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43790987" w:rsidR="00DB1FD4" w:rsidRPr="008344E6" w:rsidRDefault="00DB1FD4" w:rsidP="00AC57BE">
      <w:pPr>
        <w:pStyle w:val="Contedodoquadro"/>
        <w:jc w:val="center"/>
        <w:rPr>
          <w:rFonts w:cs="Times New Roman"/>
          <w:b/>
          <w:color w:val="000000" w:themeColor="text1"/>
          <w:szCs w:val="24"/>
        </w:rPr>
      </w:pPr>
      <w:r w:rsidRPr="008344E6">
        <w:rPr>
          <w:rFonts w:cs="Times New Roman"/>
          <w:b/>
          <w:color w:val="000000" w:themeColor="text1"/>
          <w:szCs w:val="24"/>
        </w:rPr>
        <w:t>EDITAL N°</w:t>
      </w:r>
      <w:r w:rsidR="000E2ECB">
        <w:rPr>
          <w:rFonts w:cs="Times New Roman"/>
          <w:b/>
          <w:color w:val="000000" w:themeColor="text1"/>
          <w:szCs w:val="24"/>
        </w:rPr>
        <w:t>.</w:t>
      </w:r>
      <w:r w:rsidR="003425F4" w:rsidRPr="008344E6">
        <w:rPr>
          <w:rFonts w:cs="Times New Roman"/>
          <w:b/>
          <w:color w:val="000000" w:themeColor="text1"/>
          <w:szCs w:val="24"/>
        </w:rPr>
        <w:t xml:space="preserve"> </w:t>
      </w:r>
      <w:r w:rsidR="002C44F0">
        <w:rPr>
          <w:rFonts w:cs="Times New Roman"/>
          <w:b/>
          <w:color w:val="000000" w:themeColor="text1"/>
          <w:szCs w:val="24"/>
        </w:rPr>
        <w:t>026</w:t>
      </w:r>
      <w:r w:rsidRPr="008344E6">
        <w:rPr>
          <w:rFonts w:cs="Times New Roman"/>
          <w:b/>
          <w:color w:val="000000" w:themeColor="text1"/>
          <w:szCs w:val="24"/>
        </w:rPr>
        <w:t>/20</w:t>
      </w:r>
      <w:r w:rsidR="00914A11" w:rsidRPr="008344E6">
        <w:rPr>
          <w:rFonts w:cs="Times New Roman"/>
          <w:b/>
          <w:color w:val="000000" w:themeColor="text1"/>
          <w:szCs w:val="24"/>
        </w:rPr>
        <w:t>2</w:t>
      </w:r>
      <w:r w:rsidR="008B4A1C">
        <w:rPr>
          <w:rFonts w:cs="Times New Roman"/>
          <w:b/>
          <w:color w:val="000000" w:themeColor="text1"/>
          <w:szCs w:val="24"/>
        </w:rPr>
        <w:t>5</w:t>
      </w:r>
    </w:p>
    <w:p w14:paraId="63C20496" w14:textId="5703CD97" w:rsidR="001216E9" w:rsidRPr="00B812C0" w:rsidRDefault="00DB1FD4" w:rsidP="00335C48">
      <w:pPr>
        <w:spacing w:before="60" w:after="60"/>
        <w:jc w:val="both"/>
        <w:outlineLvl w:val="0"/>
        <w:rPr>
          <w:b/>
          <w:color w:val="000000" w:themeColor="text1"/>
          <w:sz w:val="24"/>
          <w:szCs w:val="24"/>
        </w:rPr>
      </w:pPr>
      <w:r w:rsidRPr="008344E6">
        <w:rPr>
          <w:b/>
          <w:bCs/>
          <w:color w:val="000000" w:themeColor="text1"/>
          <w:sz w:val="24"/>
          <w:szCs w:val="24"/>
        </w:rPr>
        <w:t>PROCESSO</w:t>
      </w:r>
      <w:r w:rsidRPr="008344E6">
        <w:rPr>
          <w:b/>
          <w:bCs/>
          <w:color w:val="000000" w:themeColor="text1"/>
          <w:spacing w:val="-6"/>
          <w:sz w:val="24"/>
          <w:szCs w:val="24"/>
        </w:rPr>
        <w:t xml:space="preserve"> </w:t>
      </w:r>
      <w:r w:rsidRPr="008344E6">
        <w:rPr>
          <w:b/>
          <w:bCs/>
          <w:color w:val="000000" w:themeColor="text1"/>
          <w:sz w:val="24"/>
          <w:szCs w:val="24"/>
        </w:rPr>
        <w:t>LICITATÓRIO</w:t>
      </w:r>
      <w:r w:rsidRPr="00B812C0">
        <w:rPr>
          <w:b/>
          <w:bCs/>
          <w:color w:val="000000" w:themeColor="text1"/>
          <w:spacing w:val="-5"/>
          <w:sz w:val="24"/>
          <w:szCs w:val="24"/>
        </w:rPr>
        <w:t xml:space="preserve"> </w:t>
      </w:r>
      <w:r w:rsidRPr="00B812C0">
        <w:rPr>
          <w:b/>
          <w:bCs/>
          <w:color w:val="000000" w:themeColor="text1"/>
          <w:sz w:val="24"/>
          <w:szCs w:val="24"/>
        </w:rPr>
        <w:t>Nº</w:t>
      </w:r>
      <w:r w:rsidR="007C3FA1" w:rsidRPr="00B812C0">
        <w:rPr>
          <w:b/>
          <w:bCs/>
          <w:color w:val="000000" w:themeColor="text1"/>
          <w:sz w:val="24"/>
          <w:szCs w:val="24"/>
        </w:rPr>
        <w:t>.</w:t>
      </w:r>
      <w:r w:rsidR="000E2ECB">
        <w:rPr>
          <w:b/>
          <w:bCs/>
          <w:color w:val="000000" w:themeColor="text1"/>
          <w:sz w:val="24"/>
          <w:szCs w:val="24"/>
        </w:rPr>
        <w:t>:</w:t>
      </w:r>
      <w:r w:rsidR="009234A8" w:rsidRPr="00B812C0">
        <w:rPr>
          <w:b/>
          <w:bCs/>
          <w:color w:val="000000" w:themeColor="text1"/>
          <w:sz w:val="24"/>
          <w:szCs w:val="24"/>
        </w:rPr>
        <w:t xml:space="preserve"> </w:t>
      </w:r>
      <w:r w:rsidR="00B812C0" w:rsidRPr="00B812C0">
        <w:rPr>
          <w:b/>
          <w:bCs/>
          <w:color w:val="000000" w:themeColor="text1"/>
          <w:sz w:val="24"/>
          <w:szCs w:val="24"/>
        </w:rPr>
        <w:t>2</w:t>
      </w:r>
      <w:r w:rsidR="000E2ECB">
        <w:rPr>
          <w:b/>
          <w:bCs/>
          <w:color w:val="000000" w:themeColor="text1"/>
          <w:sz w:val="24"/>
          <w:szCs w:val="24"/>
        </w:rPr>
        <w:t>.</w:t>
      </w:r>
      <w:r w:rsidR="00B812C0" w:rsidRPr="00B812C0">
        <w:rPr>
          <w:b/>
          <w:bCs/>
          <w:color w:val="000000" w:themeColor="text1"/>
          <w:sz w:val="24"/>
          <w:szCs w:val="24"/>
        </w:rPr>
        <w:t>340</w:t>
      </w:r>
      <w:r w:rsidR="007C3FA1" w:rsidRPr="00B812C0">
        <w:rPr>
          <w:b/>
          <w:bCs/>
          <w:color w:val="000000" w:themeColor="text1"/>
          <w:spacing w:val="-5"/>
          <w:sz w:val="24"/>
          <w:szCs w:val="24"/>
        </w:rPr>
        <w:t>/2025</w:t>
      </w:r>
    </w:p>
    <w:p w14:paraId="66A43DF9" w14:textId="38A1943F" w:rsidR="00EA2563" w:rsidRPr="008344E6" w:rsidRDefault="00DB1FD4" w:rsidP="00335C48">
      <w:pPr>
        <w:spacing w:before="60" w:after="60"/>
        <w:jc w:val="both"/>
        <w:rPr>
          <w:b/>
          <w:color w:val="000000" w:themeColor="text1"/>
          <w:sz w:val="24"/>
          <w:szCs w:val="24"/>
        </w:rPr>
      </w:pPr>
      <w:r w:rsidRPr="008344E6">
        <w:rPr>
          <w:b/>
          <w:color w:val="000000" w:themeColor="text1"/>
          <w:sz w:val="24"/>
          <w:szCs w:val="24"/>
        </w:rPr>
        <w:t>MODALIDADE: PREGÃ</w:t>
      </w:r>
      <w:r w:rsidR="00CB3A18" w:rsidRPr="008344E6">
        <w:rPr>
          <w:b/>
          <w:color w:val="000000" w:themeColor="text1"/>
          <w:sz w:val="24"/>
          <w:szCs w:val="24"/>
        </w:rPr>
        <w:t>O</w:t>
      </w:r>
      <w:r w:rsidRPr="008344E6">
        <w:rPr>
          <w:b/>
          <w:color w:val="000000" w:themeColor="text1"/>
          <w:sz w:val="24"/>
          <w:szCs w:val="24"/>
        </w:rPr>
        <w:t xml:space="preserve"> ELETRÔNICO</w:t>
      </w:r>
      <w:r w:rsidR="00EA2563">
        <w:rPr>
          <w:b/>
          <w:color w:val="000000" w:themeColor="text1"/>
          <w:sz w:val="24"/>
          <w:szCs w:val="24"/>
        </w:rPr>
        <w:t xml:space="preserve"> - </w:t>
      </w:r>
      <w:r w:rsidR="00EA2563" w:rsidRPr="008344E6">
        <w:rPr>
          <w:b/>
          <w:color w:val="000000" w:themeColor="text1"/>
          <w:sz w:val="24"/>
          <w:szCs w:val="24"/>
        </w:rPr>
        <w:t>REGISTRO</w:t>
      </w:r>
      <w:r w:rsidR="00EA2563" w:rsidRPr="008344E6">
        <w:rPr>
          <w:b/>
          <w:color w:val="000000" w:themeColor="text1"/>
          <w:spacing w:val="-1"/>
          <w:sz w:val="24"/>
          <w:szCs w:val="24"/>
        </w:rPr>
        <w:t xml:space="preserve"> </w:t>
      </w:r>
      <w:r w:rsidR="00EA2563" w:rsidRPr="008344E6">
        <w:rPr>
          <w:b/>
          <w:color w:val="000000" w:themeColor="text1"/>
          <w:sz w:val="24"/>
          <w:szCs w:val="24"/>
        </w:rPr>
        <w:t>DE</w:t>
      </w:r>
      <w:r w:rsidR="00EA2563" w:rsidRPr="008344E6">
        <w:rPr>
          <w:b/>
          <w:color w:val="000000" w:themeColor="text1"/>
          <w:spacing w:val="-1"/>
          <w:sz w:val="24"/>
          <w:szCs w:val="24"/>
        </w:rPr>
        <w:t xml:space="preserve"> </w:t>
      </w:r>
      <w:r w:rsidR="00EA2563" w:rsidRPr="008344E6">
        <w:rPr>
          <w:b/>
          <w:color w:val="000000" w:themeColor="text1"/>
          <w:sz w:val="24"/>
          <w:szCs w:val="24"/>
        </w:rPr>
        <w:t>PREÇOS</w:t>
      </w:r>
      <w:r w:rsidR="007C3FA1">
        <w:rPr>
          <w:b/>
          <w:color w:val="000000" w:themeColor="text1"/>
          <w:sz w:val="24"/>
          <w:szCs w:val="24"/>
        </w:rPr>
        <w:t>.</w:t>
      </w:r>
    </w:p>
    <w:p w14:paraId="4595A9AD" w14:textId="1875D9AF" w:rsidR="00DB1FD4" w:rsidRPr="008344E6" w:rsidRDefault="00280E5C" w:rsidP="00335C48">
      <w:pPr>
        <w:spacing w:before="60" w:after="60"/>
        <w:jc w:val="both"/>
        <w:rPr>
          <w:b/>
          <w:color w:val="000000" w:themeColor="text1"/>
          <w:spacing w:val="1"/>
          <w:sz w:val="24"/>
          <w:szCs w:val="24"/>
        </w:rPr>
      </w:pPr>
      <w:r w:rsidRPr="008344E6">
        <w:rPr>
          <w:b/>
          <w:color w:val="000000" w:themeColor="text1"/>
          <w:sz w:val="24"/>
          <w:szCs w:val="24"/>
        </w:rPr>
        <w:t>T</w:t>
      </w:r>
      <w:r w:rsidR="00DB1FD4" w:rsidRPr="008344E6">
        <w:rPr>
          <w:b/>
          <w:color w:val="000000" w:themeColor="text1"/>
          <w:sz w:val="24"/>
          <w:szCs w:val="24"/>
        </w:rPr>
        <w:t>IPO:</w:t>
      </w:r>
      <w:r w:rsidR="00DB1FD4" w:rsidRPr="008344E6">
        <w:rPr>
          <w:b/>
          <w:color w:val="000000" w:themeColor="text1"/>
          <w:spacing w:val="-1"/>
          <w:sz w:val="24"/>
          <w:szCs w:val="24"/>
        </w:rPr>
        <w:t xml:space="preserve"> </w:t>
      </w:r>
      <w:r w:rsidR="00335C48">
        <w:rPr>
          <w:b/>
          <w:color w:val="000000" w:themeColor="text1"/>
          <w:sz w:val="24"/>
          <w:szCs w:val="24"/>
        </w:rPr>
        <w:t>MENOR PREÇO POR ITEM</w:t>
      </w:r>
      <w:r w:rsidR="007C3FA1">
        <w:rPr>
          <w:b/>
          <w:color w:val="000000" w:themeColor="text1"/>
          <w:sz w:val="24"/>
          <w:szCs w:val="24"/>
        </w:rPr>
        <w:t>.</w:t>
      </w:r>
    </w:p>
    <w:p w14:paraId="1020CF60" w14:textId="77777777" w:rsidR="00AD339F" w:rsidRPr="008344E6" w:rsidRDefault="00AD339F" w:rsidP="004A6104">
      <w:pPr>
        <w:jc w:val="both"/>
        <w:rPr>
          <w:b/>
          <w:color w:val="FF0066"/>
          <w:sz w:val="24"/>
          <w:szCs w:val="24"/>
        </w:rPr>
      </w:pPr>
    </w:p>
    <w:p w14:paraId="35CBFC23" w14:textId="32B93A68" w:rsidR="00DB1FD4" w:rsidRPr="008344E6" w:rsidRDefault="00DB1FD4" w:rsidP="004A6104">
      <w:pPr>
        <w:jc w:val="both"/>
        <w:rPr>
          <w:color w:val="000000" w:themeColor="text1"/>
          <w:sz w:val="24"/>
          <w:szCs w:val="24"/>
        </w:rPr>
      </w:pPr>
      <w:r w:rsidRPr="00AC56A3">
        <w:rPr>
          <w:color w:val="000000" w:themeColor="text1"/>
          <w:sz w:val="24"/>
          <w:szCs w:val="24"/>
        </w:rPr>
        <w:t>O</w:t>
      </w:r>
      <w:r w:rsidR="00616964" w:rsidRPr="00AC56A3">
        <w:rPr>
          <w:color w:val="000000" w:themeColor="text1"/>
          <w:sz w:val="24"/>
          <w:szCs w:val="24"/>
        </w:rPr>
        <w:t xml:space="preserve"> </w:t>
      </w:r>
      <w:r w:rsidR="00EA2563" w:rsidRPr="00AC56A3">
        <w:rPr>
          <w:color w:val="000000" w:themeColor="text1"/>
          <w:sz w:val="24"/>
          <w:szCs w:val="24"/>
        </w:rPr>
        <w:t xml:space="preserve">Município de Bom Jardim, </w:t>
      </w:r>
      <w:r w:rsidRPr="00AC56A3">
        <w:rPr>
          <w:color w:val="000000" w:themeColor="text1"/>
          <w:sz w:val="24"/>
          <w:szCs w:val="24"/>
        </w:rPr>
        <w:t>torna público, para conhecimento dos</w:t>
      </w:r>
      <w:r w:rsidRPr="00AC56A3">
        <w:rPr>
          <w:color w:val="000000" w:themeColor="text1"/>
          <w:spacing w:val="1"/>
          <w:sz w:val="24"/>
          <w:szCs w:val="24"/>
        </w:rPr>
        <w:t xml:space="preserve"> </w:t>
      </w:r>
      <w:r w:rsidRPr="00AC56A3">
        <w:rPr>
          <w:color w:val="000000" w:themeColor="text1"/>
          <w:sz w:val="24"/>
          <w:szCs w:val="24"/>
        </w:rPr>
        <w:t xml:space="preserve">interessados, que fará licitação </w:t>
      </w:r>
      <w:r w:rsidR="000D445C" w:rsidRPr="00AC56A3">
        <w:rPr>
          <w:color w:val="000000" w:themeColor="text1"/>
          <w:sz w:val="24"/>
          <w:szCs w:val="24"/>
        </w:rPr>
        <w:t xml:space="preserve">para registro de preços, </w:t>
      </w:r>
      <w:r w:rsidRPr="00AC56A3">
        <w:rPr>
          <w:color w:val="000000" w:themeColor="text1"/>
          <w:sz w:val="24"/>
          <w:szCs w:val="24"/>
        </w:rPr>
        <w:t xml:space="preserve">na modalidade </w:t>
      </w:r>
      <w:r w:rsidRPr="00AC56A3">
        <w:rPr>
          <w:b/>
          <w:color w:val="000000" w:themeColor="text1"/>
          <w:sz w:val="24"/>
          <w:szCs w:val="24"/>
        </w:rPr>
        <w:t>PREGÃO</w:t>
      </w:r>
      <w:r w:rsidR="000D445C" w:rsidRPr="00AC56A3">
        <w:rPr>
          <w:b/>
          <w:color w:val="000000" w:themeColor="text1"/>
          <w:sz w:val="24"/>
          <w:szCs w:val="24"/>
        </w:rPr>
        <w:t>,</w:t>
      </w:r>
      <w:r w:rsidRPr="00AC56A3">
        <w:rPr>
          <w:b/>
          <w:color w:val="000000" w:themeColor="text1"/>
          <w:sz w:val="24"/>
          <w:szCs w:val="24"/>
        </w:rPr>
        <w:t xml:space="preserve"> </w:t>
      </w:r>
      <w:r w:rsidRPr="00AC56A3">
        <w:rPr>
          <w:color w:val="000000" w:themeColor="text1"/>
          <w:sz w:val="24"/>
          <w:szCs w:val="24"/>
        </w:rPr>
        <w:t xml:space="preserve">na forma </w:t>
      </w:r>
      <w:r w:rsidRPr="00AC56A3">
        <w:rPr>
          <w:b/>
          <w:color w:val="000000" w:themeColor="text1"/>
          <w:sz w:val="24"/>
          <w:szCs w:val="24"/>
        </w:rPr>
        <w:t>ELETRÔNICA</w:t>
      </w:r>
      <w:r w:rsidRPr="00AC56A3">
        <w:rPr>
          <w:color w:val="000000" w:themeColor="text1"/>
          <w:sz w:val="24"/>
          <w:szCs w:val="24"/>
        </w:rPr>
        <w:t>, tipo</w:t>
      </w:r>
      <w:r w:rsidRPr="00AC56A3">
        <w:rPr>
          <w:color w:val="000000" w:themeColor="text1"/>
          <w:spacing w:val="1"/>
          <w:sz w:val="24"/>
          <w:szCs w:val="24"/>
        </w:rPr>
        <w:t xml:space="preserve"> </w:t>
      </w:r>
      <w:r w:rsidR="00335C48">
        <w:rPr>
          <w:b/>
          <w:color w:val="000000" w:themeColor="text1"/>
          <w:sz w:val="24"/>
          <w:szCs w:val="24"/>
        </w:rPr>
        <w:t>MENOR PREÇO POR ITEM</w:t>
      </w:r>
      <w:r w:rsidRPr="00AC56A3">
        <w:rPr>
          <w:color w:val="000000" w:themeColor="text1"/>
          <w:sz w:val="24"/>
          <w:szCs w:val="24"/>
        </w:rPr>
        <w:t xml:space="preserve">, nos termos da </w:t>
      </w:r>
      <w:r w:rsidRPr="00AC56A3">
        <w:rPr>
          <w:b/>
          <w:color w:val="000000" w:themeColor="text1"/>
          <w:sz w:val="24"/>
          <w:szCs w:val="24"/>
          <w:u w:val="thick"/>
        </w:rPr>
        <w:t>Lei nº 14.133, de 1º de abril 2021</w:t>
      </w:r>
      <w:r w:rsidRPr="00AC56A3">
        <w:rPr>
          <w:color w:val="000000" w:themeColor="text1"/>
          <w:sz w:val="24"/>
          <w:szCs w:val="24"/>
        </w:rPr>
        <w:t xml:space="preserve">, </w:t>
      </w:r>
      <w:r w:rsidR="000D445C" w:rsidRPr="00AC56A3">
        <w:rPr>
          <w:color w:val="000000" w:themeColor="text1"/>
          <w:sz w:val="24"/>
          <w:szCs w:val="24"/>
        </w:rPr>
        <w:t>Decreto nº 11</w:t>
      </w:r>
      <w:r w:rsidR="000D445C" w:rsidRPr="008344E6">
        <w:rPr>
          <w:color w:val="000000" w:themeColor="text1"/>
          <w:sz w:val="24"/>
          <w:szCs w:val="24"/>
        </w:rPr>
        <w:t>.462, de 31 de março de 2023</w:t>
      </w:r>
      <w:r w:rsidR="000F29FE" w:rsidRPr="008344E6">
        <w:rPr>
          <w:color w:val="000000" w:themeColor="text1"/>
          <w:sz w:val="24"/>
          <w:szCs w:val="24"/>
        </w:rPr>
        <w:t xml:space="preserve"> (que regulamenta o Sistema de Registro de Preços)</w:t>
      </w:r>
      <w:r w:rsidR="000D445C" w:rsidRPr="008344E6">
        <w:rPr>
          <w:color w:val="000000" w:themeColor="text1"/>
          <w:sz w:val="24"/>
          <w:szCs w:val="24"/>
        </w:rPr>
        <w:t xml:space="preserve">, </w:t>
      </w:r>
      <w:r w:rsidRPr="008344E6">
        <w:rPr>
          <w:color w:val="000000" w:themeColor="text1"/>
          <w:sz w:val="24"/>
          <w:szCs w:val="24"/>
        </w:rPr>
        <w:t>e demais</w:t>
      </w:r>
      <w:r w:rsidRPr="008344E6">
        <w:rPr>
          <w:color w:val="000000" w:themeColor="text1"/>
          <w:spacing w:val="1"/>
          <w:sz w:val="24"/>
          <w:szCs w:val="24"/>
        </w:rPr>
        <w:t xml:space="preserve"> </w:t>
      </w:r>
      <w:r w:rsidRPr="008344E6">
        <w:rPr>
          <w:color w:val="000000" w:themeColor="text1"/>
          <w:sz w:val="24"/>
          <w:szCs w:val="24"/>
        </w:rPr>
        <w:t>legislaç</w:t>
      </w:r>
      <w:r w:rsidR="008F65AE" w:rsidRPr="008344E6">
        <w:rPr>
          <w:color w:val="000000" w:themeColor="text1"/>
          <w:sz w:val="24"/>
          <w:szCs w:val="24"/>
        </w:rPr>
        <w:t>ões</w:t>
      </w:r>
      <w:r w:rsidRPr="008344E6">
        <w:rPr>
          <w:color w:val="000000" w:themeColor="text1"/>
          <w:spacing w:val="1"/>
          <w:sz w:val="24"/>
          <w:szCs w:val="24"/>
        </w:rPr>
        <w:t xml:space="preserve"> </w:t>
      </w:r>
      <w:r w:rsidRPr="008344E6">
        <w:rPr>
          <w:color w:val="000000" w:themeColor="text1"/>
          <w:sz w:val="24"/>
          <w:szCs w:val="24"/>
        </w:rPr>
        <w:t>aplicáve</w:t>
      </w:r>
      <w:r w:rsidR="008F65AE" w:rsidRPr="008344E6">
        <w:rPr>
          <w:color w:val="000000" w:themeColor="text1"/>
          <w:sz w:val="24"/>
          <w:szCs w:val="24"/>
        </w:rPr>
        <w:t>is</w:t>
      </w:r>
      <w:r w:rsidRPr="008344E6">
        <w:rPr>
          <w:color w:val="000000" w:themeColor="text1"/>
          <w:sz w:val="24"/>
          <w:szCs w:val="24"/>
        </w:rPr>
        <w:t>,</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de acordo</w:t>
      </w:r>
      <w:r w:rsidRPr="008344E6">
        <w:rPr>
          <w:color w:val="000000" w:themeColor="text1"/>
          <w:spacing w:val="1"/>
          <w:sz w:val="24"/>
          <w:szCs w:val="24"/>
        </w:rPr>
        <w:t xml:space="preserve"> </w:t>
      </w:r>
      <w:r w:rsidRPr="008344E6">
        <w:rPr>
          <w:color w:val="000000" w:themeColor="text1"/>
          <w:sz w:val="24"/>
          <w:szCs w:val="24"/>
        </w:rPr>
        <w:t>com</w:t>
      </w:r>
      <w:r w:rsidRPr="008344E6">
        <w:rPr>
          <w:color w:val="000000" w:themeColor="text1"/>
          <w:spacing w:val="1"/>
          <w:sz w:val="24"/>
          <w:szCs w:val="24"/>
        </w:rPr>
        <w:t xml:space="preserve"> </w:t>
      </w: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normas</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condições</w:t>
      </w:r>
      <w:r w:rsidRPr="008344E6">
        <w:rPr>
          <w:color w:val="000000" w:themeColor="text1"/>
          <w:spacing w:val="1"/>
          <w:sz w:val="24"/>
          <w:szCs w:val="24"/>
        </w:rPr>
        <w:t xml:space="preserve"> </w:t>
      </w:r>
      <w:r w:rsidRPr="008344E6">
        <w:rPr>
          <w:color w:val="000000" w:themeColor="text1"/>
          <w:sz w:val="24"/>
          <w:szCs w:val="24"/>
        </w:rPr>
        <w:t>fixadas</w:t>
      </w:r>
      <w:r w:rsidRPr="008344E6">
        <w:rPr>
          <w:color w:val="000000" w:themeColor="text1"/>
          <w:spacing w:val="1"/>
          <w:sz w:val="24"/>
          <w:szCs w:val="24"/>
        </w:rPr>
        <w:t xml:space="preserve"> </w:t>
      </w:r>
      <w:r w:rsidRPr="008344E6">
        <w:rPr>
          <w:color w:val="000000" w:themeColor="text1"/>
          <w:sz w:val="24"/>
          <w:szCs w:val="24"/>
        </w:rPr>
        <w:t>neste</w:t>
      </w:r>
      <w:r w:rsidRPr="008344E6">
        <w:rPr>
          <w:color w:val="000000" w:themeColor="text1"/>
          <w:spacing w:val="1"/>
          <w:sz w:val="24"/>
          <w:szCs w:val="24"/>
        </w:rPr>
        <w:t xml:space="preserve"> </w:t>
      </w:r>
      <w:r w:rsidRPr="008344E6">
        <w:rPr>
          <w:color w:val="000000" w:themeColor="text1"/>
          <w:sz w:val="24"/>
          <w:szCs w:val="24"/>
        </w:rPr>
        <w:t>instrumento,</w:t>
      </w:r>
      <w:r w:rsidRPr="008344E6">
        <w:rPr>
          <w:color w:val="000000" w:themeColor="text1"/>
          <w:spacing w:val="-57"/>
          <w:sz w:val="24"/>
          <w:szCs w:val="24"/>
        </w:rPr>
        <w:t xml:space="preserve"> </w:t>
      </w:r>
      <w:r w:rsidRPr="008344E6">
        <w:rPr>
          <w:color w:val="000000" w:themeColor="text1"/>
          <w:sz w:val="24"/>
          <w:szCs w:val="24"/>
        </w:rPr>
        <w:t>destinado</w:t>
      </w:r>
      <w:r w:rsidR="009C2078">
        <w:rPr>
          <w:color w:val="000000" w:themeColor="text1"/>
          <w:sz w:val="24"/>
          <w:szCs w:val="24"/>
        </w:rPr>
        <w:t xml:space="preserve"> exclusivamente</w:t>
      </w:r>
      <w:r w:rsidRPr="008344E6">
        <w:rPr>
          <w:color w:val="000000" w:themeColor="text1"/>
          <w:sz w:val="24"/>
          <w:szCs w:val="24"/>
        </w:rPr>
        <w:t xml:space="preserve"> </w:t>
      </w:r>
      <w:r w:rsidRPr="001409ED">
        <w:rPr>
          <w:color w:val="000000" w:themeColor="text1"/>
          <w:sz w:val="24"/>
          <w:szCs w:val="24"/>
        </w:rPr>
        <w:t xml:space="preserve">à </w:t>
      </w:r>
      <w:r w:rsidR="004A6104" w:rsidRPr="004A6104">
        <w:rPr>
          <w:b/>
          <w:sz w:val="24"/>
          <w:szCs w:val="24"/>
        </w:rPr>
        <w:t>eventual e futura contratação de empresa especializada na prestação de serviços de hospedagem com alimentação (café da manhã), e alimentação (almoço e janta</w:t>
      </w:r>
      <w:r w:rsidR="000E2ECB">
        <w:rPr>
          <w:b/>
          <w:sz w:val="24"/>
          <w:szCs w:val="24"/>
        </w:rPr>
        <w:t>r</w:t>
      </w:r>
      <w:r w:rsidR="004A6104" w:rsidRPr="004A6104">
        <w:rPr>
          <w:b/>
          <w:sz w:val="24"/>
          <w:szCs w:val="24"/>
        </w:rPr>
        <w:t>) exclusivamente no Município de Bom Jardim</w:t>
      </w:r>
      <w:r w:rsidR="000E2ECB">
        <w:rPr>
          <w:b/>
          <w:sz w:val="24"/>
          <w:szCs w:val="24"/>
        </w:rPr>
        <w:t>/</w:t>
      </w:r>
      <w:r w:rsidR="004A6104" w:rsidRPr="004A6104">
        <w:rPr>
          <w:b/>
          <w:sz w:val="24"/>
          <w:szCs w:val="24"/>
        </w:rPr>
        <w:t>RJ, para atender às demandas das diversas Secretarias e unidades administrativas do Município</w:t>
      </w:r>
      <w:r w:rsidR="0050493D" w:rsidRPr="00EA2563">
        <w:rPr>
          <w:b/>
          <w:bCs/>
          <w:sz w:val="24"/>
          <w:szCs w:val="24"/>
        </w:rPr>
        <w:t xml:space="preserve">, </w:t>
      </w:r>
      <w:r w:rsidR="001216E9" w:rsidRPr="001409ED">
        <w:rPr>
          <w:color w:val="000000" w:themeColor="text1"/>
          <w:spacing w:val="1"/>
          <w:sz w:val="24"/>
          <w:szCs w:val="24"/>
        </w:rPr>
        <w:t>conforme</w:t>
      </w:r>
      <w:r w:rsidRPr="001409ED">
        <w:rPr>
          <w:color w:val="000000" w:themeColor="text1"/>
          <w:spacing w:val="1"/>
          <w:sz w:val="24"/>
          <w:szCs w:val="24"/>
        </w:rPr>
        <w:t xml:space="preserve"> </w:t>
      </w:r>
      <w:r w:rsidRPr="001409ED">
        <w:rPr>
          <w:color w:val="000000" w:themeColor="text1"/>
          <w:sz w:val="24"/>
          <w:szCs w:val="24"/>
        </w:rPr>
        <w:t>as</w:t>
      </w:r>
      <w:r w:rsidRPr="001409ED">
        <w:rPr>
          <w:color w:val="000000" w:themeColor="text1"/>
          <w:spacing w:val="1"/>
          <w:sz w:val="24"/>
          <w:szCs w:val="24"/>
        </w:rPr>
        <w:t xml:space="preserve"> </w:t>
      </w:r>
      <w:r w:rsidRPr="001409ED">
        <w:rPr>
          <w:color w:val="000000" w:themeColor="text1"/>
          <w:sz w:val="24"/>
          <w:szCs w:val="24"/>
        </w:rPr>
        <w:t>especificações</w:t>
      </w:r>
      <w:r w:rsidRPr="001409ED">
        <w:rPr>
          <w:color w:val="000000" w:themeColor="text1"/>
          <w:spacing w:val="1"/>
          <w:sz w:val="24"/>
          <w:szCs w:val="24"/>
        </w:rPr>
        <w:t xml:space="preserve"> </w:t>
      </w:r>
      <w:r w:rsidRPr="001409ED">
        <w:rPr>
          <w:color w:val="000000" w:themeColor="text1"/>
          <w:sz w:val="24"/>
          <w:szCs w:val="24"/>
        </w:rPr>
        <w:t>e</w:t>
      </w:r>
      <w:r w:rsidRPr="001409ED">
        <w:rPr>
          <w:color w:val="000000" w:themeColor="text1"/>
          <w:spacing w:val="1"/>
          <w:sz w:val="24"/>
          <w:szCs w:val="24"/>
        </w:rPr>
        <w:t xml:space="preserve"> </w:t>
      </w:r>
      <w:r w:rsidRPr="001409ED">
        <w:rPr>
          <w:color w:val="000000" w:themeColor="text1"/>
          <w:sz w:val="24"/>
          <w:szCs w:val="24"/>
        </w:rPr>
        <w:t>demais</w:t>
      </w:r>
      <w:r w:rsidRPr="001409ED">
        <w:rPr>
          <w:color w:val="000000" w:themeColor="text1"/>
          <w:spacing w:val="1"/>
          <w:sz w:val="24"/>
          <w:szCs w:val="24"/>
        </w:rPr>
        <w:t xml:space="preserve"> </w:t>
      </w:r>
      <w:r w:rsidRPr="001409ED">
        <w:rPr>
          <w:color w:val="000000" w:themeColor="text1"/>
          <w:sz w:val="24"/>
          <w:szCs w:val="24"/>
        </w:rPr>
        <w:t>condições</w:t>
      </w:r>
      <w:r w:rsidRPr="001409ED">
        <w:rPr>
          <w:color w:val="000000" w:themeColor="text1"/>
          <w:spacing w:val="1"/>
          <w:sz w:val="24"/>
          <w:szCs w:val="24"/>
        </w:rPr>
        <w:t xml:space="preserve"> </w:t>
      </w:r>
      <w:r w:rsidRPr="001409ED">
        <w:rPr>
          <w:color w:val="000000" w:themeColor="text1"/>
          <w:sz w:val="24"/>
          <w:szCs w:val="24"/>
        </w:rPr>
        <w:t>constantes</w:t>
      </w:r>
      <w:r w:rsidRPr="001409ED">
        <w:rPr>
          <w:color w:val="000000" w:themeColor="text1"/>
          <w:spacing w:val="-1"/>
          <w:sz w:val="24"/>
          <w:szCs w:val="24"/>
        </w:rPr>
        <w:t xml:space="preserve"> </w:t>
      </w:r>
      <w:r w:rsidRPr="001409ED">
        <w:rPr>
          <w:color w:val="000000" w:themeColor="text1"/>
          <w:sz w:val="24"/>
          <w:szCs w:val="24"/>
        </w:rPr>
        <w:t>no</w:t>
      </w:r>
      <w:r w:rsidRPr="001409ED">
        <w:rPr>
          <w:color w:val="000000" w:themeColor="text1"/>
          <w:spacing w:val="-1"/>
          <w:sz w:val="24"/>
          <w:szCs w:val="24"/>
        </w:rPr>
        <w:t xml:space="preserve"> </w:t>
      </w:r>
      <w:r w:rsidRPr="00EA2563">
        <w:rPr>
          <w:color w:val="000000" w:themeColor="text1"/>
          <w:sz w:val="24"/>
          <w:szCs w:val="24"/>
        </w:rPr>
        <w:t>ANEXO I</w:t>
      </w:r>
      <w:r w:rsidRPr="001409ED">
        <w:rPr>
          <w:b/>
          <w:color w:val="000000" w:themeColor="text1"/>
          <w:spacing w:val="2"/>
          <w:sz w:val="24"/>
          <w:szCs w:val="24"/>
        </w:rPr>
        <w:t xml:space="preserve"> </w:t>
      </w:r>
      <w:r w:rsidRPr="001409ED">
        <w:rPr>
          <w:color w:val="000000" w:themeColor="text1"/>
          <w:sz w:val="24"/>
          <w:szCs w:val="24"/>
        </w:rPr>
        <w:t>deste edital</w:t>
      </w:r>
      <w:r w:rsidRPr="001409ED">
        <w:rPr>
          <w:color w:val="000000" w:themeColor="text1"/>
          <w:spacing w:val="-1"/>
          <w:sz w:val="24"/>
          <w:szCs w:val="24"/>
        </w:rPr>
        <w:t xml:space="preserve"> </w:t>
      </w:r>
      <w:r w:rsidR="006D0C80" w:rsidRPr="001409ED">
        <w:rPr>
          <w:color w:val="000000" w:themeColor="text1"/>
          <w:spacing w:val="-1"/>
          <w:sz w:val="24"/>
          <w:szCs w:val="24"/>
        </w:rPr>
        <w:t xml:space="preserve">e </w:t>
      </w:r>
      <w:r w:rsidRPr="001409ED">
        <w:rPr>
          <w:color w:val="000000" w:themeColor="text1"/>
          <w:sz w:val="24"/>
          <w:szCs w:val="24"/>
        </w:rPr>
        <w:t>os seus</w:t>
      </w:r>
      <w:r w:rsidRPr="001409ED">
        <w:rPr>
          <w:color w:val="000000" w:themeColor="text1"/>
          <w:spacing w:val="-1"/>
          <w:sz w:val="24"/>
          <w:szCs w:val="24"/>
        </w:rPr>
        <w:t xml:space="preserve"> </w:t>
      </w:r>
      <w:r w:rsidRPr="001409ED">
        <w:rPr>
          <w:color w:val="000000" w:themeColor="text1"/>
          <w:sz w:val="24"/>
          <w:szCs w:val="24"/>
        </w:rPr>
        <w:t>Anexos, conforme cronograma</w:t>
      </w:r>
      <w:r w:rsidRPr="001409ED">
        <w:rPr>
          <w:color w:val="000000" w:themeColor="text1"/>
          <w:spacing w:val="-1"/>
          <w:sz w:val="24"/>
          <w:szCs w:val="24"/>
        </w:rPr>
        <w:t xml:space="preserve"> </w:t>
      </w:r>
      <w:r w:rsidRPr="001409ED">
        <w:rPr>
          <w:color w:val="000000" w:themeColor="text1"/>
          <w:sz w:val="24"/>
          <w:szCs w:val="24"/>
        </w:rPr>
        <w:t>abaixo:</w:t>
      </w:r>
    </w:p>
    <w:p w14:paraId="44DC0B76" w14:textId="77777777" w:rsidR="00447A48" w:rsidRPr="008344E6" w:rsidRDefault="00447A48" w:rsidP="00B313BF">
      <w:pPr>
        <w:spacing w:line="276" w:lineRule="auto"/>
        <w:ind w:right="3"/>
        <w:jc w:val="both"/>
        <w:rPr>
          <w:color w:val="000000" w:themeColor="text1"/>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5C0829" w:rsidRPr="008344E6" w14:paraId="7E0159F0" w14:textId="77777777" w:rsidTr="003425F4">
        <w:trPr>
          <w:trHeight w:val="839"/>
        </w:trPr>
        <w:tc>
          <w:tcPr>
            <w:tcW w:w="4750" w:type="dxa"/>
            <w:vAlign w:val="center"/>
          </w:tcPr>
          <w:p w14:paraId="318D0FA1" w14:textId="3B44716F" w:rsidR="00DB1FD4" w:rsidRPr="00A032D1" w:rsidRDefault="002C44F0" w:rsidP="00F30EF9">
            <w:pPr>
              <w:tabs>
                <w:tab w:val="left" w:pos="1463"/>
                <w:tab w:val="left" w:pos="1944"/>
              </w:tabs>
              <w:ind w:left="9"/>
              <w:rPr>
                <w:rFonts w:ascii="Times New Roman" w:hAnsi="Times New Roman" w:cs="Times New Roman"/>
                <w:color w:val="000000" w:themeColor="text1"/>
                <w:sz w:val="24"/>
                <w:szCs w:val="24"/>
                <w:lang w:val="pt-BR"/>
              </w:rPr>
            </w:pPr>
            <w:r>
              <w:rPr>
                <w:rFonts w:ascii="Times New Roman" w:hAnsi="Times New Roman" w:cs="Times New Roman"/>
                <w:b/>
                <w:color w:val="000000" w:themeColor="text1"/>
                <w:sz w:val="24"/>
                <w:szCs w:val="24"/>
                <w:u w:val="thick"/>
                <w:lang w:val="pt-BR"/>
              </w:rPr>
              <w:t>DATA 04/07/2025 ÀS 10 h e 00 min</w:t>
            </w:r>
          </w:p>
        </w:tc>
        <w:tc>
          <w:tcPr>
            <w:tcW w:w="4705" w:type="dxa"/>
          </w:tcPr>
          <w:p w14:paraId="0B9D55F4" w14:textId="77777777" w:rsidR="00DB1FD4" w:rsidRPr="00A032D1" w:rsidRDefault="00DB1FD4" w:rsidP="00F30EF9">
            <w:pPr>
              <w:ind w:left="132" w:right="125"/>
              <w:jc w:val="both"/>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INÍCIO</w:t>
            </w:r>
            <w:r w:rsidRPr="00A032D1">
              <w:rPr>
                <w:rFonts w:ascii="Times New Roman" w:hAnsi="Times New Roman" w:cs="Times New Roman"/>
                <w:color w:val="000000" w:themeColor="text1"/>
                <w:spacing w:val="-6"/>
                <w:sz w:val="24"/>
                <w:szCs w:val="24"/>
                <w:lang w:val="pt-BR"/>
              </w:rPr>
              <w:t xml:space="preserve"> </w:t>
            </w:r>
            <w:r w:rsidRPr="00A032D1">
              <w:rPr>
                <w:rFonts w:ascii="Times New Roman" w:hAnsi="Times New Roman" w:cs="Times New Roman"/>
                <w:color w:val="000000" w:themeColor="text1"/>
                <w:sz w:val="24"/>
                <w:szCs w:val="24"/>
                <w:lang w:val="pt-BR"/>
              </w:rPr>
              <w:t>DO</w:t>
            </w:r>
            <w:r w:rsidRPr="00A032D1">
              <w:rPr>
                <w:rFonts w:ascii="Times New Roman" w:hAnsi="Times New Roman" w:cs="Times New Roman"/>
                <w:color w:val="000000" w:themeColor="text1"/>
                <w:spacing w:val="-5"/>
                <w:sz w:val="24"/>
                <w:szCs w:val="24"/>
                <w:lang w:val="pt-BR"/>
              </w:rPr>
              <w:t xml:space="preserve"> </w:t>
            </w:r>
            <w:r w:rsidRPr="00A032D1">
              <w:rPr>
                <w:rFonts w:ascii="Times New Roman" w:hAnsi="Times New Roman" w:cs="Times New Roman"/>
                <w:color w:val="000000" w:themeColor="text1"/>
                <w:sz w:val="24"/>
                <w:szCs w:val="24"/>
                <w:lang w:val="pt-BR"/>
              </w:rPr>
              <w:t>RECEBIMENTO</w:t>
            </w:r>
            <w:r w:rsidRPr="00A032D1">
              <w:rPr>
                <w:rFonts w:ascii="Times New Roman" w:hAnsi="Times New Roman" w:cs="Times New Roman"/>
                <w:color w:val="000000" w:themeColor="text1"/>
                <w:spacing w:val="-8"/>
                <w:sz w:val="24"/>
                <w:szCs w:val="24"/>
                <w:lang w:val="pt-BR"/>
              </w:rPr>
              <w:t xml:space="preserve"> </w:t>
            </w:r>
            <w:r w:rsidRPr="00A032D1">
              <w:rPr>
                <w:rFonts w:ascii="Times New Roman" w:hAnsi="Times New Roman" w:cs="Times New Roman"/>
                <w:color w:val="000000" w:themeColor="text1"/>
                <w:sz w:val="24"/>
                <w:szCs w:val="24"/>
                <w:lang w:val="pt-BR"/>
              </w:rPr>
              <w:t>DAS</w:t>
            </w:r>
            <w:r w:rsidRPr="00A032D1">
              <w:rPr>
                <w:rFonts w:ascii="Times New Roman" w:hAnsi="Times New Roman" w:cs="Times New Roman"/>
                <w:color w:val="000000" w:themeColor="text1"/>
                <w:spacing w:val="-57"/>
                <w:sz w:val="24"/>
                <w:szCs w:val="24"/>
                <w:lang w:val="pt-BR"/>
              </w:rPr>
              <w:t xml:space="preserve"> </w:t>
            </w:r>
            <w:r w:rsidRPr="00A032D1">
              <w:rPr>
                <w:rFonts w:ascii="Times New Roman" w:hAnsi="Times New Roman" w:cs="Times New Roman"/>
                <w:color w:val="000000" w:themeColor="text1"/>
                <w:sz w:val="24"/>
                <w:szCs w:val="24"/>
                <w:lang w:val="pt-BR"/>
              </w:rPr>
              <w:t>PROPOSTAS</w:t>
            </w:r>
            <w:r w:rsidRPr="00A032D1">
              <w:rPr>
                <w:rFonts w:ascii="Times New Roman" w:hAnsi="Times New Roman" w:cs="Times New Roman"/>
                <w:color w:val="000000" w:themeColor="text1"/>
                <w:spacing w:val="-1"/>
                <w:sz w:val="24"/>
                <w:szCs w:val="24"/>
                <w:lang w:val="pt-BR"/>
              </w:rPr>
              <w:t xml:space="preserve"> </w:t>
            </w:r>
            <w:r w:rsidRPr="00A032D1">
              <w:rPr>
                <w:rFonts w:ascii="Times New Roman" w:hAnsi="Times New Roman" w:cs="Times New Roman"/>
                <w:color w:val="000000" w:themeColor="text1"/>
                <w:sz w:val="24"/>
                <w:szCs w:val="24"/>
                <w:lang w:val="pt-BR"/>
              </w:rPr>
              <w:t>NO</w:t>
            </w:r>
            <w:r w:rsidRPr="00A032D1">
              <w:rPr>
                <w:rFonts w:ascii="Times New Roman" w:hAnsi="Times New Roman" w:cs="Times New Roman"/>
                <w:color w:val="000000" w:themeColor="text1"/>
                <w:spacing w:val="-1"/>
                <w:sz w:val="24"/>
                <w:szCs w:val="24"/>
                <w:lang w:val="pt-BR"/>
              </w:rPr>
              <w:t xml:space="preserve"> </w:t>
            </w:r>
            <w:r w:rsidRPr="00A032D1">
              <w:rPr>
                <w:rFonts w:ascii="Times New Roman" w:hAnsi="Times New Roman" w:cs="Times New Roman"/>
                <w:color w:val="000000" w:themeColor="text1"/>
                <w:sz w:val="24"/>
                <w:szCs w:val="24"/>
                <w:lang w:val="pt-BR"/>
              </w:rPr>
              <w:t>SITE</w:t>
            </w:r>
          </w:p>
          <w:p w14:paraId="2DF7298A" w14:textId="3841259F" w:rsidR="00DB1FD4" w:rsidRPr="00A032D1" w:rsidRDefault="00DB1FD4" w:rsidP="00F30EF9">
            <w:pPr>
              <w:ind w:left="132" w:right="124"/>
              <w:jc w:val="both"/>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w:t>
            </w:r>
            <w:r w:rsidRPr="00A032D1">
              <w:rPr>
                <w:rFonts w:ascii="Times New Roman" w:hAnsi="Times New Roman" w:cs="Times New Roman"/>
                <w:color w:val="000000" w:themeColor="text1"/>
                <w:sz w:val="24"/>
                <w:szCs w:val="24"/>
                <w:u w:val="single" w:color="0000FF"/>
                <w:lang w:val="pt-BR"/>
              </w:rPr>
              <w:t>https://www.licitanet.com.br/</w:t>
            </w:r>
            <w:r w:rsidRPr="00A032D1">
              <w:rPr>
                <w:rFonts w:ascii="Times New Roman" w:hAnsi="Times New Roman" w:cs="Times New Roman"/>
                <w:color w:val="000000" w:themeColor="text1"/>
                <w:sz w:val="24"/>
                <w:szCs w:val="24"/>
                <w:lang w:val="pt-BR"/>
              </w:rPr>
              <w:t>)</w:t>
            </w:r>
          </w:p>
        </w:tc>
      </w:tr>
      <w:tr w:rsidR="005C0829" w:rsidRPr="008344E6" w14:paraId="057C514B" w14:textId="77777777" w:rsidTr="003425F4">
        <w:trPr>
          <w:trHeight w:val="695"/>
        </w:trPr>
        <w:tc>
          <w:tcPr>
            <w:tcW w:w="4750" w:type="dxa"/>
            <w:vAlign w:val="center"/>
          </w:tcPr>
          <w:p w14:paraId="1350E127" w14:textId="3B77DDFC" w:rsidR="00DB1FD4" w:rsidRPr="00A032D1" w:rsidRDefault="002C44F0" w:rsidP="003867EC">
            <w:pPr>
              <w:tabs>
                <w:tab w:val="left" w:pos="1340"/>
                <w:tab w:val="left" w:pos="2034"/>
              </w:tabs>
              <w:ind w:left="5"/>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u w:val="thick"/>
                <w:lang w:val="pt-BR"/>
              </w:rPr>
              <w:t>DATA 06/08/2025 ÀS 09 h e 30 min</w:t>
            </w:r>
          </w:p>
        </w:tc>
        <w:tc>
          <w:tcPr>
            <w:tcW w:w="4705" w:type="dxa"/>
          </w:tcPr>
          <w:p w14:paraId="20DA50F7" w14:textId="77777777" w:rsidR="00DB1FD4" w:rsidRPr="00A032D1" w:rsidRDefault="00DB1FD4" w:rsidP="00F30EF9">
            <w:pPr>
              <w:ind w:left="132" w:right="124"/>
              <w:jc w:val="both"/>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FIM</w:t>
            </w:r>
            <w:r w:rsidRPr="00A032D1">
              <w:rPr>
                <w:rFonts w:ascii="Times New Roman" w:hAnsi="Times New Roman" w:cs="Times New Roman"/>
                <w:color w:val="000000" w:themeColor="text1"/>
                <w:spacing w:val="-2"/>
                <w:sz w:val="24"/>
                <w:szCs w:val="24"/>
                <w:lang w:val="pt-BR"/>
              </w:rPr>
              <w:t xml:space="preserve"> </w:t>
            </w:r>
            <w:r w:rsidRPr="00A032D1">
              <w:rPr>
                <w:rFonts w:ascii="Times New Roman" w:hAnsi="Times New Roman" w:cs="Times New Roman"/>
                <w:color w:val="000000" w:themeColor="text1"/>
                <w:sz w:val="24"/>
                <w:szCs w:val="24"/>
                <w:lang w:val="pt-BR"/>
              </w:rPr>
              <w:t>DO</w:t>
            </w:r>
            <w:r w:rsidRPr="00A032D1">
              <w:rPr>
                <w:rFonts w:ascii="Times New Roman" w:hAnsi="Times New Roman" w:cs="Times New Roman"/>
                <w:color w:val="000000" w:themeColor="text1"/>
                <w:spacing w:val="-1"/>
                <w:sz w:val="24"/>
                <w:szCs w:val="24"/>
                <w:lang w:val="pt-BR"/>
              </w:rPr>
              <w:t xml:space="preserve"> </w:t>
            </w:r>
            <w:r w:rsidRPr="00A032D1">
              <w:rPr>
                <w:rFonts w:ascii="Times New Roman" w:hAnsi="Times New Roman" w:cs="Times New Roman"/>
                <w:color w:val="000000" w:themeColor="text1"/>
                <w:sz w:val="24"/>
                <w:szCs w:val="24"/>
                <w:lang w:val="pt-BR"/>
              </w:rPr>
              <w:t>RECEBIMENTO</w:t>
            </w:r>
            <w:r w:rsidRPr="00A032D1">
              <w:rPr>
                <w:rFonts w:ascii="Times New Roman" w:hAnsi="Times New Roman" w:cs="Times New Roman"/>
                <w:color w:val="000000" w:themeColor="text1"/>
                <w:spacing w:val="-2"/>
                <w:sz w:val="24"/>
                <w:szCs w:val="24"/>
                <w:lang w:val="pt-BR"/>
              </w:rPr>
              <w:t xml:space="preserve"> </w:t>
            </w:r>
            <w:r w:rsidRPr="00A032D1">
              <w:rPr>
                <w:rFonts w:ascii="Times New Roman" w:hAnsi="Times New Roman" w:cs="Times New Roman"/>
                <w:color w:val="000000" w:themeColor="text1"/>
                <w:sz w:val="24"/>
                <w:szCs w:val="24"/>
                <w:lang w:val="pt-BR"/>
              </w:rPr>
              <w:t>DAS</w:t>
            </w:r>
          </w:p>
          <w:p w14:paraId="7260C541" w14:textId="1454124C" w:rsidR="00DB1FD4" w:rsidRPr="00A032D1" w:rsidRDefault="00DB1FD4" w:rsidP="00F30EF9">
            <w:pPr>
              <w:ind w:left="132" w:right="126"/>
              <w:jc w:val="both"/>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PROPOSTAS</w:t>
            </w:r>
            <w:r w:rsidRPr="00A032D1">
              <w:rPr>
                <w:rFonts w:ascii="Times New Roman" w:hAnsi="Times New Roman" w:cs="Times New Roman"/>
                <w:color w:val="000000" w:themeColor="text1"/>
                <w:spacing w:val="-4"/>
                <w:sz w:val="24"/>
                <w:szCs w:val="24"/>
                <w:lang w:val="pt-BR"/>
              </w:rPr>
              <w:t xml:space="preserve"> </w:t>
            </w:r>
            <w:r w:rsidRPr="00A032D1">
              <w:rPr>
                <w:rFonts w:ascii="Times New Roman" w:hAnsi="Times New Roman" w:cs="Times New Roman"/>
                <w:color w:val="000000" w:themeColor="text1"/>
                <w:sz w:val="24"/>
                <w:szCs w:val="24"/>
                <w:lang w:val="pt-BR"/>
              </w:rPr>
              <w:t>(</w:t>
            </w:r>
            <w:r w:rsidRPr="00A032D1">
              <w:rPr>
                <w:rFonts w:ascii="Times New Roman" w:hAnsi="Times New Roman" w:cs="Times New Roman"/>
                <w:color w:val="000000" w:themeColor="text1"/>
                <w:sz w:val="24"/>
                <w:szCs w:val="24"/>
                <w:u w:val="single" w:color="0000FF"/>
                <w:lang w:val="pt-BR"/>
              </w:rPr>
              <w:t>https://www.licitanet.com.br/</w:t>
            </w:r>
            <w:r w:rsidRPr="00A032D1">
              <w:rPr>
                <w:rFonts w:ascii="Times New Roman" w:hAnsi="Times New Roman" w:cs="Times New Roman"/>
                <w:color w:val="000000" w:themeColor="text1"/>
                <w:sz w:val="24"/>
                <w:szCs w:val="24"/>
                <w:lang w:val="pt-BR"/>
              </w:rPr>
              <w:t>)</w:t>
            </w:r>
          </w:p>
        </w:tc>
      </w:tr>
      <w:tr w:rsidR="005C0829" w:rsidRPr="008344E6" w14:paraId="11424FC2" w14:textId="77777777" w:rsidTr="003425F4">
        <w:trPr>
          <w:trHeight w:val="988"/>
        </w:trPr>
        <w:tc>
          <w:tcPr>
            <w:tcW w:w="4750" w:type="dxa"/>
            <w:vAlign w:val="center"/>
          </w:tcPr>
          <w:p w14:paraId="3E476460" w14:textId="13726DE7" w:rsidR="00DB1FD4" w:rsidRPr="00A032D1" w:rsidRDefault="002C44F0" w:rsidP="003867EC">
            <w:pPr>
              <w:tabs>
                <w:tab w:val="left" w:pos="1462"/>
                <w:tab w:val="left" w:pos="1976"/>
              </w:tabs>
              <w:ind w:left="8"/>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u w:val="thick"/>
                <w:lang w:val="pt-BR"/>
              </w:rPr>
              <w:t xml:space="preserve">DATA 06/08/2025 ÀS 09 </w:t>
            </w:r>
            <w:r>
              <w:rPr>
                <w:rFonts w:ascii="Times New Roman" w:hAnsi="Times New Roman" w:cs="Times New Roman"/>
                <w:b/>
                <w:color w:val="000000" w:themeColor="text1"/>
                <w:sz w:val="24"/>
                <w:szCs w:val="24"/>
                <w:u w:val="thick"/>
                <w:lang w:val="pt-BR"/>
              </w:rPr>
              <w:t>h e 31</w:t>
            </w:r>
            <w:r>
              <w:rPr>
                <w:rFonts w:ascii="Times New Roman" w:hAnsi="Times New Roman" w:cs="Times New Roman"/>
                <w:b/>
                <w:color w:val="000000" w:themeColor="text1"/>
                <w:sz w:val="24"/>
                <w:szCs w:val="24"/>
                <w:u w:val="thick"/>
                <w:lang w:val="pt-BR"/>
              </w:rPr>
              <w:t xml:space="preserve"> min</w:t>
            </w:r>
          </w:p>
        </w:tc>
        <w:tc>
          <w:tcPr>
            <w:tcW w:w="4705" w:type="dxa"/>
          </w:tcPr>
          <w:p w14:paraId="53E28181" w14:textId="77777777" w:rsidR="00DB1FD4" w:rsidRPr="00A032D1" w:rsidRDefault="00DB1FD4" w:rsidP="00F30EF9">
            <w:pPr>
              <w:ind w:left="132" w:right="124"/>
              <w:jc w:val="both"/>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ABERTURA</w:t>
            </w:r>
            <w:r w:rsidRPr="00A032D1">
              <w:rPr>
                <w:rFonts w:ascii="Times New Roman" w:hAnsi="Times New Roman" w:cs="Times New Roman"/>
                <w:color w:val="000000" w:themeColor="text1"/>
                <w:spacing w:val="-6"/>
                <w:sz w:val="24"/>
                <w:szCs w:val="24"/>
                <w:lang w:val="pt-BR"/>
              </w:rPr>
              <w:t xml:space="preserve"> </w:t>
            </w:r>
            <w:r w:rsidRPr="00A032D1">
              <w:rPr>
                <w:rFonts w:ascii="Times New Roman" w:hAnsi="Times New Roman" w:cs="Times New Roman"/>
                <w:color w:val="000000" w:themeColor="text1"/>
                <w:sz w:val="24"/>
                <w:szCs w:val="24"/>
                <w:lang w:val="pt-BR"/>
              </w:rPr>
              <w:t>E</w:t>
            </w:r>
            <w:r w:rsidRPr="00A032D1">
              <w:rPr>
                <w:rFonts w:ascii="Times New Roman" w:hAnsi="Times New Roman" w:cs="Times New Roman"/>
                <w:color w:val="000000" w:themeColor="text1"/>
                <w:spacing w:val="-6"/>
                <w:sz w:val="24"/>
                <w:szCs w:val="24"/>
                <w:lang w:val="pt-BR"/>
              </w:rPr>
              <w:t xml:space="preserve"> </w:t>
            </w:r>
            <w:r w:rsidRPr="00A032D1">
              <w:rPr>
                <w:rFonts w:ascii="Times New Roman" w:hAnsi="Times New Roman" w:cs="Times New Roman"/>
                <w:color w:val="000000" w:themeColor="text1"/>
                <w:sz w:val="24"/>
                <w:szCs w:val="24"/>
                <w:lang w:val="pt-BR"/>
              </w:rPr>
              <w:t>AVALIAÇÃO</w:t>
            </w:r>
            <w:r w:rsidRPr="00A032D1">
              <w:rPr>
                <w:rFonts w:ascii="Times New Roman" w:hAnsi="Times New Roman" w:cs="Times New Roman"/>
                <w:color w:val="000000" w:themeColor="text1"/>
                <w:spacing w:val="-6"/>
                <w:sz w:val="24"/>
                <w:szCs w:val="24"/>
                <w:lang w:val="pt-BR"/>
              </w:rPr>
              <w:t xml:space="preserve"> </w:t>
            </w:r>
            <w:r w:rsidRPr="00A032D1">
              <w:rPr>
                <w:rFonts w:ascii="Times New Roman" w:hAnsi="Times New Roman" w:cs="Times New Roman"/>
                <w:color w:val="000000" w:themeColor="text1"/>
                <w:sz w:val="24"/>
                <w:szCs w:val="24"/>
                <w:lang w:val="pt-BR"/>
              </w:rPr>
              <w:t>DAS</w:t>
            </w:r>
            <w:r w:rsidRPr="00A032D1">
              <w:rPr>
                <w:rFonts w:ascii="Times New Roman" w:hAnsi="Times New Roman" w:cs="Times New Roman"/>
                <w:color w:val="000000" w:themeColor="text1"/>
                <w:spacing w:val="-57"/>
                <w:sz w:val="24"/>
                <w:szCs w:val="24"/>
                <w:lang w:val="pt-BR"/>
              </w:rPr>
              <w:t xml:space="preserve"> </w:t>
            </w:r>
            <w:r w:rsidRPr="00A032D1">
              <w:rPr>
                <w:rFonts w:ascii="Times New Roman" w:hAnsi="Times New Roman" w:cs="Times New Roman"/>
                <w:color w:val="000000" w:themeColor="text1"/>
                <w:sz w:val="24"/>
                <w:szCs w:val="24"/>
                <w:lang w:val="pt-BR"/>
              </w:rPr>
              <w:t>PROPOSTAS</w:t>
            </w:r>
          </w:p>
          <w:p w14:paraId="338F0868" w14:textId="12C3024C" w:rsidR="00DB1FD4" w:rsidRPr="00A032D1" w:rsidRDefault="00DB1FD4" w:rsidP="00F30EF9">
            <w:pPr>
              <w:ind w:left="132" w:right="124"/>
              <w:jc w:val="both"/>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w:t>
            </w:r>
            <w:r w:rsidRPr="00A032D1">
              <w:rPr>
                <w:rFonts w:ascii="Times New Roman" w:hAnsi="Times New Roman" w:cs="Times New Roman"/>
                <w:color w:val="000000" w:themeColor="text1"/>
                <w:sz w:val="24"/>
                <w:szCs w:val="24"/>
                <w:u w:val="single" w:color="0000FF"/>
                <w:lang w:val="pt-BR"/>
              </w:rPr>
              <w:t>https://www.licitanet.com.br/</w:t>
            </w:r>
            <w:r w:rsidRPr="00A032D1">
              <w:rPr>
                <w:rFonts w:ascii="Times New Roman" w:hAnsi="Times New Roman" w:cs="Times New Roman"/>
                <w:color w:val="000000" w:themeColor="text1"/>
                <w:sz w:val="24"/>
                <w:szCs w:val="24"/>
                <w:lang w:val="pt-BR"/>
              </w:rPr>
              <w:t>)</w:t>
            </w:r>
          </w:p>
        </w:tc>
      </w:tr>
      <w:tr w:rsidR="005C0829" w:rsidRPr="008344E6" w14:paraId="5C267AC3" w14:textId="77777777" w:rsidTr="003425F4">
        <w:trPr>
          <w:trHeight w:val="705"/>
        </w:trPr>
        <w:tc>
          <w:tcPr>
            <w:tcW w:w="4750" w:type="dxa"/>
            <w:vAlign w:val="center"/>
          </w:tcPr>
          <w:p w14:paraId="37FA6E03" w14:textId="3D134815" w:rsidR="00DB1FD4" w:rsidRPr="00A032D1" w:rsidRDefault="00DB1FD4" w:rsidP="002C44F0">
            <w:pPr>
              <w:ind w:left="32" w:right="177"/>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Tão</w:t>
            </w:r>
            <w:r w:rsidRPr="00A032D1">
              <w:rPr>
                <w:rFonts w:ascii="Times New Roman" w:hAnsi="Times New Roman" w:cs="Times New Roman"/>
                <w:color w:val="000000" w:themeColor="text1"/>
                <w:spacing w:val="-4"/>
                <w:sz w:val="24"/>
                <w:szCs w:val="24"/>
                <w:lang w:val="pt-BR"/>
              </w:rPr>
              <w:t xml:space="preserve"> </w:t>
            </w:r>
            <w:r w:rsidRPr="00A032D1">
              <w:rPr>
                <w:rFonts w:ascii="Times New Roman" w:hAnsi="Times New Roman" w:cs="Times New Roman"/>
                <w:color w:val="000000" w:themeColor="text1"/>
                <w:sz w:val="24"/>
                <w:szCs w:val="24"/>
                <w:lang w:val="pt-BR"/>
              </w:rPr>
              <w:t>logo</w:t>
            </w:r>
            <w:r w:rsidRPr="00A032D1">
              <w:rPr>
                <w:rFonts w:ascii="Times New Roman" w:hAnsi="Times New Roman" w:cs="Times New Roman"/>
                <w:color w:val="000000" w:themeColor="text1"/>
                <w:spacing w:val="-1"/>
                <w:sz w:val="24"/>
                <w:szCs w:val="24"/>
                <w:lang w:val="pt-BR"/>
              </w:rPr>
              <w:t xml:space="preserve"> </w:t>
            </w:r>
            <w:r w:rsidRPr="00A032D1">
              <w:rPr>
                <w:rFonts w:ascii="Times New Roman" w:hAnsi="Times New Roman" w:cs="Times New Roman"/>
                <w:color w:val="000000" w:themeColor="text1"/>
                <w:sz w:val="24"/>
                <w:szCs w:val="24"/>
                <w:lang w:val="pt-BR"/>
              </w:rPr>
              <w:t>encerrada</w:t>
            </w:r>
            <w:r w:rsidRPr="00A032D1">
              <w:rPr>
                <w:rFonts w:ascii="Times New Roman" w:hAnsi="Times New Roman" w:cs="Times New Roman"/>
                <w:color w:val="000000" w:themeColor="text1"/>
                <w:spacing w:val="-4"/>
                <w:sz w:val="24"/>
                <w:szCs w:val="24"/>
                <w:lang w:val="pt-BR"/>
              </w:rPr>
              <w:t xml:space="preserve"> </w:t>
            </w:r>
            <w:r w:rsidRPr="00A032D1">
              <w:rPr>
                <w:rFonts w:ascii="Times New Roman" w:hAnsi="Times New Roman" w:cs="Times New Roman"/>
                <w:color w:val="000000" w:themeColor="text1"/>
                <w:sz w:val="24"/>
                <w:szCs w:val="24"/>
                <w:lang w:val="pt-BR"/>
              </w:rPr>
              <w:t>a</w:t>
            </w:r>
            <w:r w:rsidRPr="00A032D1">
              <w:rPr>
                <w:rFonts w:ascii="Times New Roman" w:hAnsi="Times New Roman" w:cs="Times New Roman"/>
                <w:color w:val="000000" w:themeColor="text1"/>
                <w:spacing w:val="-2"/>
                <w:sz w:val="24"/>
                <w:szCs w:val="24"/>
                <w:lang w:val="pt-BR"/>
              </w:rPr>
              <w:t xml:space="preserve"> </w:t>
            </w:r>
            <w:r w:rsidR="002C44F0">
              <w:rPr>
                <w:rFonts w:ascii="Times New Roman" w:hAnsi="Times New Roman" w:cs="Times New Roman"/>
                <w:color w:val="000000" w:themeColor="text1"/>
                <w:sz w:val="24"/>
                <w:szCs w:val="24"/>
                <w:lang w:val="pt-BR"/>
              </w:rPr>
              <w:t>a</w:t>
            </w:r>
            <w:r w:rsidR="00924F42" w:rsidRPr="00A032D1">
              <w:rPr>
                <w:rFonts w:ascii="Times New Roman" w:hAnsi="Times New Roman" w:cs="Times New Roman"/>
                <w:color w:val="000000" w:themeColor="text1"/>
                <w:sz w:val="24"/>
                <w:szCs w:val="24"/>
                <w:lang w:val="pt-BR"/>
              </w:rPr>
              <w:t xml:space="preserve">nálise </w:t>
            </w:r>
            <w:r w:rsidR="002C44F0">
              <w:rPr>
                <w:rFonts w:ascii="Times New Roman" w:hAnsi="Times New Roman" w:cs="Times New Roman"/>
                <w:color w:val="000000" w:themeColor="text1"/>
                <w:sz w:val="24"/>
                <w:szCs w:val="24"/>
                <w:lang w:val="pt-BR"/>
              </w:rPr>
              <w:t>preliminar</w:t>
            </w:r>
            <w:r w:rsidR="00924F42" w:rsidRPr="00A032D1">
              <w:rPr>
                <w:rFonts w:ascii="Times New Roman" w:hAnsi="Times New Roman" w:cs="Times New Roman"/>
                <w:color w:val="000000" w:themeColor="text1"/>
                <w:sz w:val="24"/>
                <w:szCs w:val="24"/>
                <w:lang w:val="pt-BR"/>
              </w:rPr>
              <w:t xml:space="preserve"> das Propostas</w:t>
            </w:r>
            <w:r w:rsidR="00653A90" w:rsidRPr="00A032D1">
              <w:rPr>
                <w:rFonts w:ascii="Times New Roman" w:hAnsi="Times New Roman" w:cs="Times New Roman"/>
                <w:color w:val="000000" w:themeColor="text1"/>
                <w:sz w:val="24"/>
                <w:szCs w:val="24"/>
                <w:lang w:val="pt-BR"/>
              </w:rPr>
              <w:t xml:space="preserve"> </w:t>
            </w:r>
          </w:p>
        </w:tc>
        <w:tc>
          <w:tcPr>
            <w:tcW w:w="4705" w:type="dxa"/>
          </w:tcPr>
          <w:p w14:paraId="1D5B4D32" w14:textId="77777777" w:rsidR="00DB1FD4" w:rsidRPr="00A032D1" w:rsidRDefault="00DB1FD4" w:rsidP="00F30EF9">
            <w:pPr>
              <w:ind w:left="132" w:right="125"/>
              <w:jc w:val="both"/>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ABERTURA</w:t>
            </w:r>
            <w:r w:rsidRPr="00A032D1">
              <w:rPr>
                <w:rFonts w:ascii="Times New Roman" w:hAnsi="Times New Roman" w:cs="Times New Roman"/>
                <w:color w:val="000000" w:themeColor="text1"/>
                <w:spacing w:val="-2"/>
                <w:sz w:val="24"/>
                <w:szCs w:val="24"/>
                <w:lang w:val="pt-BR"/>
              </w:rPr>
              <w:t xml:space="preserve"> </w:t>
            </w:r>
            <w:r w:rsidRPr="00A032D1">
              <w:rPr>
                <w:rFonts w:ascii="Times New Roman" w:hAnsi="Times New Roman" w:cs="Times New Roman"/>
                <w:color w:val="000000" w:themeColor="text1"/>
                <w:sz w:val="24"/>
                <w:szCs w:val="24"/>
                <w:lang w:val="pt-BR"/>
              </w:rPr>
              <w:t>E</w:t>
            </w:r>
            <w:r w:rsidRPr="00A032D1">
              <w:rPr>
                <w:rFonts w:ascii="Times New Roman" w:hAnsi="Times New Roman" w:cs="Times New Roman"/>
                <w:color w:val="000000" w:themeColor="text1"/>
                <w:spacing w:val="-2"/>
                <w:sz w:val="24"/>
                <w:szCs w:val="24"/>
                <w:lang w:val="pt-BR"/>
              </w:rPr>
              <w:t xml:space="preserve"> </w:t>
            </w:r>
            <w:r w:rsidRPr="00A032D1">
              <w:rPr>
                <w:rFonts w:ascii="Times New Roman" w:hAnsi="Times New Roman" w:cs="Times New Roman"/>
                <w:color w:val="000000" w:themeColor="text1"/>
                <w:sz w:val="24"/>
                <w:szCs w:val="24"/>
                <w:lang w:val="pt-BR"/>
              </w:rPr>
              <w:t>DISPUTA</w:t>
            </w:r>
            <w:r w:rsidRPr="00A032D1">
              <w:rPr>
                <w:rFonts w:ascii="Times New Roman" w:hAnsi="Times New Roman" w:cs="Times New Roman"/>
                <w:color w:val="000000" w:themeColor="text1"/>
                <w:spacing w:val="-2"/>
                <w:sz w:val="24"/>
                <w:szCs w:val="24"/>
                <w:lang w:val="pt-BR"/>
              </w:rPr>
              <w:t xml:space="preserve"> </w:t>
            </w:r>
            <w:r w:rsidRPr="00A032D1">
              <w:rPr>
                <w:rFonts w:ascii="Times New Roman" w:hAnsi="Times New Roman" w:cs="Times New Roman"/>
                <w:color w:val="000000" w:themeColor="text1"/>
                <w:sz w:val="24"/>
                <w:szCs w:val="24"/>
                <w:lang w:val="pt-BR"/>
              </w:rPr>
              <w:t>DE</w:t>
            </w:r>
            <w:r w:rsidRPr="00A032D1">
              <w:rPr>
                <w:rFonts w:ascii="Times New Roman" w:hAnsi="Times New Roman" w:cs="Times New Roman"/>
                <w:color w:val="000000" w:themeColor="text1"/>
                <w:spacing w:val="-1"/>
                <w:sz w:val="24"/>
                <w:szCs w:val="24"/>
                <w:lang w:val="pt-BR"/>
              </w:rPr>
              <w:t xml:space="preserve"> </w:t>
            </w:r>
            <w:r w:rsidRPr="00A032D1">
              <w:rPr>
                <w:rFonts w:ascii="Times New Roman" w:hAnsi="Times New Roman" w:cs="Times New Roman"/>
                <w:color w:val="000000" w:themeColor="text1"/>
                <w:sz w:val="24"/>
                <w:szCs w:val="24"/>
                <w:lang w:val="pt-BR"/>
              </w:rPr>
              <w:t>LANCES</w:t>
            </w:r>
          </w:p>
          <w:p w14:paraId="52AD446A" w14:textId="3643572D" w:rsidR="00DB1FD4" w:rsidRPr="00A032D1" w:rsidRDefault="00DB1FD4" w:rsidP="00F30EF9">
            <w:pPr>
              <w:ind w:left="132" w:right="124"/>
              <w:jc w:val="both"/>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w:t>
            </w:r>
            <w:r w:rsidRPr="00A032D1">
              <w:rPr>
                <w:rFonts w:ascii="Times New Roman" w:hAnsi="Times New Roman" w:cs="Times New Roman"/>
                <w:color w:val="000000" w:themeColor="text1"/>
                <w:sz w:val="24"/>
                <w:szCs w:val="24"/>
                <w:u w:val="single" w:color="0000FF"/>
                <w:lang w:val="pt-BR"/>
              </w:rPr>
              <w:t>https://www.licitanet.com.br/</w:t>
            </w:r>
            <w:r w:rsidRPr="00A032D1">
              <w:rPr>
                <w:rFonts w:ascii="Times New Roman" w:hAnsi="Times New Roman" w:cs="Times New Roman"/>
                <w:color w:val="000000" w:themeColor="text1"/>
                <w:sz w:val="24"/>
                <w:szCs w:val="24"/>
                <w:lang w:val="pt-BR"/>
              </w:rPr>
              <w:t>)</w:t>
            </w:r>
          </w:p>
        </w:tc>
      </w:tr>
    </w:tbl>
    <w:p w14:paraId="4FD4B5D1" w14:textId="77777777" w:rsidR="000E2ECB" w:rsidRDefault="000E2ECB" w:rsidP="004A6104">
      <w:pPr>
        <w:spacing w:before="120" w:after="120"/>
        <w:jc w:val="both"/>
        <w:outlineLvl w:val="0"/>
        <w:rPr>
          <w:b/>
          <w:bCs/>
          <w:color w:val="000000" w:themeColor="text1"/>
          <w:sz w:val="24"/>
          <w:szCs w:val="24"/>
        </w:rPr>
      </w:pPr>
    </w:p>
    <w:p w14:paraId="0096F68F" w14:textId="5F79F6E5" w:rsidR="00DB1FD4" w:rsidRPr="008344E6" w:rsidRDefault="00DB1FD4" w:rsidP="004A6104">
      <w:pPr>
        <w:spacing w:before="120" w:after="120"/>
        <w:jc w:val="both"/>
        <w:outlineLvl w:val="0"/>
        <w:rPr>
          <w:b/>
          <w:bCs/>
          <w:color w:val="000000" w:themeColor="text1"/>
          <w:sz w:val="24"/>
          <w:szCs w:val="24"/>
        </w:rPr>
      </w:pPr>
      <w:r w:rsidRPr="008344E6">
        <w:rPr>
          <w:b/>
          <w:bCs/>
          <w:color w:val="000000" w:themeColor="text1"/>
          <w:sz w:val="24"/>
          <w:szCs w:val="24"/>
        </w:rPr>
        <w:t>DISPOSIÇÕES</w:t>
      </w:r>
      <w:r w:rsidRPr="008344E6">
        <w:rPr>
          <w:b/>
          <w:bCs/>
          <w:color w:val="000000" w:themeColor="text1"/>
          <w:spacing w:val="-3"/>
          <w:sz w:val="24"/>
          <w:szCs w:val="24"/>
        </w:rPr>
        <w:t xml:space="preserve"> </w:t>
      </w:r>
      <w:r w:rsidRPr="008344E6">
        <w:rPr>
          <w:b/>
          <w:bCs/>
          <w:color w:val="000000" w:themeColor="text1"/>
          <w:sz w:val="24"/>
          <w:szCs w:val="24"/>
        </w:rPr>
        <w:t>PRELIMINARES:</w:t>
      </w:r>
    </w:p>
    <w:p w14:paraId="3A7D8186" w14:textId="232FB231" w:rsidR="00DB1FD4" w:rsidRPr="008344E6" w:rsidRDefault="00DB1FD4" w:rsidP="004A6104">
      <w:pPr>
        <w:spacing w:before="120" w:after="120"/>
        <w:jc w:val="both"/>
        <w:rPr>
          <w:color w:val="000000" w:themeColor="text1"/>
          <w:sz w:val="24"/>
          <w:szCs w:val="24"/>
        </w:rPr>
      </w:pPr>
      <w:r w:rsidRPr="008344E6">
        <w:rPr>
          <w:b/>
          <w:color w:val="000000" w:themeColor="text1"/>
          <w:sz w:val="24"/>
          <w:szCs w:val="24"/>
        </w:rPr>
        <w:t>LOCAL D</w:t>
      </w:r>
      <w:r w:rsidR="003264D5" w:rsidRPr="008344E6">
        <w:rPr>
          <w:b/>
          <w:color w:val="000000" w:themeColor="text1"/>
          <w:sz w:val="24"/>
          <w:szCs w:val="24"/>
        </w:rPr>
        <w:t>A</w:t>
      </w:r>
      <w:r w:rsidR="009E3E87" w:rsidRPr="008344E6">
        <w:rPr>
          <w:b/>
          <w:color w:val="000000" w:themeColor="text1"/>
          <w:sz w:val="24"/>
          <w:szCs w:val="24"/>
        </w:rPr>
        <w:t xml:space="preserve"> SESSÃO DO CERTAME</w:t>
      </w:r>
      <w:r w:rsidR="009E3E87" w:rsidRPr="008344E6">
        <w:rPr>
          <w:color w:val="000000" w:themeColor="text1"/>
          <w:sz w:val="24"/>
          <w:szCs w:val="24"/>
        </w:rPr>
        <w:t>:</w:t>
      </w:r>
      <w:r w:rsidRPr="008344E6">
        <w:rPr>
          <w:color w:val="000000" w:themeColor="text1"/>
          <w:sz w:val="24"/>
          <w:szCs w:val="24"/>
        </w:rPr>
        <w:t xml:space="preserve"> </w:t>
      </w:r>
      <w:r w:rsidRPr="008344E6">
        <w:rPr>
          <w:b/>
          <w:color w:val="000000" w:themeColor="text1"/>
          <w:sz w:val="24"/>
          <w:szCs w:val="24"/>
        </w:rPr>
        <w:t xml:space="preserve">A LICITANET – Licitações On-line </w:t>
      </w:r>
      <w:r w:rsidRPr="008344E6">
        <w:rPr>
          <w:color w:val="000000" w:themeColor="text1"/>
          <w:sz w:val="24"/>
          <w:szCs w:val="24"/>
        </w:rPr>
        <w:t>atua como Órgão</w:t>
      </w:r>
      <w:r w:rsidRPr="008344E6">
        <w:rPr>
          <w:color w:val="000000" w:themeColor="text1"/>
          <w:spacing w:val="1"/>
          <w:sz w:val="24"/>
          <w:szCs w:val="24"/>
        </w:rPr>
        <w:t xml:space="preserve"> </w:t>
      </w:r>
      <w:r w:rsidRPr="008344E6">
        <w:rPr>
          <w:color w:val="000000" w:themeColor="text1"/>
          <w:sz w:val="24"/>
          <w:szCs w:val="24"/>
        </w:rPr>
        <w:t>provedor do Sistema Eletrônico. Para todas as referências de tempo será observado o horário</w:t>
      </w:r>
      <w:r w:rsidRPr="008344E6">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2"/>
          <w:sz w:val="24"/>
          <w:szCs w:val="24"/>
        </w:rPr>
        <w:t xml:space="preserve"> </w:t>
      </w:r>
      <w:r w:rsidRPr="008344E6">
        <w:rPr>
          <w:color w:val="000000" w:themeColor="text1"/>
          <w:sz w:val="24"/>
          <w:szCs w:val="24"/>
        </w:rPr>
        <w:t>Brasília/DF.</w:t>
      </w:r>
    </w:p>
    <w:p w14:paraId="2C77B2DC" w14:textId="77777777" w:rsidR="00DB1FD4" w:rsidRPr="008344E6" w:rsidRDefault="00DB1FD4" w:rsidP="004A6104">
      <w:pPr>
        <w:spacing w:before="120" w:after="120"/>
        <w:jc w:val="both"/>
        <w:rPr>
          <w:b/>
          <w:color w:val="000000" w:themeColor="text1"/>
          <w:sz w:val="24"/>
          <w:szCs w:val="24"/>
        </w:rPr>
      </w:pPr>
      <w:r w:rsidRPr="008344E6">
        <w:rPr>
          <w:b/>
          <w:color w:val="000000" w:themeColor="text1"/>
          <w:sz w:val="24"/>
          <w:szCs w:val="24"/>
        </w:rPr>
        <w:t>Modo</w:t>
      </w:r>
      <w:r w:rsidRPr="008344E6">
        <w:rPr>
          <w:b/>
          <w:color w:val="000000" w:themeColor="text1"/>
          <w:spacing w:val="-1"/>
          <w:sz w:val="24"/>
          <w:szCs w:val="24"/>
        </w:rPr>
        <w:t xml:space="preserve"> </w:t>
      </w:r>
      <w:r w:rsidRPr="008344E6">
        <w:rPr>
          <w:b/>
          <w:color w:val="000000" w:themeColor="text1"/>
          <w:sz w:val="24"/>
          <w:szCs w:val="24"/>
        </w:rPr>
        <w:t>de</w:t>
      </w:r>
      <w:r w:rsidRPr="008344E6">
        <w:rPr>
          <w:b/>
          <w:color w:val="000000" w:themeColor="text1"/>
          <w:spacing w:val="-1"/>
          <w:sz w:val="24"/>
          <w:szCs w:val="24"/>
        </w:rPr>
        <w:t xml:space="preserve"> </w:t>
      </w:r>
      <w:r w:rsidRPr="008344E6">
        <w:rPr>
          <w:b/>
          <w:color w:val="000000" w:themeColor="text1"/>
          <w:sz w:val="24"/>
          <w:szCs w:val="24"/>
        </w:rPr>
        <w:t>Disputa:</w:t>
      </w:r>
      <w:r w:rsidRPr="008344E6">
        <w:rPr>
          <w:b/>
          <w:color w:val="000000" w:themeColor="text1"/>
          <w:spacing w:val="-1"/>
          <w:sz w:val="24"/>
          <w:szCs w:val="24"/>
        </w:rPr>
        <w:t xml:space="preserve"> </w:t>
      </w:r>
      <w:r w:rsidRPr="008344E6">
        <w:rPr>
          <w:b/>
          <w:color w:val="000000" w:themeColor="text1"/>
          <w:sz w:val="24"/>
          <w:szCs w:val="24"/>
        </w:rPr>
        <w:t>Aberto</w:t>
      </w:r>
    </w:p>
    <w:p w14:paraId="5CE0C908" w14:textId="20A82183" w:rsidR="00DB1FD4" w:rsidRPr="008344E6" w:rsidRDefault="00924F42" w:rsidP="004A6104">
      <w:pPr>
        <w:spacing w:before="120" w:after="120"/>
        <w:jc w:val="both"/>
        <w:rPr>
          <w:color w:val="000000" w:themeColor="text1"/>
          <w:sz w:val="24"/>
          <w:szCs w:val="24"/>
        </w:rPr>
      </w:pPr>
      <w:r w:rsidRPr="008344E6">
        <w:rPr>
          <w:color w:val="000000" w:themeColor="text1"/>
          <w:sz w:val="24"/>
          <w:szCs w:val="24"/>
        </w:rPr>
        <w:t>O</w:t>
      </w:r>
      <w:r w:rsidR="00DB1FD4" w:rsidRPr="008344E6">
        <w:rPr>
          <w:color w:val="000000" w:themeColor="text1"/>
          <w:sz w:val="24"/>
          <w:szCs w:val="24"/>
        </w:rPr>
        <w:t xml:space="preserve"> Pregão Eletrônico será realizado em sessão pública, por meio da </w:t>
      </w:r>
      <w:r w:rsidR="00DB1FD4" w:rsidRPr="008344E6">
        <w:rPr>
          <w:b/>
          <w:i/>
          <w:color w:val="000000" w:themeColor="text1"/>
          <w:sz w:val="24"/>
          <w:szCs w:val="24"/>
        </w:rPr>
        <w:t>INTERNET</w:t>
      </w:r>
      <w:r w:rsidR="00DB1FD4" w:rsidRPr="008344E6">
        <w:rPr>
          <w:b/>
          <w:color w:val="000000" w:themeColor="text1"/>
          <w:sz w:val="24"/>
          <w:szCs w:val="24"/>
        </w:rPr>
        <w:t xml:space="preserve">, </w:t>
      </w:r>
      <w:r w:rsidR="00DB1FD4" w:rsidRPr="008344E6">
        <w:rPr>
          <w:color w:val="000000" w:themeColor="text1"/>
          <w:sz w:val="24"/>
          <w:szCs w:val="24"/>
        </w:rPr>
        <w:t>mediante</w:t>
      </w:r>
      <w:r w:rsidR="00DB1FD4" w:rsidRPr="008344E6">
        <w:rPr>
          <w:color w:val="000000" w:themeColor="text1"/>
          <w:spacing w:val="1"/>
          <w:sz w:val="24"/>
          <w:szCs w:val="24"/>
        </w:rPr>
        <w:t xml:space="preserve"> </w:t>
      </w:r>
      <w:r w:rsidR="00DB1FD4" w:rsidRPr="008344E6">
        <w:rPr>
          <w:color w:val="000000" w:themeColor="text1"/>
          <w:sz w:val="24"/>
          <w:szCs w:val="24"/>
        </w:rPr>
        <w:t>condições de segurança - criptografia e autenticação - em todas as suas fases através do</w:t>
      </w:r>
      <w:r w:rsidR="00DB1FD4" w:rsidRPr="008344E6">
        <w:rPr>
          <w:color w:val="000000" w:themeColor="text1"/>
          <w:spacing w:val="1"/>
          <w:sz w:val="24"/>
          <w:szCs w:val="24"/>
        </w:rPr>
        <w:t xml:space="preserve"> </w:t>
      </w:r>
      <w:r w:rsidR="00DB1FD4" w:rsidRPr="008344E6">
        <w:rPr>
          <w:b/>
          <w:color w:val="000000" w:themeColor="text1"/>
          <w:sz w:val="24"/>
          <w:szCs w:val="24"/>
        </w:rPr>
        <w:t>Sistema</w:t>
      </w:r>
      <w:r w:rsidR="00DB1FD4" w:rsidRPr="008344E6">
        <w:rPr>
          <w:b/>
          <w:color w:val="000000" w:themeColor="text1"/>
          <w:spacing w:val="1"/>
          <w:sz w:val="24"/>
          <w:szCs w:val="24"/>
        </w:rPr>
        <w:t xml:space="preserve"> </w:t>
      </w:r>
      <w:r w:rsidR="00DB1FD4" w:rsidRPr="008344E6">
        <w:rPr>
          <w:b/>
          <w:color w:val="000000" w:themeColor="text1"/>
          <w:sz w:val="24"/>
          <w:szCs w:val="24"/>
        </w:rPr>
        <w:t>de</w:t>
      </w:r>
      <w:r w:rsidR="00DB1FD4" w:rsidRPr="008344E6">
        <w:rPr>
          <w:b/>
          <w:color w:val="000000" w:themeColor="text1"/>
          <w:spacing w:val="1"/>
          <w:sz w:val="24"/>
          <w:szCs w:val="24"/>
        </w:rPr>
        <w:t xml:space="preserve"> </w:t>
      </w:r>
      <w:r w:rsidR="00DB1FD4" w:rsidRPr="008344E6">
        <w:rPr>
          <w:b/>
          <w:color w:val="000000" w:themeColor="text1"/>
          <w:sz w:val="24"/>
          <w:szCs w:val="24"/>
        </w:rPr>
        <w:t>Pregão</w:t>
      </w:r>
      <w:r w:rsidR="00DB1FD4" w:rsidRPr="008344E6">
        <w:rPr>
          <w:b/>
          <w:color w:val="000000" w:themeColor="text1"/>
          <w:spacing w:val="1"/>
          <w:sz w:val="24"/>
          <w:szCs w:val="24"/>
        </w:rPr>
        <w:t xml:space="preserve"> </w:t>
      </w:r>
      <w:r w:rsidR="00DB1FD4" w:rsidRPr="008344E6">
        <w:rPr>
          <w:b/>
          <w:color w:val="000000" w:themeColor="text1"/>
          <w:sz w:val="24"/>
          <w:szCs w:val="24"/>
        </w:rPr>
        <w:t>Eletrônico</w:t>
      </w:r>
      <w:r w:rsidR="00DB1FD4" w:rsidRPr="008344E6">
        <w:rPr>
          <w:b/>
          <w:color w:val="000000" w:themeColor="text1"/>
          <w:spacing w:val="1"/>
          <w:sz w:val="24"/>
          <w:szCs w:val="24"/>
        </w:rPr>
        <w:t xml:space="preserve"> </w:t>
      </w:r>
      <w:r w:rsidR="00DB1FD4" w:rsidRPr="008344E6">
        <w:rPr>
          <w:b/>
          <w:color w:val="000000" w:themeColor="text1"/>
          <w:sz w:val="24"/>
          <w:szCs w:val="24"/>
        </w:rPr>
        <w:t>(licitações)</w:t>
      </w:r>
      <w:r w:rsidR="00DB1FD4" w:rsidRPr="008344E6">
        <w:rPr>
          <w:b/>
          <w:color w:val="000000" w:themeColor="text1"/>
          <w:spacing w:val="1"/>
          <w:sz w:val="24"/>
          <w:szCs w:val="24"/>
        </w:rPr>
        <w:t xml:space="preserve"> </w:t>
      </w:r>
      <w:r w:rsidR="00DB1FD4" w:rsidRPr="008344E6">
        <w:rPr>
          <w:b/>
          <w:color w:val="000000" w:themeColor="text1"/>
          <w:sz w:val="24"/>
          <w:szCs w:val="24"/>
        </w:rPr>
        <w:t>da</w:t>
      </w:r>
      <w:r w:rsidR="00DB1FD4" w:rsidRPr="008344E6">
        <w:rPr>
          <w:b/>
          <w:color w:val="000000" w:themeColor="text1"/>
          <w:spacing w:val="1"/>
          <w:sz w:val="24"/>
          <w:szCs w:val="24"/>
        </w:rPr>
        <w:t xml:space="preserve"> </w:t>
      </w:r>
      <w:r w:rsidR="00DB1FD4" w:rsidRPr="008344E6">
        <w:rPr>
          <w:b/>
          <w:color w:val="000000" w:themeColor="text1"/>
          <w:sz w:val="24"/>
          <w:szCs w:val="24"/>
        </w:rPr>
        <w:t>LICITANET</w:t>
      </w:r>
      <w:r w:rsidR="00DB1FD4" w:rsidRPr="008344E6">
        <w:rPr>
          <w:b/>
          <w:color w:val="000000" w:themeColor="text1"/>
          <w:spacing w:val="1"/>
          <w:sz w:val="24"/>
          <w:szCs w:val="24"/>
        </w:rPr>
        <w:t xml:space="preserve"> </w:t>
      </w:r>
      <w:r w:rsidR="00DB1FD4" w:rsidRPr="008344E6">
        <w:rPr>
          <w:b/>
          <w:color w:val="000000" w:themeColor="text1"/>
          <w:sz w:val="24"/>
          <w:szCs w:val="24"/>
        </w:rPr>
        <w:t>–</w:t>
      </w:r>
      <w:r w:rsidR="00DB1FD4" w:rsidRPr="008344E6">
        <w:rPr>
          <w:b/>
          <w:color w:val="000000" w:themeColor="text1"/>
          <w:spacing w:val="1"/>
          <w:sz w:val="24"/>
          <w:szCs w:val="24"/>
        </w:rPr>
        <w:t xml:space="preserve"> </w:t>
      </w:r>
      <w:r w:rsidR="00DB1FD4" w:rsidRPr="008344E6">
        <w:rPr>
          <w:b/>
          <w:color w:val="000000" w:themeColor="text1"/>
          <w:sz w:val="24"/>
          <w:szCs w:val="24"/>
        </w:rPr>
        <w:t>Licitações</w:t>
      </w:r>
      <w:r w:rsidR="00DB1FD4" w:rsidRPr="008344E6">
        <w:rPr>
          <w:b/>
          <w:color w:val="000000" w:themeColor="text1"/>
          <w:spacing w:val="1"/>
          <w:sz w:val="24"/>
          <w:szCs w:val="24"/>
        </w:rPr>
        <w:t xml:space="preserve"> </w:t>
      </w:r>
      <w:r w:rsidR="00DB1FD4" w:rsidRPr="008344E6">
        <w:rPr>
          <w:b/>
          <w:color w:val="000000" w:themeColor="text1"/>
          <w:sz w:val="24"/>
          <w:szCs w:val="24"/>
        </w:rPr>
        <w:t>On-line</w:t>
      </w:r>
      <w:r w:rsidR="00DB1FD4" w:rsidRPr="008344E6">
        <w:rPr>
          <w:color w:val="000000" w:themeColor="text1"/>
          <w:sz w:val="24"/>
          <w:szCs w:val="24"/>
        </w:rPr>
        <w:t>.</w:t>
      </w:r>
      <w:r w:rsidR="00DB1FD4" w:rsidRPr="008344E6">
        <w:rPr>
          <w:color w:val="000000" w:themeColor="text1"/>
          <w:spacing w:val="1"/>
          <w:sz w:val="24"/>
          <w:szCs w:val="24"/>
        </w:rPr>
        <w:t xml:space="preserve"> </w:t>
      </w:r>
    </w:p>
    <w:p w14:paraId="368D0D1A" w14:textId="4C5CED95" w:rsidR="00DB1FD4" w:rsidRPr="008344E6" w:rsidRDefault="00DB1FD4" w:rsidP="004A6104">
      <w:pPr>
        <w:spacing w:before="120" w:after="120"/>
        <w:jc w:val="both"/>
        <w:rPr>
          <w:color w:val="000000" w:themeColor="text1"/>
          <w:sz w:val="24"/>
          <w:szCs w:val="24"/>
        </w:rPr>
      </w:pPr>
      <w:r w:rsidRPr="008344E6">
        <w:rPr>
          <w:color w:val="000000" w:themeColor="text1"/>
          <w:sz w:val="24"/>
          <w:szCs w:val="24"/>
        </w:rPr>
        <w:t>Os trabalhos serão conduzidos pel</w:t>
      </w:r>
      <w:r w:rsidR="00137B66" w:rsidRPr="008344E6">
        <w:rPr>
          <w:color w:val="000000" w:themeColor="text1"/>
          <w:sz w:val="24"/>
          <w:szCs w:val="24"/>
        </w:rPr>
        <w:t xml:space="preserve">o </w:t>
      </w:r>
      <w:r w:rsidRPr="008344E6">
        <w:rPr>
          <w:color w:val="000000" w:themeColor="text1"/>
          <w:sz w:val="24"/>
          <w:szCs w:val="24"/>
        </w:rPr>
        <w:t>Pregoeir</w:t>
      </w:r>
      <w:r w:rsidR="00137B66" w:rsidRPr="008344E6">
        <w:rPr>
          <w:color w:val="000000" w:themeColor="text1"/>
          <w:sz w:val="24"/>
          <w:szCs w:val="24"/>
        </w:rPr>
        <w:t>o</w:t>
      </w:r>
      <w:r w:rsidR="000E2ECB">
        <w:rPr>
          <w:color w:val="000000" w:themeColor="text1"/>
          <w:sz w:val="24"/>
          <w:szCs w:val="24"/>
        </w:rPr>
        <w:t xml:space="preserve"> </w:t>
      </w:r>
      <w:r w:rsidRPr="008344E6">
        <w:rPr>
          <w:color w:val="000000" w:themeColor="text1"/>
          <w:sz w:val="24"/>
          <w:szCs w:val="24"/>
        </w:rPr>
        <w:t>mediante a inserção e monitoramento de dados</w:t>
      </w:r>
      <w:r w:rsidRPr="008344E6">
        <w:rPr>
          <w:color w:val="000000" w:themeColor="text1"/>
          <w:spacing w:val="1"/>
          <w:sz w:val="24"/>
          <w:szCs w:val="24"/>
        </w:rPr>
        <w:t xml:space="preserve"> </w:t>
      </w:r>
      <w:r w:rsidRPr="008344E6">
        <w:rPr>
          <w:color w:val="000000" w:themeColor="text1"/>
          <w:sz w:val="24"/>
          <w:szCs w:val="24"/>
        </w:rPr>
        <w:t>gerados ou transferidos para o aplicativo “LICITANET – Licitações On-line” constante na</w:t>
      </w:r>
      <w:r w:rsidRPr="008344E6">
        <w:rPr>
          <w:color w:val="000000" w:themeColor="text1"/>
          <w:spacing w:val="1"/>
          <w:sz w:val="24"/>
          <w:szCs w:val="24"/>
        </w:rPr>
        <w:t xml:space="preserve"> </w:t>
      </w:r>
      <w:r w:rsidRPr="008344E6">
        <w:rPr>
          <w:color w:val="000000" w:themeColor="text1"/>
          <w:sz w:val="24"/>
          <w:szCs w:val="24"/>
        </w:rPr>
        <w:t>página</w:t>
      </w:r>
      <w:r w:rsidRPr="008344E6">
        <w:rPr>
          <w:color w:val="000000" w:themeColor="text1"/>
          <w:spacing w:val="-2"/>
          <w:sz w:val="24"/>
          <w:szCs w:val="24"/>
        </w:rPr>
        <w:t xml:space="preserve"> </w:t>
      </w:r>
      <w:r w:rsidRPr="008344E6">
        <w:rPr>
          <w:color w:val="000000" w:themeColor="text1"/>
          <w:sz w:val="24"/>
          <w:szCs w:val="24"/>
        </w:rPr>
        <w:t>da</w:t>
      </w:r>
      <w:r w:rsidRPr="008344E6">
        <w:rPr>
          <w:color w:val="000000" w:themeColor="text1"/>
          <w:spacing w:val="-1"/>
          <w:sz w:val="24"/>
          <w:szCs w:val="24"/>
        </w:rPr>
        <w:t xml:space="preserve"> </w:t>
      </w:r>
      <w:r w:rsidRPr="008344E6">
        <w:rPr>
          <w:color w:val="000000" w:themeColor="text1"/>
          <w:sz w:val="24"/>
          <w:szCs w:val="24"/>
        </w:rPr>
        <w:t>internet.</w:t>
      </w:r>
      <w:r w:rsidRPr="008344E6">
        <w:rPr>
          <w:color w:val="000000" w:themeColor="text1"/>
          <w:spacing w:val="1"/>
          <w:sz w:val="24"/>
          <w:szCs w:val="24"/>
        </w:rPr>
        <w:t xml:space="preserve"> </w:t>
      </w:r>
      <w:r w:rsidRPr="008344E6">
        <w:rPr>
          <w:color w:val="000000" w:themeColor="text1"/>
          <w:sz w:val="24"/>
          <w:szCs w:val="24"/>
        </w:rPr>
        <w:t>(</w:t>
      </w:r>
      <w:r w:rsidRPr="008344E6">
        <w:rPr>
          <w:color w:val="000000" w:themeColor="text1"/>
          <w:sz w:val="24"/>
          <w:szCs w:val="24"/>
          <w:u w:val="single" w:color="0000FF"/>
        </w:rPr>
        <w:t>https://www.licitanet.com.br/</w:t>
      </w:r>
      <w:r w:rsidRPr="008344E6">
        <w:rPr>
          <w:color w:val="000000" w:themeColor="text1"/>
          <w:sz w:val="24"/>
          <w:szCs w:val="24"/>
        </w:rPr>
        <w:t>).</w:t>
      </w:r>
    </w:p>
    <w:p w14:paraId="5C3C6613" w14:textId="77777777" w:rsidR="00DB1FD4" w:rsidRPr="008344E6" w:rsidRDefault="00DB1FD4" w:rsidP="004A6104">
      <w:pPr>
        <w:spacing w:before="120" w:after="120"/>
        <w:jc w:val="both"/>
        <w:rPr>
          <w:color w:val="000000" w:themeColor="text1"/>
          <w:spacing w:val="-57"/>
          <w:sz w:val="24"/>
          <w:szCs w:val="24"/>
        </w:rPr>
      </w:pPr>
      <w:r w:rsidRPr="008344E6">
        <w:rPr>
          <w:color w:val="000000" w:themeColor="text1"/>
          <w:sz w:val="24"/>
          <w:szCs w:val="24"/>
        </w:rPr>
        <w:t>Os</w:t>
      </w:r>
      <w:r w:rsidRPr="008344E6">
        <w:rPr>
          <w:color w:val="000000" w:themeColor="text1"/>
          <w:spacing w:val="16"/>
          <w:sz w:val="24"/>
          <w:szCs w:val="24"/>
        </w:rPr>
        <w:t xml:space="preserve"> </w:t>
      </w:r>
      <w:r w:rsidRPr="008344E6">
        <w:rPr>
          <w:color w:val="000000" w:themeColor="text1"/>
          <w:sz w:val="24"/>
          <w:szCs w:val="24"/>
        </w:rPr>
        <w:t>esclarecimentos</w:t>
      </w:r>
      <w:r w:rsidRPr="008344E6">
        <w:rPr>
          <w:color w:val="000000" w:themeColor="text1"/>
          <w:spacing w:val="17"/>
          <w:sz w:val="24"/>
          <w:szCs w:val="24"/>
        </w:rPr>
        <w:t xml:space="preserve"> </w:t>
      </w:r>
      <w:r w:rsidRPr="008344E6">
        <w:rPr>
          <w:color w:val="000000" w:themeColor="text1"/>
          <w:sz w:val="24"/>
          <w:szCs w:val="24"/>
        </w:rPr>
        <w:t>e</w:t>
      </w:r>
      <w:r w:rsidRPr="008344E6">
        <w:rPr>
          <w:color w:val="000000" w:themeColor="text1"/>
          <w:spacing w:val="18"/>
          <w:sz w:val="24"/>
          <w:szCs w:val="24"/>
        </w:rPr>
        <w:t xml:space="preserve"> </w:t>
      </w:r>
      <w:r w:rsidRPr="008344E6">
        <w:rPr>
          <w:color w:val="000000" w:themeColor="text1"/>
          <w:sz w:val="24"/>
          <w:szCs w:val="24"/>
        </w:rPr>
        <w:t>as</w:t>
      </w:r>
      <w:r w:rsidRPr="008344E6">
        <w:rPr>
          <w:color w:val="000000" w:themeColor="text1"/>
          <w:spacing w:val="20"/>
          <w:sz w:val="24"/>
          <w:szCs w:val="24"/>
        </w:rPr>
        <w:t xml:space="preserve"> </w:t>
      </w:r>
      <w:r w:rsidRPr="008344E6">
        <w:rPr>
          <w:color w:val="000000" w:themeColor="text1"/>
          <w:sz w:val="24"/>
          <w:szCs w:val="24"/>
        </w:rPr>
        <w:t>informações</w:t>
      </w:r>
      <w:r w:rsidRPr="008344E6">
        <w:rPr>
          <w:color w:val="000000" w:themeColor="text1"/>
          <w:spacing w:val="17"/>
          <w:sz w:val="24"/>
          <w:szCs w:val="24"/>
        </w:rPr>
        <w:t xml:space="preserve"> </w:t>
      </w:r>
      <w:r w:rsidRPr="008344E6">
        <w:rPr>
          <w:color w:val="000000" w:themeColor="text1"/>
          <w:sz w:val="24"/>
          <w:szCs w:val="24"/>
        </w:rPr>
        <w:t>necessárias</w:t>
      </w:r>
      <w:r w:rsidRPr="008344E6">
        <w:rPr>
          <w:color w:val="000000" w:themeColor="text1"/>
          <w:spacing w:val="19"/>
          <w:sz w:val="24"/>
          <w:szCs w:val="24"/>
        </w:rPr>
        <w:t xml:space="preserve"> </w:t>
      </w:r>
      <w:r w:rsidRPr="008344E6">
        <w:rPr>
          <w:color w:val="000000" w:themeColor="text1"/>
          <w:sz w:val="24"/>
          <w:szCs w:val="24"/>
        </w:rPr>
        <w:t>aos</w:t>
      </w:r>
      <w:r w:rsidRPr="008344E6">
        <w:rPr>
          <w:color w:val="000000" w:themeColor="text1"/>
          <w:spacing w:val="17"/>
          <w:sz w:val="24"/>
          <w:szCs w:val="24"/>
        </w:rPr>
        <w:t xml:space="preserve"> </w:t>
      </w:r>
      <w:r w:rsidRPr="008344E6">
        <w:rPr>
          <w:color w:val="000000" w:themeColor="text1"/>
          <w:sz w:val="24"/>
          <w:szCs w:val="24"/>
        </w:rPr>
        <w:t>licitantes</w:t>
      </w:r>
      <w:r w:rsidRPr="008344E6">
        <w:rPr>
          <w:color w:val="000000" w:themeColor="text1"/>
          <w:spacing w:val="17"/>
          <w:sz w:val="24"/>
          <w:szCs w:val="24"/>
        </w:rPr>
        <w:t xml:space="preserve"> </w:t>
      </w:r>
      <w:r w:rsidRPr="008344E6">
        <w:rPr>
          <w:color w:val="000000" w:themeColor="text1"/>
          <w:sz w:val="24"/>
          <w:szCs w:val="24"/>
        </w:rPr>
        <w:t>serão</w:t>
      </w:r>
      <w:r w:rsidRPr="008344E6">
        <w:rPr>
          <w:color w:val="000000" w:themeColor="text1"/>
          <w:spacing w:val="16"/>
          <w:sz w:val="24"/>
          <w:szCs w:val="24"/>
        </w:rPr>
        <w:t xml:space="preserve"> </w:t>
      </w:r>
      <w:r w:rsidRPr="008344E6">
        <w:rPr>
          <w:color w:val="000000" w:themeColor="text1"/>
          <w:sz w:val="24"/>
          <w:szCs w:val="24"/>
        </w:rPr>
        <w:t>prestados</w:t>
      </w:r>
      <w:r w:rsidRPr="008344E6">
        <w:rPr>
          <w:color w:val="000000" w:themeColor="text1"/>
          <w:spacing w:val="23"/>
          <w:sz w:val="24"/>
          <w:szCs w:val="24"/>
        </w:rPr>
        <w:t xml:space="preserve"> </w:t>
      </w:r>
      <w:r w:rsidRPr="008344E6">
        <w:rPr>
          <w:color w:val="000000" w:themeColor="text1"/>
          <w:sz w:val="24"/>
          <w:szCs w:val="24"/>
        </w:rPr>
        <w:t>nos</w:t>
      </w:r>
      <w:r w:rsidRPr="008344E6">
        <w:rPr>
          <w:color w:val="000000" w:themeColor="text1"/>
          <w:spacing w:val="17"/>
          <w:sz w:val="24"/>
          <w:szCs w:val="24"/>
        </w:rPr>
        <w:t xml:space="preserve"> </w:t>
      </w:r>
      <w:r w:rsidRPr="008344E6">
        <w:rPr>
          <w:color w:val="000000" w:themeColor="text1"/>
          <w:sz w:val="24"/>
          <w:szCs w:val="24"/>
        </w:rPr>
        <w:t>seguintes</w:t>
      </w:r>
      <w:r w:rsidRPr="008344E6">
        <w:rPr>
          <w:color w:val="000000" w:themeColor="text1"/>
          <w:spacing w:val="-57"/>
          <w:sz w:val="24"/>
          <w:szCs w:val="24"/>
        </w:rPr>
        <w:t xml:space="preserve"> </w:t>
      </w:r>
      <w:r w:rsidR="000D445C" w:rsidRPr="008344E6">
        <w:rPr>
          <w:color w:val="000000" w:themeColor="text1"/>
          <w:spacing w:val="-57"/>
          <w:sz w:val="24"/>
          <w:szCs w:val="24"/>
        </w:rPr>
        <w:t xml:space="preserve">                         </w:t>
      </w:r>
      <w:r w:rsidRPr="008344E6">
        <w:rPr>
          <w:color w:val="000000" w:themeColor="text1"/>
          <w:sz w:val="24"/>
          <w:szCs w:val="24"/>
        </w:rPr>
        <w:t>endereços</w:t>
      </w:r>
      <w:r w:rsidRPr="008344E6">
        <w:rPr>
          <w:color w:val="000000" w:themeColor="text1"/>
          <w:spacing w:val="-1"/>
          <w:sz w:val="24"/>
          <w:szCs w:val="24"/>
        </w:rPr>
        <w:t xml:space="preserve"> </w:t>
      </w:r>
      <w:r w:rsidRPr="008344E6">
        <w:rPr>
          <w:color w:val="000000" w:themeColor="text1"/>
          <w:sz w:val="24"/>
          <w:szCs w:val="24"/>
        </w:rPr>
        <w:t>eletrônicos:</w:t>
      </w:r>
    </w:p>
    <w:p w14:paraId="1424D99F" w14:textId="0EDC3609" w:rsidR="00DB1FD4" w:rsidRPr="008344E6" w:rsidRDefault="00DB1FD4" w:rsidP="004A6104">
      <w:pPr>
        <w:widowControl w:val="0"/>
        <w:numPr>
          <w:ilvl w:val="0"/>
          <w:numId w:val="14"/>
        </w:numPr>
        <w:tabs>
          <w:tab w:val="left" w:pos="567"/>
          <w:tab w:val="left" w:pos="1010"/>
        </w:tabs>
        <w:autoSpaceDE w:val="0"/>
        <w:autoSpaceDN w:val="0"/>
        <w:spacing w:before="120" w:after="120"/>
        <w:ind w:left="0" w:firstLine="0"/>
        <w:jc w:val="both"/>
        <w:rPr>
          <w:color w:val="000000" w:themeColor="text1"/>
          <w:sz w:val="24"/>
          <w:szCs w:val="24"/>
        </w:rPr>
      </w:pPr>
      <w:r w:rsidRPr="008344E6">
        <w:rPr>
          <w:color w:val="000000" w:themeColor="text1"/>
          <w:sz w:val="24"/>
          <w:szCs w:val="24"/>
        </w:rPr>
        <w:t>no</w:t>
      </w:r>
      <w:r w:rsidRPr="008344E6">
        <w:rPr>
          <w:color w:val="000000" w:themeColor="text1"/>
          <w:spacing w:val="-3"/>
          <w:sz w:val="24"/>
          <w:szCs w:val="24"/>
        </w:rPr>
        <w:t xml:space="preserve"> </w:t>
      </w:r>
      <w:r w:rsidRPr="008344E6">
        <w:rPr>
          <w:i/>
          <w:color w:val="000000" w:themeColor="text1"/>
          <w:sz w:val="24"/>
          <w:szCs w:val="24"/>
        </w:rPr>
        <w:t>site</w:t>
      </w:r>
      <w:r w:rsidRPr="008344E6">
        <w:rPr>
          <w:i/>
          <w:color w:val="000000" w:themeColor="text1"/>
          <w:spacing w:val="-3"/>
          <w:sz w:val="24"/>
          <w:szCs w:val="24"/>
        </w:rPr>
        <w:t xml:space="preserve"> </w:t>
      </w:r>
      <w:r w:rsidR="00376B2B" w:rsidRPr="008344E6">
        <w:rPr>
          <w:sz w:val="24"/>
          <w:szCs w:val="24"/>
        </w:rPr>
        <w:t>https://www.licitanet.com.br/</w:t>
      </w:r>
      <w:r w:rsidR="00376B2B" w:rsidRPr="008344E6">
        <w:rPr>
          <w:color w:val="000000" w:themeColor="text1"/>
          <w:sz w:val="24"/>
          <w:szCs w:val="24"/>
          <w:u w:val="single"/>
        </w:rPr>
        <w:t xml:space="preserve"> </w:t>
      </w:r>
    </w:p>
    <w:p w14:paraId="64BD5FC2" w14:textId="7A58136D" w:rsidR="00DB1FD4" w:rsidRPr="008344E6" w:rsidRDefault="00DB1FD4" w:rsidP="004A6104">
      <w:pPr>
        <w:widowControl w:val="0"/>
        <w:numPr>
          <w:ilvl w:val="0"/>
          <w:numId w:val="14"/>
        </w:numPr>
        <w:tabs>
          <w:tab w:val="left" w:pos="567"/>
          <w:tab w:val="left" w:pos="1010"/>
        </w:tabs>
        <w:autoSpaceDE w:val="0"/>
        <w:autoSpaceDN w:val="0"/>
        <w:spacing w:before="120" w:after="120"/>
        <w:ind w:left="0" w:firstLine="0"/>
        <w:jc w:val="both"/>
        <w:rPr>
          <w:color w:val="000000" w:themeColor="text1"/>
          <w:sz w:val="24"/>
          <w:szCs w:val="24"/>
        </w:rPr>
      </w:pPr>
      <w:r w:rsidRPr="008344E6">
        <w:rPr>
          <w:color w:val="000000" w:themeColor="text1"/>
          <w:sz w:val="24"/>
          <w:szCs w:val="24"/>
        </w:rPr>
        <w:t>no</w:t>
      </w:r>
      <w:r w:rsidRPr="008344E6">
        <w:rPr>
          <w:color w:val="000000" w:themeColor="text1"/>
          <w:spacing w:val="-3"/>
          <w:sz w:val="24"/>
          <w:szCs w:val="24"/>
        </w:rPr>
        <w:t xml:space="preserve"> </w:t>
      </w:r>
      <w:r w:rsidR="003264D5" w:rsidRPr="008344E6">
        <w:rPr>
          <w:i/>
          <w:color w:val="000000" w:themeColor="text1"/>
          <w:sz w:val="24"/>
          <w:szCs w:val="24"/>
        </w:rPr>
        <w:t>site</w:t>
      </w:r>
      <w:r w:rsidR="003264D5" w:rsidRPr="008344E6">
        <w:rPr>
          <w:color w:val="000000" w:themeColor="text1"/>
          <w:sz w:val="24"/>
          <w:szCs w:val="24"/>
        </w:rPr>
        <w:t xml:space="preserve"> </w:t>
      </w:r>
      <w:r w:rsidR="00D740D1" w:rsidRPr="008344E6">
        <w:rPr>
          <w:sz w:val="24"/>
          <w:szCs w:val="24"/>
        </w:rPr>
        <w:t>https://www</w:t>
      </w:r>
      <w:r w:rsidR="00D740D1" w:rsidRPr="008344E6">
        <w:rPr>
          <w:rStyle w:val="Hyperlink"/>
          <w:color w:val="000000" w:themeColor="text1"/>
          <w:sz w:val="24"/>
          <w:szCs w:val="24"/>
        </w:rPr>
        <w:t>.bomjardim.rj.gov.br</w:t>
      </w:r>
    </w:p>
    <w:p w14:paraId="500F7BC1" w14:textId="6B860B9B" w:rsidR="00DB1FD4" w:rsidRPr="008344E6" w:rsidRDefault="00DB1FD4" w:rsidP="004A6104">
      <w:pPr>
        <w:widowControl w:val="0"/>
        <w:numPr>
          <w:ilvl w:val="0"/>
          <w:numId w:val="14"/>
        </w:numPr>
        <w:tabs>
          <w:tab w:val="left" w:pos="567"/>
          <w:tab w:val="left" w:pos="1010"/>
        </w:tabs>
        <w:autoSpaceDE w:val="0"/>
        <w:autoSpaceDN w:val="0"/>
        <w:spacing w:before="120" w:after="120"/>
        <w:ind w:left="0" w:firstLine="0"/>
        <w:jc w:val="both"/>
        <w:rPr>
          <w:color w:val="000000" w:themeColor="text1"/>
          <w:sz w:val="24"/>
          <w:szCs w:val="24"/>
        </w:rPr>
      </w:pPr>
      <w:proofErr w:type="gramStart"/>
      <w:r w:rsidRPr="008344E6">
        <w:rPr>
          <w:color w:val="000000" w:themeColor="text1"/>
          <w:sz w:val="24"/>
          <w:szCs w:val="24"/>
        </w:rPr>
        <w:t>no</w:t>
      </w:r>
      <w:proofErr w:type="gramEnd"/>
      <w:r w:rsidRPr="008344E6">
        <w:rPr>
          <w:color w:val="000000" w:themeColor="text1"/>
          <w:spacing w:val="-2"/>
          <w:sz w:val="24"/>
          <w:szCs w:val="24"/>
        </w:rPr>
        <w:t xml:space="preserve"> </w:t>
      </w:r>
      <w:r w:rsidRPr="008344E6">
        <w:rPr>
          <w:color w:val="000000" w:themeColor="text1"/>
          <w:sz w:val="24"/>
          <w:szCs w:val="24"/>
        </w:rPr>
        <w:t>endereço</w:t>
      </w:r>
      <w:r w:rsidRPr="008344E6">
        <w:rPr>
          <w:color w:val="000000" w:themeColor="text1"/>
          <w:spacing w:val="-1"/>
          <w:sz w:val="24"/>
          <w:szCs w:val="24"/>
        </w:rPr>
        <w:t xml:space="preserve"> </w:t>
      </w:r>
      <w:r w:rsidRPr="008344E6">
        <w:rPr>
          <w:color w:val="000000" w:themeColor="text1"/>
          <w:sz w:val="24"/>
          <w:szCs w:val="24"/>
        </w:rPr>
        <w:t>de e-mail</w:t>
      </w:r>
      <w:r w:rsidRPr="008344E6">
        <w:rPr>
          <w:color w:val="000000" w:themeColor="text1"/>
          <w:spacing w:val="-2"/>
          <w:sz w:val="24"/>
          <w:szCs w:val="24"/>
        </w:rPr>
        <w:t xml:space="preserve"> </w:t>
      </w:r>
      <w:r w:rsidR="002C44F0">
        <w:rPr>
          <w:sz w:val="24"/>
          <w:szCs w:val="24"/>
        </w:rPr>
        <w:t>licitacaopmbj2025</w:t>
      </w:r>
      <w:r w:rsidR="00A003CE" w:rsidRPr="008344E6">
        <w:rPr>
          <w:sz w:val="24"/>
          <w:szCs w:val="24"/>
        </w:rPr>
        <w:t>@gmail.com</w:t>
      </w:r>
      <w:r w:rsidR="00B45394" w:rsidRPr="008344E6">
        <w:rPr>
          <w:rStyle w:val="Hyperlink"/>
          <w:color w:val="000000" w:themeColor="text1"/>
          <w:sz w:val="24"/>
          <w:szCs w:val="24"/>
        </w:rPr>
        <w:t xml:space="preserve"> </w:t>
      </w:r>
    </w:p>
    <w:p w14:paraId="3B396A52" w14:textId="3449781F" w:rsidR="00DB1FD4" w:rsidRPr="008344E6" w:rsidRDefault="00DB1FD4" w:rsidP="004A6104">
      <w:pPr>
        <w:spacing w:before="120" w:after="120"/>
        <w:jc w:val="both"/>
        <w:rPr>
          <w:color w:val="000000" w:themeColor="text1"/>
          <w:sz w:val="24"/>
          <w:szCs w:val="24"/>
        </w:rPr>
      </w:pPr>
      <w:r w:rsidRPr="008344E6">
        <w:rPr>
          <w:color w:val="000000" w:themeColor="text1"/>
          <w:sz w:val="24"/>
          <w:szCs w:val="24"/>
        </w:rPr>
        <w:lastRenderedPageBreak/>
        <w:t>O fornecedor deverá observar as datas e os horários limites previstos no presente edital para o</w:t>
      </w:r>
      <w:r w:rsidRPr="008344E6">
        <w:rPr>
          <w:color w:val="000000" w:themeColor="text1"/>
          <w:spacing w:val="1"/>
          <w:sz w:val="24"/>
          <w:szCs w:val="24"/>
        </w:rPr>
        <w:t xml:space="preserve"> </w:t>
      </w:r>
      <w:r w:rsidRPr="008344E6">
        <w:rPr>
          <w:color w:val="000000" w:themeColor="text1"/>
          <w:sz w:val="24"/>
          <w:szCs w:val="24"/>
        </w:rPr>
        <w:t>credenciamento</w:t>
      </w:r>
      <w:r w:rsidRPr="008344E6">
        <w:rPr>
          <w:color w:val="000000" w:themeColor="text1"/>
          <w:spacing w:val="1"/>
          <w:sz w:val="24"/>
          <w:szCs w:val="24"/>
        </w:rPr>
        <w:t xml:space="preserve"> </w:t>
      </w:r>
      <w:r w:rsidRPr="008344E6">
        <w:rPr>
          <w:color w:val="000000" w:themeColor="text1"/>
          <w:sz w:val="24"/>
          <w:szCs w:val="24"/>
        </w:rPr>
        <w:t>junto</w:t>
      </w:r>
      <w:r w:rsidRPr="008344E6">
        <w:rPr>
          <w:color w:val="000000" w:themeColor="text1"/>
          <w:spacing w:val="1"/>
          <w:sz w:val="24"/>
          <w:szCs w:val="24"/>
        </w:rPr>
        <w:t xml:space="preserve"> </w:t>
      </w:r>
      <w:r w:rsidRPr="008344E6">
        <w:rPr>
          <w:color w:val="000000" w:themeColor="text1"/>
          <w:sz w:val="24"/>
          <w:szCs w:val="24"/>
        </w:rPr>
        <w:t>ao</w:t>
      </w:r>
      <w:r w:rsidRPr="008344E6">
        <w:rPr>
          <w:color w:val="000000" w:themeColor="text1"/>
          <w:spacing w:val="1"/>
          <w:sz w:val="24"/>
          <w:szCs w:val="24"/>
        </w:rPr>
        <w:t xml:space="preserve"> </w:t>
      </w:r>
      <w:r w:rsidRPr="008344E6">
        <w:rPr>
          <w:color w:val="000000" w:themeColor="text1"/>
          <w:sz w:val="24"/>
          <w:szCs w:val="24"/>
        </w:rPr>
        <w:t>provedor</w:t>
      </w:r>
      <w:r w:rsidRPr="008344E6">
        <w:rPr>
          <w:color w:val="000000" w:themeColor="text1"/>
          <w:spacing w:val="1"/>
          <w:sz w:val="24"/>
          <w:szCs w:val="24"/>
        </w:rPr>
        <w:t xml:space="preserve"> </w:t>
      </w:r>
      <w:r w:rsidRPr="008344E6">
        <w:rPr>
          <w:color w:val="000000" w:themeColor="text1"/>
          <w:sz w:val="24"/>
          <w:szCs w:val="24"/>
        </w:rPr>
        <w:t>do</w:t>
      </w:r>
      <w:r w:rsidRPr="008344E6">
        <w:rPr>
          <w:color w:val="000000" w:themeColor="text1"/>
          <w:spacing w:val="1"/>
          <w:sz w:val="24"/>
          <w:szCs w:val="24"/>
        </w:rPr>
        <w:t xml:space="preserve"> </w:t>
      </w:r>
      <w:r w:rsidRPr="008344E6">
        <w:rPr>
          <w:color w:val="000000" w:themeColor="text1"/>
          <w:sz w:val="24"/>
          <w:szCs w:val="24"/>
        </w:rPr>
        <w:t>sistema</w:t>
      </w:r>
      <w:r w:rsidRPr="008344E6">
        <w:rPr>
          <w:color w:val="000000" w:themeColor="text1"/>
          <w:spacing w:val="1"/>
          <w:sz w:val="24"/>
          <w:szCs w:val="24"/>
        </w:rPr>
        <w:t xml:space="preserve"> </w:t>
      </w:r>
      <w:r w:rsidRPr="008344E6">
        <w:rPr>
          <w:color w:val="000000" w:themeColor="text1"/>
          <w:sz w:val="24"/>
          <w:szCs w:val="24"/>
        </w:rPr>
        <w:t>para</w:t>
      </w:r>
      <w:r w:rsidRPr="008344E6">
        <w:rPr>
          <w:color w:val="000000" w:themeColor="text1"/>
          <w:spacing w:val="1"/>
          <w:sz w:val="24"/>
          <w:szCs w:val="24"/>
        </w:rPr>
        <w:t xml:space="preserve"> </w:t>
      </w:r>
      <w:r w:rsidRPr="008344E6">
        <w:rPr>
          <w:color w:val="000000" w:themeColor="text1"/>
          <w:sz w:val="24"/>
          <w:szCs w:val="24"/>
        </w:rPr>
        <w:t>participação</w:t>
      </w:r>
      <w:r w:rsidRPr="008344E6">
        <w:rPr>
          <w:color w:val="000000" w:themeColor="text1"/>
          <w:spacing w:val="1"/>
          <w:sz w:val="24"/>
          <w:szCs w:val="24"/>
        </w:rPr>
        <w:t xml:space="preserve"> </w:t>
      </w:r>
      <w:r w:rsidRPr="008344E6">
        <w:rPr>
          <w:color w:val="000000" w:themeColor="text1"/>
          <w:sz w:val="24"/>
          <w:szCs w:val="24"/>
        </w:rPr>
        <w:t>da</w:t>
      </w:r>
      <w:r w:rsidRPr="008344E6">
        <w:rPr>
          <w:color w:val="000000" w:themeColor="text1"/>
          <w:spacing w:val="1"/>
          <w:sz w:val="24"/>
          <w:szCs w:val="24"/>
        </w:rPr>
        <w:t xml:space="preserve"> </w:t>
      </w:r>
      <w:r w:rsidRPr="008344E6">
        <w:rPr>
          <w:color w:val="000000" w:themeColor="text1"/>
          <w:sz w:val="24"/>
          <w:szCs w:val="24"/>
        </w:rPr>
        <w:t>licitação,</w:t>
      </w:r>
      <w:r w:rsidRPr="008344E6">
        <w:rPr>
          <w:color w:val="000000" w:themeColor="text1"/>
          <w:spacing w:val="1"/>
          <w:sz w:val="24"/>
          <w:szCs w:val="24"/>
        </w:rPr>
        <w:t xml:space="preserve"> </w:t>
      </w:r>
      <w:r w:rsidRPr="008344E6">
        <w:rPr>
          <w:color w:val="000000" w:themeColor="text1"/>
          <w:sz w:val="24"/>
          <w:szCs w:val="24"/>
        </w:rPr>
        <w:t>bem</w:t>
      </w:r>
      <w:r w:rsidRPr="008344E6">
        <w:rPr>
          <w:color w:val="000000" w:themeColor="text1"/>
          <w:spacing w:val="1"/>
          <w:sz w:val="24"/>
          <w:szCs w:val="24"/>
        </w:rPr>
        <w:t xml:space="preserve"> </w:t>
      </w:r>
      <w:r w:rsidRPr="008344E6">
        <w:rPr>
          <w:color w:val="000000" w:themeColor="text1"/>
          <w:sz w:val="24"/>
          <w:szCs w:val="24"/>
        </w:rPr>
        <w:t>como</w:t>
      </w:r>
      <w:r w:rsidRPr="008344E6">
        <w:rPr>
          <w:color w:val="000000" w:themeColor="text1"/>
          <w:spacing w:val="-57"/>
          <w:sz w:val="24"/>
          <w:szCs w:val="24"/>
        </w:rPr>
        <w:t xml:space="preserve"> </w:t>
      </w:r>
      <w:r w:rsidR="006C0E9E" w:rsidRPr="008344E6">
        <w:rPr>
          <w:color w:val="000000" w:themeColor="text1"/>
          <w:spacing w:val="-57"/>
          <w:sz w:val="24"/>
          <w:szCs w:val="24"/>
        </w:rPr>
        <w:t xml:space="preserve">                       </w:t>
      </w:r>
      <w:r w:rsidRPr="008344E6">
        <w:rPr>
          <w:color w:val="000000" w:themeColor="text1"/>
          <w:sz w:val="24"/>
          <w:szCs w:val="24"/>
        </w:rPr>
        <w:t>cadastramento e a abertura da proposta, atentando também para a data e horário para início da</w:t>
      </w:r>
      <w:r w:rsidRPr="008344E6">
        <w:rPr>
          <w:color w:val="000000" w:themeColor="text1"/>
          <w:spacing w:val="1"/>
          <w:sz w:val="24"/>
          <w:szCs w:val="24"/>
        </w:rPr>
        <w:t xml:space="preserve"> </w:t>
      </w:r>
      <w:r w:rsidRPr="008344E6">
        <w:rPr>
          <w:color w:val="000000" w:themeColor="text1"/>
          <w:sz w:val="24"/>
          <w:szCs w:val="24"/>
        </w:rPr>
        <w:t>disputa.</w:t>
      </w:r>
    </w:p>
    <w:p w14:paraId="24B0B1EB" w14:textId="1A89ED9F" w:rsidR="00DB1FD4" w:rsidRPr="008344E6" w:rsidRDefault="00DB1FD4" w:rsidP="004A6104">
      <w:pPr>
        <w:spacing w:before="120" w:after="120"/>
        <w:jc w:val="both"/>
        <w:rPr>
          <w:b/>
          <w:color w:val="000000" w:themeColor="text1"/>
          <w:sz w:val="24"/>
          <w:szCs w:val="24"/>
        </w:rPr>
      </w:pPr>
      <w:r w:rsidRPr="008344E6">
        <w:rPr>
          <w:b/>
          <w:color w:val="000000" w:themeColor="text1"/>
          <w:sz w:val="24"/>
          <w:szCs w:val="24"/>
        </w:rPr>
        <w:t>O</w:t>
      </w:r>
      <w:r w:rsidRPr="008344E6">
        <w:rPr>
          <w:b/>
          <w:color w:val="000000" w:themeColor="text1"/>
          <w:spacing w:val="1"/>
          <w:sz w:val="24"/>
          <w:szCs w:val="24"/>
        </w:rPr>
        <w:t xml:space="preserve"> </w:t>
      </w:r>
      <w:r w:rsidRPr="008344E6">
        <w:rPr>
          <w:b/>
          <w:color w:val="000000" w:themeColor="text1"/>
          <w:sz w:val="24"/>
          <w:szCs w:val="24"/>
        </w:rPr>
        <w:t>fornecimento</w:t>
      </w:r>
      <w:r w:rsidRPr="008344E6">
        <w:rPr>
          <w:b/>
          <w:color w:val="000000" w:themeColor="text1"/>
          <w:spacing w:val="1"/>
          <w:sz w:val="24"/>
          <w:szCs w:val="24"/>
        </w:rPr>
        <w:t xml:space="preserve"> </w:t>
      </w:r>
      <w:r w:rsidRPr="008344E6">
        <w:rPr>
          <w:b/>
          <w:color w:val="000000" w:themeColor="text1"/>
          <w:sz w:val="24"/>
          <w:szCs w:val="24"/>
        </w:rPr>
        <w:t>do</w:t>
      </w:r>
      <w:r w:rsidRPr="008344E6">
        <w:rPr>
          <w:b/>
          <w:color w:val="000000" w:themeColor="text1"/>
          <w:spacing w:val="1"/>
          <w:sz w:val="24"/>
          <w:szCs w:val="24"/>
        </w:rPr>
        <w:t xml:space="preserve"> </w:t>
      </w:r>
      <w:r w:rsidRPr="008344E6">
        <w:rPr>
          <w:b/>
          <w:color w:val="000000" w:themeColor="text1"/>
          <w:sz w:val="24"/>
          <w:szCs w:val="24"/>
        </w:rPr>
        <w:t>edital</w:t>
      </w:r>
      <w:r w:rsidRPr="008344E6">
        <w:rPr>
          <w:b/>
          <w:color w:val="000000" w:themeColor="text1"/>
          <w:spacing w:val="1"/>
          <w:sz w:val="24"/>
          <w:szCs w:val="24"/>
        </w:rPr>
        <w:t xml:space="preserve"> </w:t>
      </w:r>
      <w:r w:rsidRPr="008344E6">
        <w:rPr>
          <w:b/>
          <w:color w:val="000000" w:themeColor="text1"/>
          <w:sz w:val="24"/>
          <w:szCs w:val="24"/>
        </w:rPr>
        <w:t>será</w:t>
      </w:r>
      <w:r w:rsidRPr="008344E6">
        <w:rPr>
          <w:b/>
          <w:color w:val="000000" w:themeColor="text1"/>
          <w:spacing w:val="1"/>
          <w:sz w:val="24"/>
          <w:szCs w:val="24"/>
        </w:rPr>
        <w:t xml:space="preserve"> </w:t>
      </w:r>
      <w:r w:rsidRPr="008344E6">
        <w:rPr>
          <w:b/>
          <w:color w:val="000000" w:themeColor="text1"/>
          <w:sz w:val="24"/>
          <w:szCs w:val="24"/>
        </w:rPr>
        <w:t>preferencialmente</w:t>
      </w:r>
      <w:r w:rsidRPr="008344E6">
        <w:rPr>
          <w:b/>
          <w:color w:val="000000" w:themeColor="text1"/>
          <w:spacing w:val="1"/>
          <w:sz w:val="24"/>
          <w:szCs w:val="24"/>
        </w:rPr>
        <w:t xml:space="preserve"> </w:t>
      </w:r>
      <w:r w:rsidRPr="008344E6">
        <w:rPr>
          <w:b/>
          <w:color w:val="000000" w:themeColor="text1"/>
          <w:sz w:val="24"/>
          <w:szCs w:val="24"/>
        </w:rPr>
        <w:t>através</w:t>
      </w:r>
      <w:r w:rsidRPr="008344E6">
        <w:rPr>
          <w:b/>
          <w:color w:val="000000" w:themeColor="text1"/>
          <w:spacing w:val="1"/>
          <w:sz w:val="24"/>
          <w:szCs w:val="24"/>
        </w:rPr>
        <w:t xml:space="preserve"> </w:t>
      </w:r>
      <w:r w:rsidRPr="008344E6">
        <w:rPr>
          <w:b/>
          <w:color w:val="000000" w:themeColor="text1"/>
          <w:sz w:val="24"/>
          <w:szCs w:val="24"/>
        </w:rPr>
        <w:t>do</w:t>
      </w:r>
      <w:r w:rsidRPr="008344E6">
        <w:rPr>
          <w:b/>
          <w:color w:val="000000" w:themeColor="text1"/>
          <w:spacing w:val="1"/>
          <w:sz w:val="24"/>
          <w:szCs w:val="24"/>
        </w:rPr>
        <w:t xml:space="preserve"> </w:t>
      </w:r>
      <w:r w:rsidR="003264D5" w:rsidRPr="008344E6">
        <w:rPr>
          <w:b/>
          <w:i/>
          <w:color w:val="000000" w:themeColor="text1"/>
          <w:sz w:val="24"/>
          <w:szCs w:val="24"/>
        </w:rPr>
        <w:t>sí</w:t>
      </w:r>
      <w:r w:rsidRPr="008344E6">
        <w:rPr>
          <w:b/>
          <w:i/>
          <w:color w:val="000000" w:themeColor="text1"/>
          <w:sz w:val="24"/>
          <w:szCs w:val="24"/>
        </w:rPr>
        <w:t>tio</w:t>
      </w:r>
      <w:r w:rsidRPr="008344E6">
        <w:rPr>
          <w:b/>
          <w:i/>
          <w:color w:val="000000" w:themeColor="text1"/>
          <w:spacing w:val="1"/>
          <w:sz w:val="24"/>
          <w:szCs w:val="24"/>
        </w:rPr>
        <w:t xml:space="preserve"> </w:t>
      </w:r>
      <w:r w:rsidRPr="008344E6">
        <w:rPr>
          <w:color w:val="000000" w:themeColor="text1"/>
          <w:sz w:val="24"/>
          <w:szCs w:val="24"/>
          <w:u w:val="single" w:color="0000FF"/>
        </w:rPr>
        <w:t>https://www.licitanet.com.br/</w:t>
      </w:r>
      <w:r w:rsidRPr="008344E6">
        <w:rPr>
          <w:color w:val="000000" w:themeColor="text1"/>
          <w:sz w:val="24"/>
          <w:szCs w:val="24"/>
        </w:rPr>
        <w:t xml:space="preserve"> </w:t>
      </w:r>
      <w:r w:rsidRPr="008344E6">
        <w:rPr>
          <w:b/>
          <w:color w:val="000000" w:themeColor="text1"/>
          <w:sz w:val="24"/>
          <w:szCs w:val="24"/>
        </w:rPr>
        <w:t xml:space="preserve">e no </w:t>
      </w:r>
      <w:r w:rsidR="00D740D1" w:rsidRPr="008344E6">
        <w:rPr>
          <w:sz w:val="24"/>
          <w:szCs w:val="24"/>
        </w:rPr>
        <w:t>https://www</w:t>
      </w:r>
      <w:r w:rsidR="00D740D1" w:rsidRPr="008344E6">
        <w:rPr>
          <w:rStyle w:val="Hyperlink"/>
          <w:color w:val="000000" w:themeColor="text1"/>
          <w:sz w:val="24"/>
          <w:szCs w:val="24"/>
        </w:rPr>
        <w:t>.bomjardim.rj.gov.br</w:t>
      </w:r>
      <w:r w:rsidR="00D740D1" w:rsidRPr="008344E6">
        <w:rPr>
          <w:b/>
          <w:color w:val="000000" w:themeColor="text1"/>
          <w:sz w:val="24"/>
          <w:szCs w:val="24"/>
        </w:rPr>
        <w:t xml:space="preserve"> </w:t>
      </w:r>
      <w:r w:rsidRPr="008344E6">
        <w:rPr>
          <w:b/>
          <w:color w:val="000000" w:themeColor="text1"/>
          <w:sz w:val="24"/>
          <w:szCs w:val="24"/>
        </w:rPr>
        <w:t>independentemente</w:t>
      </w:r>
      <w:r w:rsidRPr="008344E6">
        <w:rPr>
          <w:b/>
          <w:color w:val="000000" w:themeColor="text1"/>
          <w:spacing w:val="1"/>
          <w:sz w:val="24"/>
          <w:szCs w:val="24"/>
        </w:rPr>
        <w:t xml:space="preserve"> </w:t>
      </w:r>
      <w:r w:rsidRPr="008344E6">
        <w:rPr>
          <w:b/>
          <w:color w:val="000000" w:themeColor="text1"/>
          <w:sz w:val="24"/>
          <w:szCs w:val="24"/>
        </w:rPr>
        <w:t>de</w:t>
      </w:r>
      <w:r w:rsidRPr="008344E6">
        <w:rPr>
          <w:b/>
          <w:color w:val="000000" w:themeColor="text1"/>
          <w:spacing w:val="-2"/>
          <w:sz w:val="24"/>
          <w:szCs w:val="24"/>
        </w:rPr>
        <w:t xml:space="preserve"> </w:t>
      </w:r>
      <w:r w:rsidRPr="008344E6">
        <w:rPr>
          <w:b/>
          <w:color w:val="000000" w:themeColor="text1"/>
          <w:sz w:val="24"/>
          <w:szCs w:val="24"/>
        </w:rPr>
        <w:t>qualquer</w:t>
      </w:r>
      <w:r w:rsidRPr="008344E6">
        <w:rPr>
          <w:b/>
          <w:color w:val="000000" w:themeColor="text1"/>
          <w:spacing w:val="-1"/>
          <w:sz w:val="24"/>
          <w:szCs w:val="24"/>
        </w:rPr>
        <w:t xml:space="preserve"> </w:t>
      </w:r>
      <w:r w:rsidRPr="008344E6">
        <w:rPr>
          <w:b/>
          <w:color w:val="000000" w:themeColor="text1"/>
          <w:sz w:val="24"/>
          <w:szCs w:val="24"/>
        </w:rPr>
        <w:t>pagamento.</w:t>
      </w:r>
      <w:r w:rsidR="00635D1D" w:rsidRPr="008344E6">
        <w:rPr>
          <w:b/>
          <w:color w:val="000000" w:themeColor="text1"/>
          <w:sz w:val="24"/>
          <w:szCs w:val="24"/>
        </w:rPr>
        <w:t xml:space="preserve"> </w:t>
      </w:r>
    </w:p>
    <w:p w14:paraId="29A64DF4" w14:textId="2A642AFE" w:rsidR="00DB1FD4" w:rsidRPr="008344E6" w:rsidRDefault="00DB1FD4" w:rsidP="004A6104">
      <w:pPr>
        <w:spacing w:before="120" w:after="120"/>
        <w:jc w:val="both"/>
        <w:rPr>
          <w:color w:val="000000" w:themeColor="text1"/>
          <w:sz w:val="24"/>
          <w:szCs w:val="24"/>
        </w:rPr>
      </w:pPr>
      <w:r w:rsidRPr="008344E6">
        <w:rPr>
          <w:color w:val="000000" w:themeColor="text1"/>
          <w:sz w:val="24"/>
          <w:szCs w:val="24"/>
        </w:rPr>
        <w:t>A apresentação</w:t>
      </w:r>
      <w:r w:rsidRPr="008344E6">
        <w:rPr>
          <w:color w:val="000000" w:themeColor="text1"/>
          <w:spacing w:val="1"/>
          <w:sz w:val="24"/>
          <w:szCs w:val="24"/>
        </w:rPr>
        <w:t xml:space="preserve"> </w:t>
      </w:r>
      <w:r w:rsidRPr="008344E6">
        <w:rPr>
          <w:color w:val="000000" w:themeColor="text1"/>
          <w:sz w:val="24"/>
          <w:szCs w:val="24"/>
        </w:rPr>
        <w:t>das</w:t>
      </w:r>
      <w:r w:rsidRPr="008344E6">
        <w:rPr>
          <w:color w:val="000000" w:themeColor="text1"/>
          <w:spacing w:val="1"/>
          <w:sz w:val="24"/>
          <w:szCs w:val="24"/>
        </w:rPr>
        <w:t xml:space="preserve"> </w:t>
      </w:r>
      <w:r w:rsidRPr="008344E6">
        <w:rPr>
          <w:color w:val="000000" w:themeColor="text1"/>
          <w:sz w:val="24"/>
          <w:szCs w:val="24"/>
        </w:rPr>
        <w:t>propostas</w:t>
      </w:r>
      <w:r w:rsidRPr="008344E6">
        <w:rPr>
          <w:color w:val="000000" w:themeColor="text1"/>
          <w:spacing w:val="1"/>
          <w:sz w:val="24"/>
          <w:szCs w:val="24"/>
        </w:rPr>
        <w:t xml:space="preserve"> </w:t>
      </w:r>
      <w:r w:rsidRPr="008344E6">
        <w:rPr>
          <w:color w:val="000000" w:themeColor="text1"/>
          <w:sz w:val="24"/>
          <w:szCs w:val="24"/>
        </w:rPr>
        <w:t>pressupõe</w:t>
      </w:r>
      <w:r w:rsidRPr="008344E6">
        <w:rPr>
          <w:color w:val="000000" w:themeColor="text1"/>
          <w:spacing w:val="1"/>
          <w:sz w:val="24"/>
          <w:szCs w:val="24"/>
        </w:rPr>
        <w:t xml:space="preserve"> </w:t>
      </w:r>
      <w:r w:rsidRPr="008344E6">
        <w:rPr>
          <w:color w:val="000000" w:themeColor="text1"/>
          <w:sz w:val="24"/>
          <w:szCs w:val="24"/>
        </w:rPr>
        <w:t>conhecimento</w:t>
      </w:r>
      <w:r w:rsidRPr="008344E6">
        <w:rPr>
          <w:color w:val="000000" w:themeColor="text1"/>
          <w:spacing w:val="1"/>
          <w:sz w:val="24"/>
          <w:szCs w:val="24"/>
        </w:rPr>
        <w:t xml:space="preserve"> </w:t>
      </w:r>
      <w:r w:rsidRPr="008344E6">
        <w:rPr>
          <w:color w:val="000000" w:themeColor="text1"/>
          <w:sz w:val="24"/>
          <w:szCs w:val="24"/>
        </w:rPr>
        <w:t>de todos</w:t>
      </w:r>
      <w:r w:rsidRPr="008344E6">
        <w:rPr>
          <w:color w:val="000000" w:themeColor="text1"/>
          <w:spacing w:val="1"/>
          <w:sz w:val="24"/>
          <w:szCs w:val="24"/>
        </w:rPr>
        <w:t xml:space="preserve"> </w:t>
      </w:r>
      <w:r w:rsidRPr="008344E6">
        <w:rPr>
          <w:color w:val="000000" w:themeColor="text1"/>
          <w:sz w:val="24"/>
          <w:szCs w:val="24"/>
        </w:rPr>
        <w:t>os</w:t>
      </w:r>
      <w:r w:rsidRPr="008344E6">
        <w:rPr>
          <w:color w:val="000000" w:themeColor="text1"/>
          <w:spacing w:val="1"/>
          <w:sz w:val="24"/>
          <w:szCs w:val="24"/>
        </w:rPr>
        <w:t xml:space="preserve"> </w:t>
      </w:r>
      <w:r w:rsidRPr="008344E6">
        <w:rPr>
          <w:color w:val="000000" w:themeColor="text1"/>
          <w:sz w:val="24"/>
          <w:szCs w:val="24"/>
        </w:rPr>
        <w:t>dados</w:t>
      </w:r>
      <w:r w:rsidRPr="008344E6">
        <w:rPr>
          <w:color w:val="000000" w:themeColor="text1"/>
          <w:spacing w:val="1"/>
          <w:sz w:val="24"/>
          <w:szCs w:val="24"/>
        </w:rPr>
        <w:t xml:space="preserve"> </w:t>
      </w:r>
      <w:r w:rsidRPr="008344E6">
        <w:rPr>
          <w:color w:val="000000" w:themeColor="text1"/>
          <w:sz w:val="24"/>
          <w:szCs w:val="24"/>
        </w:rPr>
        <w:t>e informações</w:t>
      </w:r>
      <w:r w:rsidRPr="008344E6">
        <w:rPr>
          <w:color w:val="000000" w:themeColor="text1"/>
          <w:spacing w:val="1"/>
          <w:sz w:val="24"/>
          <w:szCs w:val="24"/>
        </w:rPr>
        <w:t xml:space="preserve"> </w:t>
      </w:r>
      <w:r w:rsidRPr="008344E6">
        <w:rPr>
          <w:color w:val="000000" w:themeColor="text1"/>
          <w:sz w:val="24"/>
          <w:szCs w:val="24"/>
        </w:rPr>
        <w:t>necessári</w:t>
      </w:r>
      <w:r w:rsidR="007400ED" w:rsidRPr="008344E6">
        <w:rPr>
          <w:color w:val="000000" w:themeColor="text1"/>
          <w:sz w:val="24"/>
          <w:szCs w:val="24"/>
        </w:rPr>
        <w:t>a</w:t>
      </w:r>
      <w:r w:rsidRPr="008344E6">
        <w:rPr>
          <w:color w:val="000000" w:themeColor="text1"/>
          <w:sz w:val="24"/>
          <w:szCs w:val="24"/>
        </w:rPr>
        <w:t>s</w:t>
      </w:r>
      <w:r w:rsidRPr="008344E6">
        <w:rPr>
          <w:color w:val="000000" w:themeColor="text1"/>
          <w:spacing w:val="-1"/>
          <w:sz w:val="24"/>
          <w:szCs w:val="24"/>
        </w:rPr>
        <w:t xml:space="preserve"> </w:t>
      </w:r>
      <w:r w:rsidRPr="008344E6">
        <w:rPr>
          <w:color w:val="000000" w:themeColor="text1"/>
          <w:sz w:val="24"/>
          <w:szCs w:val="24"/>
        </w:rPr>
        <w:t>ao seu</w:t>
      </w:r>
      <w:r w:rsidRPr="008344E6">
        <w:rPr>
          <w:color w:val="000000" w:themeColor="text1"/>
          <w:spacing w:val="-2"/>
          <w:sz w:val="24"/>
          <w:szCs w:val="24"/>
        </w:rPr>
        <w:t xml:space="preserve"> </w:t>
      </w:r>
      <w:r w:rsidRPr="008344E6">
        <w:rPr>
          <w:color w:val="000000" w:themeColor="text1"/>
          <w:sz w:val="24"/>
          <w:szCs w:val="24"/>
        </w:rPr>
        <w:t>preparo e</w:t>
      </w:r>
      <w:r w:rsidRPr="008344E6">
        <w:rPr>
          <w:color w:val="000000" w:themeColor="text1"/>
          <w:spacing w:val="-2"/>
          <w:sz w:val="24"/>
          <w:szCs w:val="24"/>
        </w:rPr>
        <w:t xml:space="preserve"> </w:t>
      </w:r>
      <w:r w:rsidRPr="008344E6">
        <w:rPr>
          <w:color w:val="000000" w:themeColor="text1"/>
          <w:sz w:val="24"/>
          <w:szCs w:val="24"/>
        </w:rPr>
        <w:t>a</w:t>
      </w:r>
      <w:r w:rsidRPr="008344E6">
        <w:rPr>
          <w:color w:val="000000" w:themeColor="text1"/>
          <w:spacing w:val="-1"/>
          <w:sz w:val="24"/>
          <w:szCs w:val="24"/>
        </w:rPr>
        <w:t xml:space="preserve"> </w:t>
      </w:r>
      <w:r w:rsidRPr="008344E6">
        <w:rPr>
          <w:color w:val="000000" w:themeColor="text1"/>
          <w:sz w:val="24"/>
          <w:szCs w:val="24"/>
        </w:rPr>
        <w:t>aceitação</w:t>
      </w:r>
      <w:r w:rsidRPr="008344E6">
        <w:rPr>
          <w:color w:val="000000" w:themeColor="text1"/>
          <w:spacing w:val="-1"/>
          <w:sz w:val="24"/>
          <w:szCs w:val="24"/>
        </w:rPr>
        <w:t xml:space="preserve"> </w:t>
      </w:r>
      <w:r w:rsidRPr="008344E6">
        <w:rPr>
          <w:color w:val="000000" w:themeColor="text1"/>
          <w:sz w:val="24"/>
          <w:szCs w:val="24"/>
        </w:rPr>
        <w:t>das condições estipuladas</w:t>
      </w:r>
      <w:r w:rsidRPr="008344E6">
        <w:rPr>
          <w:color w:val="000000" w:themeColor="text1"/>
          <w:spacing w:val="-1"/>
          <w:sz w:val="24"/>
          <w:szCs w:val="24"/>
        </w:rPr>
        <w:t xml:space="preserve"> </w:t>
      </w:r>
      <w:r w:rsidRPr="008344E6">
        <w:rPr>
          <w:color w:val="000000" w:themeColor="text1"/>
          <w:sz w:val="24"/>
          <w:szCs w:val="24"/>
        </w:rPr>
        <w:t>nesta</w:t>
      </w:r>
      <w:r w:rsidRPr="008344E6">
        <w:rPr>
          <w:color w:val="000000" w:themeColor="text1"/>
          <w:spacing w:val="1"/>
          <w:sz w:val="24"/>
          <w:szCs w:val="24"/>
        </w:rPr>
        <w:t xml:space="preserve"> </w:t>
      </w:r>
      <w:r w:rsidRPr="008344E6">
        <w:rPr>
          <w:color w:val="000000" w:themeColor="text1"/>
          <w:sz w:val="24"/>
          <w:szCs w:val="24"/>
        </w:rPr>
        <w:t>Licitação.</w:t>
      </w:r>
    </w:p>
    <w:p w14:paraId="6C094B5A" w14:textId="2DA5F2C1" w:rsidR="00DB1FD4" w:rsidRPr="008344E6" w:rsidRDefault="00DB1FD4" w:rsidP="004A6104">
      <w:pPr>
        <w:spacing w:before="120" w:after="120"/>
        <w:jc w:val="both"/>
        <w:rPr>
          <w:color w:val="000000" w:themeColor="text1"/>
          <w:sz w:val="24"/>
          <w:szCs w:val="24"/>
        </w:rPr>
      </w:pPr>
      <w:r w:rsidRPr="008344E6">
        <w:rPr>
          <w:color w:val="000000" w:themeColor="text1"/>
          <w:sz w:val="24"/>
          <w:szCs w:val="24"/>
        </w:rPr>
        <w:t xml:space="preserve">O </w:t>
      </w:r>
      <w:r w:rsidRPr="008344E6">
        <w:rPr>
          <w:color w:val="000000" w:themeColor="text1"/>
          <w:sz w:val="24"/>
          <w:szCs w:val="24"/>
          <w:u w:val="single"/>
        </w:rPr>
        <w:t>intervalo mínimo</w:t>
      </w:r>
      <w:r w:rsidRPr="008344E6">
        <w:rPr>
          <w:color w:val="000000" w:themeColor="text1"/>
          <w:sz w:val="24"/>
          <w:szCs w:val="24"/>
        </w:rPr>
        <w:t xml:space="preserve"> de diferença de valores entre os lances, que incidirá tanto em relação aos</w:t>
      </w:r>
      <w:r w:rsidRPr="008344E6">
        <w:rPr>
          <w:color w:val="000000" w:themeColor="text1"/>
          <w:spacing w:val="1"/>
          <w:sz w:val="24"/>
          <w:szCs w:val="24"/>
        </w:rPr>
        <w:t xml:space="preserve"> </w:t>
      </w:r>
      <w:r w:rsidRPr="008344E6">
        <w:rPr>
          <w:color w:val="000000" w:themeColor="text1"/>
          <w:sz w:val="24"/>
          <w:szCs w:val="24"/>
        </w:rPr>
        <w:t>lances intermediários quanto em relação à proposta que cobrir a melhor oferta deverá ser</w:t>
      </w:r>
      <w:r w:rsidRPr="008344E6">
        <w:rPr>
          <w:color w:val="000000" w:themeColor="text1"/>
          <w:spacing w:val="1"/>
          <w:sz w:val="24"/>
          <w:szCs w:val="24"/>
        </w:rPr>
        <w:t xml:space="preserve"> </w:t>
      </w:r>
      <w:r w:rsidRPr="002C44F0">
        <w:rPr>
          <w:color w:val="000000" w:themeColor="text1"/>
          <w:sz w:val="24"/>
          <w:szCs w:val="24"/>
          <w:u w:val="single"/>
        </w:rPr>
        <w:t>R$</w:t>
      </w:r>
      <w:r w:rsidR="003425F4" w:rsidRPr="002C44F0">
        <w:rPr>
          <w:color w:val="000000" w:themeColor="text1"/>
          <w:sz w:val="24"/>
          <w:szCs w:val="24"/>
          <w:u w:val="single"/>
        </w:rPr>
        <w:t xml:space="preserve"> </w:t>
      </w:r>
      <w:r w:rsidR="0076349E" w:rsidRPr="002C44F0">
        <w:rPr>
          <w:color w:val="000000" w:themeColor="text1"/>
          <w:sz w:val="24"/>
          <w:szCs w:val="24"/>
          <w:u w:val="single"/>
        </w:rPr>
        <w:t>0</w:t>
      </w:r>
      <w:r w:rsidR="00267233" w:rsidRPr="002C44F0">
        <w:rPr>
          <w:color w:val="000000" w:themeColor="text1"/>
          <w:sz w:val="24"/>
          <w:szCs w:val="24"/>
          <w:u w:val="single"/>
        </w:rPr>
        <w:t>,</w:t>
      </w:r>
      <w:r w:rsidR="00DE3027" w:rsidRPr="002C44F0">
        <w:rPr>
          <w:color w:val="000000" w:themeColor="text1"/>
          <w:sz w:val="24"/>
          <w:szCs w:val="24"/>
          <w:u w:val="single"/>
        </w:rPr>
        <w:t>0</w:t>
      </w:r>
      <w:r w:rsidR="0076349E" w:rsidRPr="002C44F0">
        <w:rPr>
          <w:color w:val="000000" w:themeColor="text1"/>
          <w:sz w:val="24"/>
          <w:szCs w:val="24"/>
          <w:u w:val="single"/>
        </w:rPr>
        <w:t>1</w:t>
      </w:r>
      <w:r w:rsidR="000320E1" w:rsidRPr="008344E6">
        <w:rPr>
          <w:color w:val="000000" w:themeColor="text1"/>
          <w:sz w:val="24"/>
          <w:szCs w:val="24"/>
          <w:u w:val="single"/>
        </w:rPr>
        <w:t>.</w:t>
      </w:r>
    </w:p>
    <w:p w14:paraId="02D946A9" w14:textId="6DDBD893" w:rsidR="00DB1FD4" w:rsidRPr="008344E6" w:rsidRDefault="00DB1FD4" w:rsidP="004A6104">
      <w:pPr>
        <w:spacing w:before="120" w:after="120"/>
        <w:jc w:val="both"/>
        <w:rPr>
          <w:color w:val="000000" w:themeColor="text1"/>
          <w:spacing w:val="-58"/>
          <w:sz w:val="24"/>
          <w:szCs w:val="24"/>
        </w:rPr>
      </w:pPr>
      <w:r w:rsidRPr="008344E6">
        <w:rPr>
          <w:color w:val="000000" w:themeColor="text1"/>
          <w:sz w:val="24"/>
          <w:szCs w:val="24"/>
        </w:rPr>
        <w:t xml:space="preserve">O encaminhamento da proposta poderá ocorrer até o dia </w:t>
      </w:r>
      <w:r w:rsidR="002C44F0">
        <w:rPr>
          <w:color w:val="000000" w:themeColor="text1"/>
          <w:sz w:val="24"/>
          <w:szCs w:val="24"/>
        </w:rPr>
        <w:t>06/08/025</w:t>
      </w:r>
      <w:r w:rsidR="00A003CE" w:rsidRPr="008344E6">
        <w:rPr>
          <w:color w:val="000000" w:themeColor="text1"/>
          <w:sz w:val="24"/>
          <w:szCs w:val="24"/>
        </w:rPr>
        <w:t xml:space="preserve"> </w:t>
      </w:r>
      <w:r w:rsidRPr="008344E6">
        <w:rPr>
          <w:color w:val="000000" w:themeColor="text1"/>
          <w:sz w:val="24"/>
          <w:szCs w:val="24"/>
        </w:rPr>
        <w:t>no horário limite de</w:t>
      </w:r>
      <w:r w:rsidRPr="008344E6">
        <w:rPr>
          <w:color w:val="000000" w:themeColor="text1"/>
          <w:spacing w:val="1"/>
          <w:sz w:val="24"/>
          <w:szCs w:val="24"/>
        </w:rPr>
        <w:t xml:space="preserve"> </w:t>
      </w:r>
      <w:r w:rsidRPr="008344E6">
        <w:rPr>
          <w:color w:val="000000" w:themeColor="text1"/>
          <w:sz w:val="24"/>
          <w:szCs w:val="24"/>
        </w:rPr>
        <w:t>início</w:t>
      </w:r>
      <w:r w:rsidRPr="008344E6">
        <w:rPr>
          <w:color w:val="000000" w:themeColor="text1"/>
          <w:spacing w:val="59"/>
          <w:sz w:val="24"/>
          <w:szCs w:val="24"/>
        </w:rPr>
        <w:t xml:space="preserve"> </w:t>
      </w:r>
      <w:r w:rsidRPr="008344E6">
        <w:rPr>
          <w:color w:val="000000" w:themeColor="text1"/>
          <w:sz w:val="24"/>
          <w:szCs w:val="24"/>
        </w:rPr>
        <w:t>da</w:t>
      </w:r>
      <w:r w:rsidRPr="008344E6">
        <w:rPr>
          <w:color w:val="000000" w:themeColor="text1"/>
          <w:spacing w:val="57"/>
          <w:sz w:val="24"/>
          <w:szCs w:val="24"/>
        </w:rPr>
        <w:t xml:space="preserve"> </w:t>
      </w:r>
      <w:r w:rsidRPr="008344E6">
        <w:rPr>
          <w:color w:val="000000" w:themeColor="text1"/>
          <w:sz w:val="24"/>
          <w:szCs w:val="24"/>
        </w:rPr>
        <w:t>sessão</w:t>
      </w:r>
      <w:r w:rsidRPr="008344E6">
        <w:rPr>
          <w:color w:val="000000" w:themeColor="text1"/>
          <w:spacing w:val="58"/>
          <w:sz w:val="24"/>
          <w:szCs w:val="24"/>
        </w:rPr>
        <w:t xml:space="preserve"> </w:t>
      </w:r>
      <w:r w:rsidRPr="008344E6">
        <w:rPr>
          <w:color w:val="000000" w:themeColor="text1"/>
          <w:sz w:val="24"/>
          <w:szCs w:val="24"/>
        </w:rPr>
        <w:t>pública.</w:t>
      </w:r>
      <w:r w:rsidRPr="008344E6">
        <w:rPr>
          <w:color w:val="000000" w:themeColor="text1"/>
          <w:spacing w:val="58"/>
          <w:sz w:val="24"/>
          <w:szCs w:val="24"/>
        </w:rPr>
        <w:t xml:space="preserve"> </w:t>
      </w:r>
      <w:r w:rsidRPr="008344E6">
        <w:rPr>
          <w:color w:val="000000" w:themeColor="text1"/>
          <w:sz w:val="24"/>
          <w:szCs w:val="24"/>
        </w:rPr>
        <w:t>Durante</w:t>
      </w:r>
      <w:r w:rsidRPr="008344E6">
        <w:rPr>
          <w:color w:val="000000" w:themeColor="text1"/>
          <w:spacing w:val="59"/>
          <w:sz w:val="24"/>
          <w:szCs w:val="24"/>
        </w:rPr>
        <w:t xml:space="preserve"> </w:t>
      </w:r>
      <w:r w:rsidRPr="008344E6">
        <w:rPr>
          <w:color w:val="000000" w:themeColor="text1"/>
          <w:sz w:val="24"/>
          <w:szCs w:val="24"/>
        </w:rPr>
        <w:t>esse</w:t>
      </w:r>
      <w:r w:rsidRPr="008344E6">
        <w:rPr>
          <w:color w:val="000000" w:themeColor="text1"/>
          <w:spacing w:val="58"/>
          <w:sz w:val="24"/>
          <w:szCs w:val="24"/>
        </w:rPr>
        <w:t xml:space="preserve"> </w:t>
      </w:r>
      <w:r w:rsidRPr="008344E6">
        <w:rPr>
          <w:color w:val="000000" w:themeColor="text1"/>
          <w:sz w:val="24"/>
          <w:szCs w:val="24"/>
        </w:rPr>
        <w:t>período,</w:t>
      </w:r>
      <w:r w:rsidRPr="008344E6">
        <w:rPr>
          <w:color w:val="000000" w:themeColor="text1"/>
          <w:spacing w:val="1"/>
          <w:sz w:val="24"/>
          <w:szCs w:val="24"/>
        </w:rPr>
        <w:t xml:space="preserve"> </w:t>
      </w:r>
      <w:r w:rsidRPr="008344E6">
        <w:rPr>
          <w:color w:val="000000" w:themeColor="text1"/>
          <w:sz w:val="24"/>
          <w:szCs w:val="24"/>
        </w:rPr>
        <w:t>o</w:t>
      </w:r>
      <w:r w:rsidRPr="008344E6">
        <w:rPr>
          <w:color w:val="000000" w:themeColor="text1"/>
          <w:spacing w:val="58"/>
          <w:sz w:val="24"/>
          <w:szCs w:val="24"/>
        </w:rPr>
        <w:t xml:space="preserve"> </w:t>
      </w:r>
      <w:r w:rsidRPr="008344E6">
        <w:rPr>
          <w:color w:val="000000" w:themeColor="text1"/>
          <w:sz w:val="24"/>
          <w:szCs w:val="24"/>
        </w:rPr>
        <w:t>licitante</w:t>
      </w:r>
      <w:r w:rsidRPr="008344E6">
        <w:rPr>
          <w:color w:val="000000" w:themeColor="text1"/>
          <w:spacing w:val="58"/>
          <w:sz w:val="24"/>
          <w:szCs w:val="24"/>
        </w:rPr>
        <w:t xml:space="preserve"> </w:t>
      </w:r>
      <w:r w:rsidRPr="008344E6">
        <w:rPr>
          <w:color w:val="000000" w:themeColor="text1"/>
          <w:sz w:val="24"/>
          <w:szCs w:val="24"/>
        </w:rPr>
        <w:t>poderá</w:t>
      </w:r>
      <w:r w:rsidRPr="008344E6">
        <w:rPr>
          <w:color w:val="000000" w:themeColor="text1"/>
          <w:spacing w:val="58"/>
          <w:sz w:val="24"/>
          <w:szCs w:val="24"/>
        </w:rPr>
        <w:t xml:space="preserve"> </w:t>
      </w:r>
      <w:r w:rsidRPr="008344E6">
        <w:rPr>
          <w:color w:val="000000" w:themeColor="text1"/>
          <w:sz w:val="24"/>
          <w:szCs w:val="24"/>
        </w:rPr>
        <w:t>incluir</w:t>
      </w:r>
      <w:r w:rsidRPr="008344E6">
        <w:rPr>
          <w:color w:val="000000" w:themeColor="text1"/>
          <w:spacing w:val="58"/>
          <w:sz w:val="24"/>
          <w:szCs w:val="24"/>
        </w:rPr>
        <w:t xml:space="preserve"> </w:t>
      </w:r>
      <w:r w:rsidRPr="008344E6">
        <w:rPr>
          <w:color w:val="000000" w:themeColor="text1"/>
          <w:sz w:val="24"/>
          <w:szCs w:val="24"/>
        </w:rPr>
        <w:t>ou</w:t>
      </w:r>
      <w:r w:rsidRPr="008344E6">
        <w:rPr>
          <w:color w:val="000000" w:themeColor="text1"/>
          <w:spacing w:val="58"/>
          <w:sz w:val="24"/>
          <w:szCs w:val="24"/>
        </w:rPr>
        <w:t xml:space="preserve"> </w:t>
      </w:r>
      <w:r w:rsidRPr="008344E6">
        <w:rPr>
          <w:color w:val="000000" w:themeColor="text1"/>
          <w:sz w:val="24"/>
          <w:szCs w:val="24"/>
        </w:rPr>
        <w:t>excluir</w:t>
      </w:r>
      <w:r w:rsidRPr="008344E6">
        <w:rPr>
          <w:color w:val="000000" w:themeColor="text1"/>
          <w:spacing w:val="58"/>
          <w:sz w:val="24"/>
          <w:szCs w:val="24"/>
        </w:rPr>
        <w:t xml:space="preserve"> </w:t>
      </w:r>
      <w:r w:rsidRPr="008344E6">
        <w:rPr>
          <w:color w:val="000000" w:themeColor="text1"/>
          <w:sz w:val="24"/>
          <w:szCs w:val="24"/>
        </w:rPr>
        <w:t>sua</w:t>
      </w:r>
      <w:r w:rsidRPr="008344E6">
        <w:rPr>
          <w:color w:val="000000" w:themeColor="text1"/>
          <w:spacing w:val="-58"/>
          <w:sz w:val="24"/>
          <w:szCs w:val="24"/>
        </w:rPr>
        <w:t xml:space="preserve"> </w:t>
      </w:r>
      <w:r w:rsidR="00376B2B" w:rsidRPr="008344E6">
        <w:rPr>
          <w:color w:val="000000" w:themeColor="text1"/>
          <w:spacing w:val="-58"/>
          <w:sz w:val="24"/>
          <w:szCs w:val="24"/>
        </w:rPr>
        <w:t xml:space="preserve">       </w:t>
      </w:r>
      <w:r w:rsidR="006C0E9E" w:rsidRPr="008344E6">
        <w:rPr>
          <w:color w:val="000000" w:themeColor="text1"/>
          <w:spacing w:val="-58"/>
          <w:sz w:val="24"/>
          <w:szCs w:val="24"/>
        </w:rPr>
        <w:t xml:space="preserve">                    </w:t>
      </w:r>
      <w:r w:rsidRPr="008344E6">
        <w:rPr>
          <w:color w:val="000000" w:themeColor="text1"/>
          <w:sz w:val="24"/>
          <w:szCs w:val="24"/>
        </w:rPr>
        <w:t>proposta.</w:t>
      </w:r>
    </w:p>
    <w:p w14:paraId="47770FB3" w14:textId="77777777" w:rsidR="003A5D5F" w:rsidRPr="008344E6" w:rsidRDefault="003A5D5F" w:rsidP="004A6104">
      <w:pPr>
        <w:pStyle w:val="Nivel2"/>
        <w:spacing w:line="240" w:lineRule="auto"/>
        <w:ind w:left="0" w:firstLine="0"/>
        <w:rPr>
          <w:rFonts w:ascii="Times New Roman" w:hAnsi="Times New Roman" w:cs="Times New Roman"/>
          <w:b/>
          <w:color w:val="FF0066"/>
          <w:sz w:val="24"/>
          <w:szCs w:val="24"/>
        </w:rPr>
      </w:pPr>
      <w:r w:rsidRPr="008344E6">
        <w:rPr>
          <w:rFonts w:ascii="Times New Roman" w:hAnsi="Times New Roman" w:cs="Times New Roman"/>
          <w:b/>
          <w:sz w:val="24"/>
          <w:szCs w:val="24"/>
        </w:rPr>
        <w:t xml:space="preserve">ADEQUAÇÃO ORÇAMENTÁRIA </w:t>
      </w:r>
    </w:p>
    <w:p w14:paraId="3DA228A2" w14:textId="73DECE28" w:rsidR="003A5D5F" w:rsidRPr="008344E6" w:rsidRDefault="003A5D5F" w:rsidP="004A6104">
      <w:pPr>
        <w:pStyle w:val="Nivel2"/>
        <w:spacing w:line="240" w:lineRule="auto"/>
        <w:ind w:left="0" w:firstLine="0"/>
        <w:rPr>
          <w:rFonts w:ascii="Times New Roman" w:hAnsi="Times New Roman" w:cs="Times New Roman"/>
          <w:kern w:val="1"/>
          <w:sz w:val="24"/>
          <w:szCs w:val="24"/>
          <w:lang w:eastAsia="zh-CN"/>
        </w:rPr>
      </w:pPr>
      <w:r w:rsidRPr="008344E6">
        <w:rPr>
          <w:rFonts w:ascii="Times New Roman" w:hAnsi="Times New Roman" w:cs="Times New Roman"/>
          <w:kern w:val="1"/>
          <w:sz w:val="24"/>
          <w:szCs w:val="24"/>
          <w:lang w:eastAsia="zh-CN"/>
        </w:rPr>
        <w:t xml:space="preserve">As despesas decorrentes da presente contratação correrão à conta de recursos específicos consignados no Orçamento Geral do Município, sendo: </w:t>
      </w:r>
      <w:r w:rsidR="00BF3CBE" w:rsidRPr="008344E6">
        <w:rPr>
          <w:rFonts w:ascii="Times New Roman" w:hAnsi="Times New Roman" w:cs="Times New Roman"/>
          <w:kern w:val="1"/>
          <w:sz w:val="24"/>
          <w:szCs w:val="24"/>
          <w:lang w:eastAsia="zh-CN"/>
        </w:rPr>
        <w:t xml:space="preserve">Dotação: </w:t>
      </w:r>
      <w:r w:rsidR="00A83D7E" w:rsidRPr="008344E6">
        <w:rPr>
          <w:rFonts w:ascii="Times New Roman" w:hAnsi="Times New Roman" w:cs="Times New Roman"/>
          <w:kern w:val="1"/>
          <w:sz w:val="24"/>
          <w:szCs w:val="24"/>
          <w:lang w:eastAsia="zh-CN"/>
        </w:rPr>
        <w:t>P</w:t>
      </w:r>
      <w:r w:rsidR="00121190">
        <w:rPr>
          <w:rFonts w:ascii="Times New Roman" w:hAnsi="Times New Roman" w:cs="Times New Roman"/>
          <w:kern w:val="1"/>
          <w:sz w:val="24"/>
          <w:szCs w:val="24"/>
          <w:lang w:eastAsia="zh-CN"/>
        </w:rPr>
        <w:t>.</w:t>
      </w:r>
      <w:r w:rsidR="00A83D7E" w:rsidRPr="008344E6">
        <w:rPr>
          <w:rFonts w:ascii="Times New Roman" w:hAnsi="Times New Roman" w:cs="Times New Roman"/>
          <w:kern w:val="1"/>
          <w:sz w:val="24"/>
          <w:szCs w:val="24"/>
          <w:lang w:eastAsia="zh-CN"/>
        </w:rPr>
        <w:t>T.</w:t>
      </w:r>
      <w:r w:rsidR="00121190">
        <w:rPr>
          <w:rFonts w:ascii="Times New Roman" w:hAnsi="Times New Roman" w:cs="Times New Roman"/>
          <w:kern w:val="1"/>
          <w:sz w:val="24"/>
          <w:szCs w:val="24"/>
          <w:lang w:eastAsia="zh-CN"/>
        </w:rPr>
        <w:t>:</w:t>
      </w:r>
      <w:r w:rsidR="00A83D7E" w:rsidRPr="008344E6">
        <w:rPr>
          <w:rFonts w:ascii="Times New Roman" w:hAnsi="Times New Roman" w:cs="Times New Roman"/>
          <w:kern w:val="1"/>
          <w:sz w:val="24"/>
          <w:szCs w:val="24"/>
          <w:lang w:eastAsia="zh-CN"/>
        </w:rPr>
        <w:t xml:space="preserve"> </w:t>
      </w:r>
      <w:r w:rsidR="00057E61">
        <w:rPr>
          <w:rFonts w:ascii="Times New Roman" w:hAnsi="Times New Roman" w:cs="Times New Roman"/>
          <w:kern w:val="1"/>
          <w:sz w:val="24"/>
          <w:szCs w:val="24"/>
          <w:lang w:eastAsia="zh-CN"/>
        </w:rPr>
        <w:t>02.400.04.122.0010.2.02</w:t>
      </w:r>
      <w:r w:rsidR="004A6104">
        <w:rPr>
          <w:rFonts w:ascii="Times New Roman" w:hAnsi="Times New Roman" w:cs="Times New Roman"/>
          <w:kern w:val="1"/>
          <w:sz w:val="24"/>
          <w:szCs w:val="24"/>
          <w:lang w:eastAsia="zh-CN"/>
        </w:rPr>
        <w:t>7</w:t>
      </w:r>
      <w:r w:rsidR="009C2078">
        <w:rPr>
          <w:rFonts w:ascii="Times New Roman" w:hAnsi="Times New Roman" w:cs="Times New Roman"/>
          <w:kern w:val="1"/>
          <w:sz w:val="24"/>
          <w:szCs w:val="24"/>
          <w:lang w:eastAsia="zh-CN"/>
        </w:rPr>
        <w:t xml:space="preserve"> e</w:t>
      </w:r>
      <w:r w:rsidR="00A83D7E" w:rsidRPr="008344E6">
        <w:rPr>
          <w:rFonts w:ascii="Times New Roman" w:hAnsi="Times New Roman" w:cs="Times New Roman"/>
          <w:kern w:val="1"/>
          <w:sz w:val="24"/>
          <w:szCs w:val="24"/>
          <w:lang w:eastAsia="zh-CN"/>
        </w:rPr>
        <w:t xml:space="preserve"> N</w:t>
      </w:r>
      <w:r w:rsidR="00121190">
        <w:rPr>
          <w:rFonts w:ascii="Times New Roman" w:hAnsi="Times New Roman" w:cs="Times New Roman"/>
          <w:kern w:val="1"/>
          <w:sz w:val="24"/>
          <w:szCs w:val="24"/>
          <w:lang w:eastAsia="zh-CN"/>
        </w:rPr>
        <w:t>.</w:t>
      </w:r>
      <w:r w:rsidR="00A83D7E" w:rsidRPr="008344E6">
        <w:rPr>
          <w:rFonts w:ascii="Times New Roman" w:hAnsi="Times New Roman" w:cs="Times New Roman"/>
          <w:kern w:val="1"/>
          <w:sz w:val="24"/>
          <w:szCs w:val="24"/>
          <w:lang w:eastAsia="zh-CN"/>
        </w:rPr>
        <w:t>D.</w:t>
      </w:r>
      <w:r w:rsidR="00121190">
        <w:rPr>
          <w:rFonts w:ascii="Times New Roman" w:hAnsi="Times New Roman" w:cs="Times New Roman"/>
          <w:kern w:val="1"/>
          <w:sz w:val="24"/>
          <w:szCs w:val="24"/>
          <w:lang w:eastAsia="zh-CN"/>
        </w:rPr>
        <w:t>:</w:t>
      </w:r>
      <w:r w:rsidR="00A83D7E" w:rsidRPr="008344E6">
        <w:rPr>
          <w:rFonts w:ascii="Times New Roman" w:hAnsi="Times New Roman" w:cs="Times New Roman"/>
          <w:kern w:val="1"/>
          <w:sz w:val="24"/>
          <w:szCs w:val="24"/>
          <w:lang w:eastAsia="zh-CN"/>
        </w:rPr>
        <w:t xml:space="preserve"> 33</w:t>
      </w:r>
      <w:r w:rsidR="00121190">
        <w:rPr>
          <w:rFonts w:ascii="Times New Roman" w:hAnsi="Times New Roman" w:cs="Times New Roman"/>
          <w:kern w:val="1"/>
          <w:sz w:val="24"/>
          <w:szCs w:val="24"/>
          <w:lang w:eastAsia="zh-CN"/>
        </w:rPr>
        <w:t>.</w:t>
      </w:r>
      <w:r w:rsidR="00A83D7E" w:rsidRPr="008344E6">
        <w:rPr>
          <w:rFonts w:ascii="Times New Roman" w:hAnsi="Times New Roman" w:cs="Times New Roman"/>
          <w:kern w:val="1"/>
          <w:sz w:val="24"/>
          <w:szCs w:val="24"/>
          <w:lang w:eastAsia="zh-CN"/>
        </w:rPr>
        <w:t>90</w:t>
      </w:r>
      <w:r w:rsidR="00121190">
        <w:rPr>
          <w:rFonts w:ascii="Times New Roman" w:hAnsi="Times New Roman" w:cs="Times New Roman"/>
          <w:kern w:val="1"/>
          <w:sz w:val="24"/>
          <w:szCs w:val="24"/>
          <w:lang w:eastAsia="zh-CN"/>
        </w:rPr>
        <w:t>.</w:t>
      </w:r>
      <w:r w:rsidR="00A83D7E" w:rsidRPr="008344E6">
        <w:rPr>
          <w:rFonts w:ascii="Times New Roman" w:hAnsi="Times New Roman" w:cs="Times New Roman"/>
          <w:kern w:val="1"/>
          <w:sz w:val="24"/>
          <w:szCs w:val="24"/>
          <w:lang w:eastAsia="zh-CN"/>
        </w:rPr>
        <w:t>3</w:t>
      </w:r>
      <w:r w:rsidR="00057E61">
        <w:rPr>
          <w:rFonts w:ascii="Times New Roman" w:hAnsi="Times New Roman" w:cs="Times New Roman"/>
          <w:kern w:val="1"/>
          <w:sz w:val="24"/>
          <w:szCs w:val="24"/>
          <w:lang w:eastAsia="zh-CN"/>
        </w:rPr>
        <w:t>9</w:t>
      </w:r>
      <w:r w:rsidR="00121190">
        <w:rPr>
          <w:rFonts w:ascii="Times New Roman" w:hAnsi="Times New Roman" w:cs="Times New Roman"/>
          <w:kern w:val="1"/>
          <w:sz w:val="24"/>
          <w:szCs w:val="24"/>
          <w:lang w:eastAsia="zh-CN"/>
        </w:rPr>
        <w:t>.00</w:t>
      </w:r>
      <w:r w:rsidR="00BF3CBE" w:rsidRPr="008344E6">
        <w:rPr>
          <w:rFonts w:ascii="Times New Roman" w:hAnsi="Times New Roman" w:cs="Times New Roman"/>
          <w:kern w:val="1"/>
          <w:sz w:val="24"/>
          <w:szCs w:val="24"/>
          <w:lang w:eastAsia="zh-CN"/>
        </w:rPr>
        <w:t>.</w:t>
      </w:r>
    </w:p>
    <w:p w14:paraId="79961E4C" w14:textId="77777777" w:rsidR="00DB1FD4" w:rsidRPr="008344E6" w:rsidRDefault="00280E5C" w:rsidP="004A6104">
      <w:pPr>
        <w:spacing w:before="120" w:after="120"/>
        <w:jc w:val="both"/>
        <w:rPr>
          <w:color w:val="000000" w:themeColor="text1"/>
          <w:sz w:val="24"/>
          <w:szCs w:val="24"/>
        </w:rPr>
      </w:pPr>
      <w:r w:rsidRPr="008344E6">
        <w:rPr>
          <w:b/>
          <w:color w:val="000000" w:themeColor="text1"/>
          <w:sz w:val="24"/>
          <w:szCs w:val="24"/>
        </w:rPr>
        <w:t>D</w:t>
      </w:r>
      <w:r w:rsidR="005E113F" w:rsidRPr="008344E6">
        <w:rPr>
          <w:b/>
          <w:color w:val="000000" w:themeColor="text1"/>
          <w:sz w:val="24"/>
          <w:szCs w:val="24"/>
        </w:rPr>
        <w:t>O</w:t>
      </w:r>
      <w:r w:rsidR="005E113F" w:rsidRPr="008344E6">
        <w:rPr>
          <w:b/>
          <w:color w:val="000000" w:themeColor="text1"/>
          <w:spacing w:val="1"/>
          <w:sz w:val="24"/>
          <w:szCs w:val="24"/>
        </w:rPr>
        <w:t xml:space="preserve"> </w:t>
      </w:r>
      <w:r w:rsidR="005E113F" w:rsidRPr="008344E6">
        <w:rPr>
          <w:b/>
          <w:color w:val="000000" w:themeColor="text1"/>
          <w:sz w:val="24"/>
          <w:szCs w:val="24"/>
        </w:rPr>
        <w:t>OBJETO</w:t>
      </w:r>
    </w:p>
    <w:p w14:paraId="3FD175E5" w14:textId="5C8FA176" w:rsidR="006D0C80" w:rsidRPr="008344E6" w:rsidRDefault="00C60551" w:rsidP="004A6104">
      <w:pPr>
        <w:tabs>
          <w:tab w:val="left" w:pos="426"/>
        </w:tabs>
        <w:spacing w:before="120" w:after="120"/>
        <w:jc w:val="both"/>
        <w:rPr>
          <w:b/>
          <w:color w:val="000000" w:themeColor="text1"/>
          <w:sz w:val="24"/>
          <w:szCs w:val="24"/>
        </w:rPr>
      </w:pPr>
      <w:r w:rsidRPr="008344E6">
        <w:rPr>
          <w:color w:val="000000" w:themeColor="text1"/>
          <w:sz w:val="24"/>
          <w:szCs w:val="24"/>
        </w:rPr>
        <w:t xml:space="preserve">1 </w:t>
      </w:r>
      <w:r w:rsidR="006D0C80" w:rsidRPr="008344E6">
        <w:rPr>
          <w:color w:val="000000" w:themeColor="text1"/>
          <w:sz w:val="24"/>
          <w:szCs w:val="24"/>
        </w:rPr>
        <w:t xml:space="preserve">– </w:t>
      </w:r>
      <w:r w:rsidR="006D0C80" w:rsidRPr="008344E6">
        <w:rPr>
          <w:b/>
          <w:color w:val="000000" w:themeColor="text1"/>
          <w:sz w:val="24"/>
          <w:szCs w:val="24"/>
        </w:rPr>
        <w:t>DEFINIÇÃO DO OBJETO</w:t>
      </w:r>
    </w:p>
    <w:p w14:paraId="61A4A68F" w14:textId="46C4E4FC" w:rsidR="0064143E" w:rsidRPr="008344E6" w:rsidRDefault="00C60551" w:rsidP="004A6104">
      <w:pPr>
        <w:pStyle w:val="PargrafodaLista"/>
        <w:widowControl w:val="0"/>
        <w:tabs>
          <w:tab w:val="left" w:pos="426"/>
        </w:tabs>
        <w:suppressAutoHyphens w:val="0"/>
        <w:autoSpaceDE w:val="0"/>
        <w:autoSpaceDN w:val="0"/>
        <w:spacing w:before="120" w:after="120"/>
        <w:ind w:left="0"/>
        <w:contextualSpacing/>
        <w:jc w:val="both"/>
        <w:rPr>
          <w:color w:val="000000" w:themeColor="text1"/>
        </w:rPr>
      </w:pPr>
      <w:r w:rsidRPr="008344E6">
        <w:rPr>
          <w:color w:val="000000" w:themeColor="text1"/>
        </w:rPr>
        <w:t xml:space="preserve">1.1 – </w:t>
      </w:r>
      <w:r w:rsidR="0064143E" w:rsidRPr="008344E6">
        <w:rPr>
          <w:color w:val="000000" w:themeColor="text1"/>
        </w:rPr>
        <w:t xml:space="preserve">O objeto desta licitação é o </w:t>
      </w:r>
      <w:r w:rsidR="00121190">
        <w:rPr>
          <w:color w:val="000000" w:themeColor="text1"/>
        </w:rPr>
        <w:t>registro de preços para</w:t>
      </w:r>
      <w:r w:rsidR="0064143E" w:rsidRPr="008344E6">
        <w:rPr>
          <w:color w:val="000000" w:themeColor="text1"/>
        </w:rPr>
        <w:t xml:space="preserve"> </w:t>
      </w:r>
      <w:r w:rsidR="004A6104" w:rsidRPr="004A6104">
        <w:rPr>
          <w:b/>
        </w:rPr>
        <w:t>eventual e futura contratação de empresa especializada na prestação de serviços de hospedagem com alimentação (café da manhã), e alimentação (almoço e janta</w:t>
      </w:r>
      <w:r w:rsidR="00121190">
        <w:rPr>
          <w:b/>
        </w:rPr>
        <w:t>r</w:t>
      </w:r>
      <w:r w:rsidR="004A6104" w:rsidRPr="004A6104">
        <w:rPr>
          <w:b/>
        </w:rPr>
        <w:t>) exclusivamente no Município de Bom Jardim</w:t>
      </w:r>
      <w:r w:rsidR="00121190">
        <w:rPr>
          <w:b/>
        </w:rPr>
        <w:t>/</w:t>
      </w:r>
      <w:r w:rsidR="004A6104" w:rsidRPr="004A6104">
        <w:rPr>
          <w:b/>
        </w:rPr>
        <w:t>RJ, para atender às demandas das diversas Secretarias e unidades administrativas do Município</w:t>
      </w:r>
      <w:r w:rsidR="00EA2563" w:rsidRPr="00EA2563">
        <w:rPr>
          <w:b/>
          <w:bCs/>
        </w:rPr>
        <w:t>,</w:t>
      </w:r>
      <w:r w:rsidR="0064143E" w:rsidRPr="008344E6">
        <w:rPr>
          <w:color w:val="000000" w:themeColor="text1"/>
        </w:rPr>
        <w:t xml:space="preserve"> cujas especificações</w:t>
      </w:r>
      <w:r w:rsidR="0064143E" w:rsidRPr="008344E6">
        <w:rPr>
          <w:color w:val="000000" w:themeColor="text1"/>
          <w:spacing w:val="1"/>
        </w:rPr>
        <w:t xml:space="preserve"> </w:t>
      </w:r>
      <w:r w:rsidR="0064143E" w:rsidRPr="008344E6">
        <w:rPr>
          <w:color w:val="000000" w:themeColor="text1"/>
        </w:rPr>
        <w:t>encontram-se</w:t>
      </w:r>
      <w:r w:rsidR="0064143E" w:rsidRPr="008344E6">
        <w:rPr>
          <w:color w:val="000000" w:themeColor="text1"/>
          <w:spacing w:val="-2"/>
        </w:rPr>
        <w:t xml:space="preserve"> </w:t>
      </w:r>
      <w:r w:rsidR="0064143E" w:rsidRPr="008344E6">
        <w:rPr>
          <w:color w:val="000000" w:themeColor="text1"/>
        </w:rPr>
        <w:t>detalhadas</w:t>
      </w:r>
      <w:r w:rsidR="0064143E" w:rsidRPr="008344E6">
        <w:rPr>
          <w:color w:val="000000" w:themeColor="text1"/>
          <w:spacing w:val="2"/>
        </w:rPr>
        <w:t xml:space="preserve"> </w:t>
      </w:r>
      <w:r w:rsidR="0064143E" w:rsidRPr="008344E6">
        <w:rPr>
          <w:color w:val="000000" w:themeColor="text1"/>
        </w:rPr>
        <w:t>no Termo</w:t>
      </w:r>
      <w:r w:rsidR="0064143E" w:rsidRPr="008344E6">
        <w:rPr>
          <w:color w:val="000000" w:themeColor="text1"/>
          <w:spacing w:val="-1"/>
        </w:rPr>
        <w:t xml:space="preserve"> </w:t>
      </w:r>
      <w:r w:rsidR="0064143E" w:rsidRPr="008344E6">
        <w:rPr>
          <w:color w:val="000000" w:themeColor="text1"/>
        </w:rPr>
        <w:t>de</w:t>
      </w:r>
      <w:r w:rsidR="0064143E" w:rsidRPr="008344E6">
        <w:rPr>
          <w:color w:val="000000" w:themeColor="text1"/>
          <w:spacing w:val="-2"/>
        </w:rPr>
        <w:t xml:space="preserve"> </w:t>
      </w:r>
      <w:r w:rsidR="0064143E" w:rsidRPr="008344E6">
        <w:rPr>
          <w:color w:val="000000" w:themeColor="text1"/>
        </w:rPr>
        <w:t>Referência,</w:t>
      </w:r>
      <w:r w:rsidR="0064143E" w:rsidRPr="008344E6">
        <w:rPr>
          <w:color w:val="000000" w:themeColor="text1"/>
          <w:spacing w:val="1"/>
        </w:rPr>
        <w:t xml:space="preserve"> </w:t>
      </w:r>
      <w:r w:rsidR="0064143E" w:rsidRPr="008344E6">
        <w:rPr>
          <w:color w:val="000000" w:themeColor="text1"/>
        </w:rPr>
        <w:t xml:space="preserve">constante </w:t>
      </w:r>
      <w:r w:rsidR="0064143E" w:rsidRPr="00EA2563">
        <w:rPr>
          <w:color w:val="000000" w:themeColor="text1"/>
        </w:rPr>
        <w:t>do</w:t>
      </w:r>
      <w:r w:rsidR="0064143E" w:rsidRPr="00EA2563">
        <w:rPr>
          <w:color w:val="000000" w:themeColor="text1"/>
          <w:spacing w:val="1"/>
        </w:rPr>
        <w:t xml:space="preserve"> </w:t>
      </w:r>
      <w:r w:rsidR="0064143E" w:rsidRPr="00EA2563">
        <w:rPr>
          <w:color w:val="000000" w:themeColor="text1"/>
        </w:rPr>
        <w:t>ANEXO I.</w:t>
      </w:r>
    </w:p>
    <w:p w14:paraId="0496AA06" w14:textId="0A9168B3" w:rsidR="0064143E" w:rsidRPr="008344E6" w:rsidRDefault="00C60551" w:rsidP="004A6104">
      <w:pPr>
        <w:widowControl w:val="0"/>
        <w:tabs>
          <w:tab w:val="left" w:pos="426"/>
          <w:tab w:val="left" w:pos="766"/>
        </w:tabs>
        <w:autoSpaceDE w:val="0"/>
        <w:autoSpaceDN w:val="0"/>
        <w:spacing w:before="120" w:after="120"/>
        <w:jc w:val="both"/>
        <w:rPr>
          <w:color w:val="000000" w:themeColor="text1"/>
          <w:sz w:val="24"/>
          <w:szCs w:val="24"/>
        </w:rPr>
      </w:pPr>
      <w:r w:rsidRPr="008344E6">
        <w:rPr>
          <w:color w:val="000000" w:themeColor="text1"/>
          <w:sz w:val="24"/>
          <w:szCs w:val="24"/>
        </w:rPr>
        <w:t xml:space="preserve">1.2 – </w:t>
      </w:r>
      <w:r w:rsidR="00A83D7E" w:rsidRPr="008344E6">
        <w:rPr>
          <w:color w:val="000000" w:themeColor="text1"/>
          <w:sz w:val="24"/>
          <w:szCs w:val="24"/>
        </w:rPr>
        <w:t xml:space="preserve">O </w:t>
      </w:r>
      <w:r w:rsidR="00057E61">
        <w:rPr>
          <w:color w:val="000000" w:themeColor="text1"/>
          <w:sz w:val="24"/>
          <w:szCs w:val="24"/>
        </w:rPr>
        <w:t>Município de Bom Jardim</w:t>
      </w:r>
      <w:r w:rsidR="00121190">
        <w:rPr>
          <w:color w:val="000000" w:themeColor="text1"/>
          <w:sz w:val="24"/>
          <w:szCs w:val="24"/>
        </w:rPr>
        <w:t>/RJ</w:t>
      </w:r>
      <w:r w:rsidR="00D97012" w:rsidRPr="008344E6">
        <w:rPr>
          <w:color w:val="000000" w:themeColor="text1"/>
          <w:sz w:val="24"/>
          <w:szCs w:val="24"/>
        </w:rPr>
        <w:t xml:space="preserve"> </w:t>
      </w:r>
      <w:r w:rsidR="0064143E" w:rsidRPr="008344E6">
        <w:rPr>
          <w:color w:val="000000" w:themeColor="text1"/>
          <w:sz w:val="24"/>
          <w:szCs w:val="24"/>
        </w:rPr>
        <w:t>não estar</w:t>
      </w:r>
      <w:r w:rsidR="00BF3CBE" w:rsidRPr="008344E6">
        <w:rPr>
          <w:color w:val="000000" w:themeColor="text1"/>
          <w:sz w:val="24"/>
          <w:szCs w:val="24"/>
        </w:rPr>
        <w:t>á</w:t>
      </w:r>
      <w:r w:rsidR="0064143E" w:rsidRPr="008344E6">
        <w:rPr>
          <w:color w:val="000000" w:themeColor="text1"/>
          <w:sz w:val="24"/>
          <w:szCs w:val="24"/>
        </w:rPr>
        <w:t xml:space="preserve"> obrigado a </w:t>
      </w:r>
      <w:r w:rsidR="00E5542F">
        <w:rPr>
          <w:color w:val="000000" w:themeColor="text1"/>
          <w:sz w:val="24"/>
          <w:szCs w:val="24"/>
        </w:rPr>
        <w:t xml:space="preserve">contratar </w:t>
      </w:r>
      <w:r w:rsidR="00A84ED8" w:rsidRPr="008344E6">
        <w:rPr>
          <w:color w:val="000000" w:themeColor="text1"/>
          <w:sz w:val="24"/>
          <w:szCs w:val="24"/>
        </w:rPr>
        <w:t>o objeto constante deste Registro de Preços, podendo até realizar licitação específica para contratação</w:t>
      </w:r>
      <w:r w:rsidR="0064143E" w:rsidRPr="008344E6">
        <w:rPr>
          <w:color w:val="000000" w:themeColor="text1"/>
          <w:sz w:val="24"/>
          <w:szCs w:val="24"/>
        </w:rPr>
        <w:t xml:space="preserve"> de um ou de mais </w:t>
      </w:r>
      <w:r w:rsidR="009C2078">
        <w:rPr>
          <w:color w:val="000000" w:themeColor="text1"/>
          <w:sz w:val="24"/>
          <w:szCs w:val="24"/>
        </w:rPr>
        <w:t>itens</w:t>
      </w:r>
      <w:r w:rsidR="0064143E" w:rsidRPr="008344E6">
        <w:rPr>
          <w:color w:val="000000" w:themeColor="text1"/>
          <w:sz w:val="24"/>
          <w:szCs w:val="24"/>
        </w:rPr>
        <w:t>,</w:t>
      </w:r>
      <w:r w:rsidR="0064143E" w:rsidRPr="008344E6">
        <w:rPr>
          <w:color w:val="000000" w:themeColor="text1"/>
          <w:spacing w:val="1"/>
          <w:sz w:val="24"/>
          <w:szCs w:val="24"/>
        </w:rPr>
        <w:t xml:space="preserve"> </w:t>
      </w:r>
      <w:r w:rsidR="0064143E" w:rsidRPr="008344E6">
        <w:rPr>
          <w:color w:val="000000" w:themeColor="text1"/>
          <w:sz w:val="24"/>
          <w:szCs w:val="24"/>
        </w:rPr>
        <w:t>hipótese em que, em igualdade de condições, o beneficiário do registro terá preferência, nos</w:t>
      </w:r>
      <w:r w:rsidR="0064143E" w:rsidRPr="008344E6">
        <w:rPr>
          <w:color w:val="000000" w:themeColor="text1"/>
          <w:spacing w:val="1"/>
          <w:sz w:val="24"/>
          <w:szCs w:val="24"/>
        </w:rPr>
        <w:t xml:space="preserve"> </w:t>
      </w:r>
      <w:r w:rsidR="0064143E" w:rsidRPr="008344E6">
        <w:rPr>
          <w:color w:val="000000" w:themeColor="text1"/>
          <w:sz w:val="24"/>
          <w:szCs w:val="24"/>
        </w:rPr>
        <w:t>termos</w:t>
      </w:r>
      <w:r w:rsidR="0064143E" w:rsidRPr="008344E6">
        <w:rPr>
          <w:color w:val="000000" w:themeColor="text1"/>
          <w:spacing w:val="-1"/>
          <w:sz w:val="24"/>
          <w:szCs w:val="24"/>
        </w:rPr>
        <w:t xml:space="preserve"> </w:t>
      </w:r>
      <w:r w:rsidR="0064143E" w:rsidRPr="008344E6">
        <w:rPr>
          <w:color w:val="000000" w:themeColor="text1"/>
          <w:sz w:val="24"/>
          <w:szCs w:val="24"/>
        </w:rPr>
        <w:t>do art. 83</w:t>
      </w:r>
      <w:r w:rsidR="00E85247" w:rsidRPr="008344E6">
        <w:rPr>
          <w:color w:val="000000" w:themeColor="text1"/>
          <w:sz w:val="24"/>
          <w:szCs w:val="24"/>
        </w:rPr>
        <w:t>,</w:t>
      </w:r>
      <w:r w:rsidR="0064143E" w:rsidRPr="008344E6">
        <w:rPr>
          <w:color w:val="000000" w:themeColor="text1"/>
          <w:spacing w:val="-1"/>
          <w:sz w:val="24"/>
          <w:szCs w:val="24"/>
        </w:rPr>
        <w:t xml:space="preserve"> </w:t>
      </w:r>
      <w:r w:rsidR="0064143E" w:rsidRPr="008344E6">
        <w:rPr>
          <w:color w:val="000000" w:themeColor="text1"/>
          <w:sz w:val="24"/>
          <w:szCs w:val="24"/>
        </w:rPr>
        <w:t>da</w:t>
      </w:r>
      <w:r w:rsidR="0064143E" w:rsidRPr="008344E6">
        <w:rPr>
          <w:color w:val="000000" w:themeColor="text1"/>
          <w:spacing w:val="1"/>
          <w:sz w:val="24"/>
          <w:szCs w:val="24"/>
        </w:rPr>
        <w:t xml:space="preserve"> </w:t>
      </w:r>
      <w:r w:rsidR="0064143E" w:rsidRPr="008344E6">
        <w:rPr>
          <w:color w:val="000000" w:themeColor="text1"/>
          <w:sz w:val="24"/>
          <w:szCs w:val="24"/>
        </w:rPr>
        <w:t>Lei</w:t>
      </w:r>
      <w:r w:rsidR="0064143E" w:rsidRPr="008344E6">
        <w:rPr>
          <w:color w:val="000000" w:themeColor="text1"/>
          <w:spacing w:val="3"/>
          <w:sz w:val="24"/>
          <w:szCs w:val="24"/>
        </w:rPr>
        <w:t xml:space="preserve"> </w:t>
      </w:r>
      <w:r w:rsidR="0064143E" w:rsidRPr="008344E6">
        <w:rPr>
          <w:color w:val="000000" w:themeColor="text1"/>
          <w:sz w:val="24"/>
          <w:szCs w:val="24"/>
        </w:rPr>
        <w:t>nº 14.133/2021.</w:t>
      </w:r>
    </w:p>
    <w:p w14:paraId="1E9FF8F5" w14:textId="08C05B8D" w:rsidR="00AB49EE" w:rsidRPr="008344E6" w:rsidRDefault="00C60551" w:rsidP="004A6104">
      <w:pPr>
        <w:pStyle w:val="PargrafodaLista"/>
        <w:widowControl w:val="0"/>
        <w:numPr>
          <w:ilvl w:val="1"/>
          <w:numId w:val="29"/>
        </w:numPr>
        <w:tabs>
          <w:tab w:val="left" w:pos="426"/>
          <w:tab w:val="left" w:pos="766"/>
        </w:tabs>
        <w:autoSpaceDE w:val="0"/>
        <w:autoSpaceDN w:val="0"/>
        <w:spacing w:before="120" w:after="120"/>
        <w:ind w:left="0" w:firstLine="0"/>
        <w:jc w:val="both"/>
        <w:rPr>
          <w:color w:val="000000" w:themeColor="text1"/>
        </w:rPr>
      </w:pPr>
      <w:r w:rsidRPr="008344E6">
        <w:rPr>
          <w:color w:val="000000" w:themeColor="text1"/>
        </w:rPr>
        <w:t xml:space="preserve">– </w:t>
      </w:r>
      <w:r w:rsidR="00AB49EE" w:rsidRPr="008344E6">
        <w:rPr>
          <w:color w:val="000000" w:themeColor="text1"/>
        </w:rPr>
        <w:t xml:space="preserve">A licitação será </w:t>
      </w:r>
      <w:r w:rsidR="00CB26E8" w:rsidRPr="008344E6">
        <w:rPr>
          <w:color w:val="000000" w:themeColor="text1"/>
        </w:rPr>
        <w:t>composta</w:t>
      </w:r>
      <w:r w:rsidR="0075601F">
        <w:rPr>
          <w:color w:val="000000" w:themeColor="text1"/>
        </w:rPr>
        <w:t xml:space="preserve"> por</w:t>
      </w:r>
      <w:r w:rsidR="00121190">
        <w:rPr>
          <w:color w:val="000000" w:themeColor="text1"/>
        </w:rPr>
        <w:t xml:space="preserve"> </w:t>
      </w:r>
      <w:r w:rsidR="00335C48" w:rsidRPr="00335C48">
        <w:rPr>
          <w:color w:val="000000" w:themeColor="text1"/>
        </w:rPr>
        <w:t>itens</w:t>
      </w:r>
      <w:r w:rsidR="00AB49EE" w:rsidRPr="008344E6">
        <w:rPr>
          <w:color w:val="000000" w:themeColor="text1"/>
        </w:rPr>
        <w:t xml:space="preserve">, conforme tabela constante no </w:t>
      </w:r>
      <w:r w:rsidR="00462E94" w:rsidRPr="008344E6">
        <w:rPr>
          <w:color w:val="000000" w:themeColor="text1"/>
        </w:rPr>
        <w:t>sub</w:t>
      </w:r>
      <w:r w:rsidR="00AB49EE" w:rsidRPr="008344E6">
        <w:rPr>
          <w:color w:val="000000" w:themeColor="text1"/>
        </w:rPr>
        <w:t xml:space="preserve">item </w:t>
      </w:r>
      <w:r w:rsidR="00460A08" w:rsidRPr="008344E6">
        <w:rPr>
          <w:color w:val="000000" w:themeColor="text1"/>
        </w:rPr>
        <w:t>1.5</w:t>
      </w:r>
      <w:r w:rsidR="00462E94" w:rsidRPr="008344E6">
        <w:rPr>
          <w:color w:val="000000" w:themeColor="text1"/>
        </w:rPr>
        <w:t>.</w:t>
      </w:r>
      <w:r w:rsidR="00004576" w:rsidRPr="008344E6">
        <w:rPr>
          <w:color w:val="000000" w:themeColor="text1"/>
        </w:rPr>
        <w:t>3</w:t>
      </w:r>
      <w:r w:rsidR="00D71E87" w:rsidRPr="008344E6">
        <w:rPr>
          <w:color w:val="000000" w:themeColor="text1"/>
        </w:rPr>
        <w:t>.</w:t>
      </w:r>
    </w:p>
    <w:p w14:paraId="016C043F" w14:textId="0BF9930D" w:rsidR="006D0C80" w:rsidRPr="008344E6" w:rsidRDefault="006D0C80" w:rsidP="00FD72A6">
      <w:pPr>
        <w:pStyle w:val="PargrafodaLista"/>
        <w:numPr>
          <w:ilvl w:val="1"/>
          <w:numId w:val="29"/>
        </w:numPr>
        <w:tabs>
          <w:tab w:val="left" w:pos="426"/>
        </w:tabs>
        <w:spacing w:before="120" w:after="120" w:line="276" w:lineRule="auto"/>
        <w:ind w:left="0" w:firstLine="0"/>
        <w:jc w:val="both"/>
        <w:rPr>
          <w:b/>
          <w:color w:val="000000" w:themeColor="text1"/>
        </w:rPr>
      </w:pPr>
      <w:r w:rsidRPr="008344E6">
        <w:rPr>
          <w:b/>
          <w:color w:val="000000" w:themeColor="text1"/>
        </w:rPr>
        <w:t>– DETALHAMENTO DO OBJETO</w:t>
      </w:r>
    </w:p>
    <w:p w14:paraId="27EB89D4" w14:textId="1D94B16B" w:rsidR="00584AFC" w:rsidRPr="008344E6" w:rsidRDefault="00CB26E8" w:rsidP="00862C31">
      <w:pPr>
        <w:spacing w:before="120" w:after="120" w:line="276" w:lineRule="auto"/>
        <w:jc w:val="both"/>
        <w:rPr>
          <w:b/>
          <w:color w:val="000000" w:themeColor="text1"/>
          <w:sz w:val="24"/>
          <w:szCs w:val="24"/>
          <w:u w:val="single"/>
        </w:rPr>
      </w:pPr>
      <w:r w:rsidRPr="008344E6">
        <w:rPr>
          <w:b/>
          <w:color w:val="000000" w:themeColor="text1"/>
          <w:sz w:val="24"/>
          <w:szCs w:val="24"/>
        </w:rPr>
        <w:t xml:space="preserve"> </w:t>
      </w:r>
      <w:r w:rsidR="000E59EE" w:rsidRPr="008344E6">
        <w:rPr>
          <w:b/>
          <w:color w:val="000000" w:themeColor="text1"/>
          <w:sz w:val="24"/>
          <w:szCs w:val="24"/>
          <w:u w:val="single"/>
        </w:rPr>
        <w:t>Vide Termo de Referência</w:t>
      </w:r>
    </w:p>
    <w:p w14:paraId="1213528D" w14:textId="5CC8A07B" w:rsidR="004A67C7" w:rsidRPr="008344E6" w:rsidRDefault="00CB26E8" w:rsidP="005E72E8">
      <w:pPr>
        <w:pStyle w:val="PargrafodaLista"/>
        <w:numPr>
          <w:ilvl w:val="1"/>
          <w:numId w:val="29"/>
        </w:numPr>
        <w:tabs>
          <w:tab w:val="left" w:pos="426"/>
        </w:tabs>
        <w:spacing w:before="120" w:after="120" w:line="276" w:lineRule="auto"/>
        <w:ind w:left="0" w:firstLine="0"/>
        <w:jc w:val="both"/>
        <w:rPr>
          <w:b/>
          <w:color w:val="000000" w:themeColor="text1"/>
        </w:rPr>
      </w:pPr>
      <w:r w:rsidRPr="008344E6">
        <w:rPr>
          <w:b/>
          <w:color w:val="000000" w:themeColor="text1"/>
        </w:rPr>
        <w:t>–</w:t>
      </w:r>
      <w:r w:rsidR="00584AFC" w:rsidRPr="008344E6">
        <w:rPr>
          <w:b/>
          <w:color w:val="000000" w:themeColor="text1"/>
        </w:rPr>
        <w:t xml:space="preserve"> DA PLANIL</w:t>
      </w:r>
      <w:r w:rsidR="00B61F85" w:rsidRPr="008344E6">
        <w:rPr>
          <w:b/>
          <w:color w:val="000000" w:themeColor="text1"/>
        </w:rPr>
        <w:t>H</w:t>
      </w:r>
      <w:r w:rsidR="00584AFC" w:rsidRPr="008344E6">
        <w:rPr>
          <w:b/>
          <w:color w:val="000000" w:themeColor="text1"/>
        </w:rPr>
        <w:t>A DE CUSTO ESTIMADO</w:t>
      </w:r>
      <w:r w:rsidR="008F65AE" w:rsidRPr="008344E6">
        <w:rPr>
          <w:b/>
          <w:color w:val="000000" w:themeColor="text1"/>
        </w:rPr>
        <w:t xml:space="preserve"> </w:t>
      </w:r>
    </w:p>
    <w:p w14:paraId="1F5B523B" w14:textId="5EA4581C" w:rsidR="00143A81" w:rsidRPr="008344E6" w:rsidRDefault="00CB26E8" w:rsidP="005E72E8">
      <w:pPr>
        <w:pStyle w:val="Nivel2"/>
        <w:numPr>
          <w:ilvl w:val="2"/>
          <w:numId w:val="29"/>
        </w:numPr>
        <w:tabs>
          <w:tab w:val="left" w:pos="426"/>
          <w:tab w:val="left" w:pos="567"/>
        </w:tabs>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w:t>
      </w:r>
      <w:r w:rsidR="00143A81" w:rsidRPr="008344E6">
        <w:rPr>
          <w:rFonts w:ascii="Times New Roman" w:hAnsi="Times New Roman" w:cs="Times New Roman"/>
          <w:color w:val="000000" w:themeColor="text1"/>
          <w:sz w:val="24"/>
          <w:szCs w:val="24"/>
        </w:rPr>
        <w:t xml:space="preserve"> O custo estimado total da contratação é </w:t>
      </w:r>
      <w:r w:rsidR="00DC30EA" w:rsidRPr="008344E6">
        <w:rPr>
          <w:rFonts w:ascii="Times New Roman" w:hAnsi="Times New Roman" w:cs="Times New Roman"/>
          <w:color w:val="000000" w:themeColor="text1"/>
          <w:sz w:val="24"/>
          <w:szCs w:val="24"/>
        </w:rPr>
        <w:t xml:space="preserve">de </w:t>
      </w:r>
      <w:r w:rsidR="004A6104" w:rsidRPr="004A6104">
        <w:rPr>
          <w:rFonts w:ascii="Times New Roman" w:hAnsi="Times New Roman" w:cs="Times New Roman"/>
          <w:b/>
          <w:i/>
          <w:color w:val="000000" w:themeColor="text1"/>
          <w:sz w:val="24"/>
          <w:szCs w:val="24"/>
        </w:rPr>
        <w:t>R$ 49.434,00 (quarenta e nove mil e quatrocentos e trinta e quatro reais</w:t>
      </w:r>
      <w:r w:rsidR="00057E61" w:rsidRPr="00057E61">
        <w:rPr>
          <w:rFonts w:ascii="Times New Roman" w:hAnsi="Times New Roman" w:cs="Times New Roman"/>
          <w:b/>
          <w:i/>
          <w:color w:val="000000" w:themeColor="text1"/>
          <w:sz w:val="24"/>
          <w:szCs w:val="24"/>
        </w:rPr>
        <w:t>)</w:t>
      </w:r>
      <w:r w:rsidR="00914A11" w:rsidRPr="008344E6">
        <w:rPr>
          <w:rFonts w:ascii="Times New Roman" w:hAnsi="Times New Roman" w:cs="Times New Roman"/>
          <w:b/>
          <w:i/>
          <w:color w:val="000000" w:themeColor="text1"/>
          <w:sz w:val="24"/>
          <w:szCs w:val="24"/>
        </w:rPr>
        <w:t>,</w:t>
      </w:r>
      <w:r w:rsidR="00914A11" w:rsidRPr="008344E6">
        <w:rPr>
          <w:rFonts w:ascii="Times New Roman" w:hAnsi="Times New Roman" w:cs="Times New Roman"/>
          <w:color w:val="000000" w:themeColor="text1"/>
          <w:sz w:val="24"/>
          <w:szCs w:val="24"/>
        </w:rPr>
        <w:t xml:space="preserve"> </w:t>
      </w:r>
      <w:r w:rsidR="0023520E">
        <w:rPr>
          <w:rFonts w:ascii="Times New Roman" w:hAnsi="Times New Roman" w:cs="Times New Roman"/>
          <w:color w:val="000000" w:themeColor="text1"/>
          <w:sz w:val="24"/>
          <w:szCs w:val="24"/>
        </w:rPr>
        <w:t>constituindo</w:t>
      </w:r>
      <w:r w:rsidR="00143A81" w:rsidRPr="008344E6">
        <w:rPr>
          <w:rFonts w:ascii="Times New Roman" w:hAnsi="Times New Roman" w:cs="Times New Roman"/>
          <w:color w:val="000000" w:themeColor="text1"/>
          <w:sz w:val="24"/>
          <w:szCs w:val="24"/>
        </w:rPr>
        <w:t xml:space="preserve"> mera estimativa, não obrigando </w:t>
      </w:r>
      <w:r w:rsidR="00057E61">
        <w:rPr>
          <w:rFonts w:ascii="Times New Roman" w:hAnsi="Times New Roman" w:cs="Times New Roman"/>
          <w:color w:val="000000" w:themeColor="text1"/>
          <w:sz w:val="24"/>
          <w:szCs w:val="24"/>
        </w:rPr>
        <w:t>a Administração</w:t>
      </w:r>
      <w:r w:rsidR="00D97012" w:rsidRPr="008344E6">
        <w:rPr>
          <w:rFonts w:ascii="Times New Roman" w:hAnsi="Times New Roman" w:cs="Times New Roman"/>
          <w:color w:val="000000" w:themeColor="text1"/>
          <w:sz w:val="24"/>
          <w:szCs w:val="24"/>
        </w:rPr>
        <w:t xml:space="preserve"> </w:t>
      </w:r>
      <w:r w:rsidR="00143A81" w:rsidRPr="008344E6">
        <w:rPr>
          <w:rFonts w:ascii="Times New Roman" w:hAnsi="Times New Roman" w:cs="Times New Roman"/>
          <w:color w:val="000000" w:themeColor="text1"/>
          <w:sz w:val="24"/>
          <w:szCs w:val="24"/>
        </w:rPr>
        <w:t>a utilizá-lo integralmente.</w:t>
      </w:r>
    </w:p>
    <w:p w14:paraId="0D6E6642" w14:textId="24FD951E" w:rsidR="00143A81" w:rsidRPr="008344E6" w:rsidRDefault="00CB26E8" w:rsidP="005E72E8">
      <w:pPr>
        <w:pStyle w:val="PargrafodaLista"/>
        <w:numPr>
          <w:ilvl w:val="2"/>
          <w:numId w:val="29"/>
        </w:numPr>
        <w:tabs>
          <w:tab w:val="left" w:pos="426"/>
        </w:tabs>
        <w:spacing w:before="120" w:after="120" w:line="276" w:lineRule="auto"/>
        <w:ind w:left="0" w:firstLine="0"/>
        <w:jc w:val="both"/>
        <w:rPr>
          <w:color w:val="000000" w:themeColor="text1"/>
        </w:rPr>
      </w:pPr>
      <w:r w:rsidRPr="00E807E7">
        <w:rPr>
          <w:color w:val="auto"/>
        </w:rPr>
        <w:t>–</w:t>
      </w:r>
      <w:r w:rsidR="00335C48">
        <w:rPr>
          <w:color w:val="auto"/>
        </w:rPr>
        <w:t xml:space="preserve"> </w:t>
      </w:r>
      <w:r w:rsidR="00121190" w:rsidRPr="00121190">
        <w:rPr>
          <w:color w:val="auto"/>
        </w:rPr>
        <w:t>O</w:t>
      </w:r>
      <w:r w:rsidR="00143A81" w:rsidRPr="00E807E7">
        <w:rPr>
          <w:color w:val="auto"/>
        </w:rPr>
        <w:t>s preços registrados poderão ser alterados ou atualizados em decorrência de eventual redução dos preços praticados no mercado ou de fato que eleve o custo dos bens, das obras ou dos serviços registrados</w:t>
      </w:r>
      <w:r w:rsidR="00143A81" w:rsidRPr="008344E6">
        <w:rPr>
          <w:color w:val="000000" w:themeColor="text1"/>
        </w:rPr>
        <w:t>, nas seguintes situações (art. 25 do Decreto nº 11.462/2023</w:t>
      </w:r>
      <w:r w:rsidR="00AB49EE" w:rsidRPr="008344E6">
        <w:rPr>
          <w:color w:val="000000" w:themeColor="text1"/>
        </w:rPr>
        <w:t>)</w:t>
      </w:r>
      <w:r w:rsidR="00ED146C" w:rsidRPr="008344E6">
        <w:rPr>
          <w:color w:val="000000" w:themeColor="text1"/>
        </w:rPr>
        <w:t>:</w:t>
      </w:r>
    </w:p>
    <w:p w14:paraId="5F55B260" w14:textId="0F931CF7" w:rsidR="00143A81" w:rsidRPr="008344E6" w:rsidRDefault="00DB5321" w:rsidP="00B313BF">
      <w:pPr>
        <w:spacing w:before="120" w:after="120" w:line="276" w:lineRule="auto"/>
        <w:jc w:val="both"/>
        <w:rPr>
          <w:color w:val="000000" w:themeColor="text1"/>
          <w:sz w:val="24"/>
          <w:szCs w:val="24"/>
        </w:rPr>
      </w:pPr>
      <w:r w:rsidRPr="008344E6">
        <w:rPr>
          <w:color w:val="000000" w:themeColor="text1"/>
          <w:sz w:val="24"/>
          <w:szCs w:val="24"/>
        </w:rPr>
        <w:t>1.5</w:t>
      </w:r>
      <w:r w:rsidR="00143A81" w:rsidRPr="008344E6">
        <w:rPr>
          <w:color w:val="000000" w:themeColor="text1"/>
          <w:sz w:val="24"/>
          <w:szCs w:val="24"/>
        </w:rPr>
        <w:t>.</w:t>
      </w:r>
      <w:r w:rsidR="00004576" w:rsidRPr="008344E6">
        <w:rPr>
          <w:color w:val="000000" w:themeColor="text1"/>
          <w:sz w:val="24"/>
          <w:szCs w:val="24"/>
        </w:rPr>
        <w:t>2</w:t>
      </w:r>
      <w:r w:rsidR="00143A81" w:rsidRPr="008344E6">
        <w:rPr>
          <w:color w:val="000000" w:themeColor="text1"/>
          <w:sz w:val="24"/>
          <w:szCs w:val="24"/>
        </w:rPr>
        <w:t xml:space="preserve">.1 </w:t>
      </w:r>
      <w:r w:rsidR="00CB26E8" w:rsidRPr="008344E6">
        <w:rPr>
          <w:color w:val="000000" w:themeColor="text1"/>
          <w:sz w:val="24"/>
          <w:szCs w:val="24"/>
        </w:rPr>
        <w:t xml:space="preserve">– </w:t>
      </w:r>
      <w:r w:rsidR="00143A81" w:rsidRPr="008344E6">
        <w:rPr>
          <w:color w:val="000000" w:themeColor="text1"/>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1B3B4EBC" w:rsidR="00143A81" w:rsidRPr="008344E6" w:rsidRDefault="00DB5321" w:rsidP="00B313BF">
      <w:pPr>
        <w:spacing w:before="120" w:after="120" w:line="276" w:lineRule="auto"/>
        <w:jc w:val="both"/>
        <w:rPr>
          <w:color w:val="000000" w:themeColor="text1"/>
          <w:sz w:val="24"/>
          <w:szCs w:val="24"/>
        </w:rPr>
      </w:pPr>
      <w:r w:rsidRPr="008344E6">
        <w:rPr>
          <w:color w:val="000000" w:themeColor="text1"/>
          <w:sz w:val="24"/>
          <w:szCs w:val="24"/>
        </w:rPr>
        <w:lastRenderedPageBreak/>
        <w:t>1.5</w:t>
      </w:r>
      <w:r w:rsidR="00143A81" w:rsidRPr="008344E6">
        <w:rPr>
          <w:color w:val="000000" w:themeColor="text1"/>
          <w:sz w:val="24"/>
          <w:szCs w:val="24"/>
        </w:rPr>
        <w:t>.</w:t>
      </w:r>
      <w:r w:rsidR="00004576" w:rsidRPr="008344E6">
        <w:rPr>
          <w:color w:val="000000" w:themeColor="text1"/>
          <w:sz w:val="24"/>
          <w:szCs w:val="24"/>
        </w:rPr>
        <w:t>2</w:t>
      </w:r>
      <w:r w:rsidR="00143A81" w:rsidRPr="008344E6">
        <w:rPr>
          <w:color w:val="000000" w:themeColor="text1"/>
          <w:sz w:val="24"/>
          <w:szCs w:val="24"/>
        </w:rPr>
        <w:t xml:space="preserve">.2 </w:t>
      </w:r>
      <w:r w:rsidR="00CB26E8" w:rsidRPr="008344E6">
        <w:rPr>
          <w:color w:val="000000" w:themeColor="text1"/>
          <w:sz w:val="24"/>
          <w:szCs w:val="24"/>
        </w:rPr>
        <w:t xml:space="preserve">– </w:t>
      </w:r>
      <w:r w:rsidR="00143A81" w:rsidRPr="008344E6">
        <w:rPr>
          <w:color w:val="000000" w:themeColor="text1"/>
          <w:sz w:val="24"/>
          <w:szCs w:val="24"/>
        </w:rPr>
        <w:t xml:space="preserve">em caso de criação, alteração ou extinção de quaisquer tributos ou encargos legais ou superveniência de disposições legais, com comprovada repercussão sobre os preços registrados; </w:t>
      </w:r>
    </w:p>
    <w:p w14:paraId="6F387320" w14:textId="66E4B75B" w:rsidR="00143A81" w:rsidRPr="008344E6" w:rsidRDefault="00DB5321" w:rsidP="00B313BF">
      <w:pPr>
        <w:spacing w:before="120" w:after="120" w:line="276" w:lineRule="auto"/>
        <w:jc w:val="both"/>
        <w:rPr>
          <w:color w:val="000000" w:themeColor="text1"/>
          <w:sz w:val="24"/>
          <w:szCs w:val="24"/>
        </w:rPr>
      </w:pPr>
      <w:r w:rsidRPr="008344E6">
        <w:rPr>
          <w:color w:val="000000" w:themeColor="text1"/>
          <w:sz w:val="24"/>
          <w:szCs w:val="24"/>
        </w:rPr>
        <w:t>1.5</w:t>
      </w:r>
      <w:r w:rsidR="00143A81" w:rsidRPr="008344E6">
        <w:rPr>
          <w:color w:val="000000" w:themeColor="text1"/>
          <w:sz w:val="24"/>
          <w:szCs w:val="24"/>
        </w:rPr>
        <w:t>.</w:t>
      </w:r>
      <w:r w:rsidR="00004576" w:rsidRPr="008344E6">
        <w:rPr>
          <w:color w:val="000000" w:themeColor="text1"/>
          <w:sz w:val="24"/>
          <w:szCs w:val="24"/>
        </w:rPr>
        <w:t>2</w:t>
      </w:r>
      <w:r w:rsidR="00143A81" w:rsidRPr="008344E6">
        <w:rPr>
          <w:color w:val="000000" w:themeColor="text1"/>
          <w:sz w:val="24"/>
          <w:szCs w:val="24"/>
        </w:rPr>
        <w:t xml:space="preserve">.3 </w:t>
      </w:r>
      <w:r w:rsidR="00CB26E8" w:rsidRPr="008344E6">
        <w:rPr>
          <w:color w:val="000000" w:themeColor="text1"/>
          <w:sz w:val="24"/>
          <w:szCs w:val="24"/>
        </w:rPr>
        <w:t xml:space="preserve">– </w:t>
      </w:r>
      <w:r w:rsidR="00143A81" w:rsidRPr="008344E6">
        <w:rPr>
          <w:color w:val="000000" w:themeColor="text1"/>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157C83D3" w:rsidR="006D2C70" w:rsidRPr="008344E6" w:rsidRDefault="00DB5321" w:rsidP="00B313BF">
      <w:pPr>
        <w:spacing w:before="120" w:after="120" w:line="276" w:lineRule="auto"/>
        <w:jc w:val="both"/>
        <w:rPr>
          <w:color w:val="000000" w:themeColor="text1"/>
          <w:sz w:val="24"/>
          <w:szCs w:val="24"/>
        </w:rPr>
      </w:pPr>
      <w:r w:rsidRPr="008344E6">
        <w:rPr>
          <w:color w:val="000000" w:themeColor="text1"/>
          <w:sz w:val="24"/>
          <w:szCs w:val="24"/>
        </w:rPr>
        <w:t>1.5</w:t>
      </w:r>
      <w:r w:rsidR="00143A81" w:rsidRPr="008344E6">
        <w:rPr>
          <w:color w:val="000000" w:themeColor="text1"/>
          <w:sz w:val="24"/>
          <w:szCs w:val="24"/>
        </w:rPr>
        <w:t>.</w:t>
      </w:r>
      <w:r w:rsidR="00004576" w:rsidRPr="008344E6">
        <w:rPr>
          <w:color w:val="000000" w:themeColor="text1"/>
          <w:sz w:val="24"/>
          <w:szCs w:val="24"/>
        </w:rPr>
        <w:t>2</w:t>
      </w:r>
      <w:r w:rsidR="00143A81" w:rsidRPr="008344E6">
        <w:rPr>
          <w:color w:val="000000" w:themeColor="text1"/>
          <w:sz w:val="24"/>
          <w:szCs w:val="24"/>
        </w:rPr>
        <w:t xml:space="preserve">.4 </w:t>
      </w:r>
      <w:r w:rsidR="00CB26E8" w:rsidRPr="008344E6">
        <w:rPr>
          <w:color w:val="000000" w:themeColor="text1"/>
          <w:sz w:val="24"/>
          <w:szCs w:val="24"/>
        </w:rPr>
        <w:t xml:space="preserve">– </w:t>
      </w:r>
      <w:r w:rsidR="00143A81" w:rsidRPr="008344E6">
        <w:rPr>
          <w:color w:val="000000" w:themeColor="text1"/>
          <w:sz w:val="24"/>
          <w:szCs w:val="24"/>
        </w:rPr>
        <w:t xml:space="preserve">poderão ser repactuados, a pedido do interessado, conforme critérios definidos para a </w:t>
      </w:r>
      <w:r w:rsidR="007400ED" w:rsidRPr="008344E6">
        <w:rPr>
          <w:color w:val="000000" w:themeColor="text1"/>
          <w:sz w:val="24"/>
          <w:szCs w:val="24"/>
        </w:rPr>
        <w:t>contratação.</w:t>
      </w:r>
    </w:p>
    <w:p w14:paraId="61DC2250" w14:textId="7DE28457" w:rsidR="00AB49EE" w:rsidRDefault="00AB49EE" w:rsidP="00B313BF">
      <w:pPr>
        <w:spacing w:before="120" w:after="120" w:line="276" w:lineRule="auto"/>
        <w:jc w:val="both"/>
        <w:rPr>
          <w:b/>
          <w:color w:val="000000" w:themeColor="text1"/>
          <w:sz w:val="24"/>
          <w:szCs w:val="24"/>
        </w:rPr>
      </w:pPr>
      <w:r w:rsidRPr="008344E6">
        <w:rPr>
          <w:b/>
          <w:color w:val="000000" w:themeColor="text1"/>
          <w:sz w:val="24"/>
          <w:szCs w:val="24"/>
        </w:rPr>
        <w:t>1</w:t>
      </w:r>
      <w:r w:rsidR="00DB5321" w:rsidRPr="008344E6">
        <w:rPr>
          <w:b/>
          <w:color w:val="000000" w:themeColor="text1"/>
          <w:sz w:val="24"/>
          <w:szCs w:val="24"/>
        </w:rPr>
        <w:t>.5</w:t>
      </w:r>
      <w:r w:rsidR="00E51483" w:rsidRPr="008344E6">
        <w:rPr>
          <w:b/>
          <w:color w:val="000000" w:themeColor="text1"/>
          <w:sz w:val="24"/>
          <w:szCs w:val="24"/>
        </w:rPr>
        <w:t>.</w:t>
      </w:r>
      <w:r w:rsidR="00004576" w:rsidRPr="008344E6">
        <w:rPr>
          <w:b/>
          <w:color w:val="000000" w:themeColor="text1"/>
          <w:sz w:val="24"/>
          <w:szCs w:val="24"/>
        </w:rPr>
        <w:t>3</w:t>
      </w:r>
      <w:r w:rsidRPr="008344E6">
        <w:rPr>
          <w:b/>
          <w:color w:val="000000" w:themeColor="text1"/>
          <w:sz w:val="24"/>
          <w:szCs w:val="24"/>
        </w:rPr>
        <w:t xml:space="preserve"> – PLANILHA DE CUSTO ESTIMADO</w:t>
      </w:r>
      <w:r w:rsidR="00ED146C" w:rsidRPr="008344E6">
        <w:rPr>
          <w:b/>
          <w:color w:val="000000" w:themeColor="text1"/>
          <w:sz w:val="24"/>
          <w:szCs w:val="24"/>
        </w:rPr>
        <w:t xml:space="preserve"> </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06"/>
        <w:gridCol w:w="1271"/>
        <w:gridCol w:w="1106"/>
        <w:gridCol w:w="1106"/>
        <w:gridCol w:w="1484"/>
      </w:tblGrid>
      <w:tr w:rsidR="00057E61" w:rsidRPr="008344E6" w14:paraId="38BE531E" w14:textId="406B09B2" w:rsidTr="004E0FCD">
        <w:trPr>
          <w:cantSplit/>
          <w:trHeight w:val="567"/>
          <w:jc w:val="center"/>
        </w:trPr>
        <w:tc>
          <w:tcPr>
            <w:tcW w:w="709" w:type="dxa"/>
            <w:shd w:val="clear" w:color="auto" w:fill="B4C6E7"/>
            <w:vAlign w:val="center"/>
          </w:tcPr>
          <w:p w14:paraId="6687923C" w14:textId="77777777" w:rsidR="00057E61" w:rsidRPr="008344E6" w:rsidRDefault="00057E61" w:rsidP="00057E61">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ITEM</w:t>
            </w:r>
          </w:p>
        </w:tc>
        <w:tc>
          <w:tcPr>
            <w:tcW w:w="4106" w:type="dxa"/>
            <w:shd w:val="clear" w:color="auto" w:fill="B4C6E7"/>
            <w:vAlign w:val="center"/>
          </w:tcPr>
          <w:p w14:paraId="7A01FA49" w14:textId="77777777" w:rsidR="00057E61" w:rsidRPr="008344E6" w:rsidRDefault="00057E61" w:rsidP="00057E61">
            <w:pPr>
              <w:spacing w:line="360" w:lineRule="auto"/>
              <w:jc w:val="center"/>
              <w:rPr>
                <w:rFonts w:eastAsia="Calibri"/>
                <w:b/>
                <w:color w:val="000000" w:themeColor="text1"/>
                <w:sz w:val="22"/>
                <w:szCs w:val="22"/>
                <w:lang w:eastAsia="en-US"/>
              </w:rPr>
            </w:pPr>
            <w:r w:rsidRPr="008344E6">
              <w:rPr>
                <w:rFonts w:eastAsia="Calibri"/>
                <w:b/>
                <w:color w:val="000000" w:themeColor="text1"/>
                <w:sz w:val="22"/>
                <w:szCs w:val="22"/>
                <w:lang w:eastAsia="en-US"/>
              </w:rPr>
              <w:t>DESCRIÇÃO</w:t>
            </w:r>
          </w:p>
        </w:tc>
        <w:tc>
          <w:tcPr>
            <w:tcW w:w="1271" w:type="dxa"/>
            <w:shd w:val="clear" w:color="auto" w:fill="B4C6E7"/>
            <w:vAlign w:val="center"/>
          </w:tcPr>
          <w:p w14:paraId="44FF22F5" w14:textId="77777777" w:rsidR="00057E61" w:rsidRPr="008344E6" w:rsidRDefault="00057E61" w:rsidP="00057E61">
            <w:pPr>
              <w:ind w:right="-40" w:hanging="63"/>
              <w:jc w:val="center"/>
              <w:rPr>
                <w:rFonts w:eastAsia="Calibri"/>
                <w:b/>
                <w:color w:val="000000" w:themeColor="text1"/>
                <w:sz w:val="18"/>
                <w:szCs w:val="18"/>
                <w:lang w:eastAsia="en-US"/>
              </w:rPr>
            </w:pPr>
            <w:r w:rsidRPr="008344E6">
              <w:rPr>
                <w:rFonts w:eastAsia="Calibri"/>
                <w:b/>
                <w:color w:val="000000" w:themeColor="text1"/>
                <w:sz w:val="18"/>
                <w:szCs w:val="18"/>
                <w:lang w:eastAsia="en-US"/>
              </w:rPr>
              <w:t>UNIDADE</w:t>
            </w:r>
          </w:p>
          <w:p w14:paraId="0AECEE5E" w14:textId="77777777" w:rsidR="00057E61" w:rsidRPr="008344E6" w:rsidRDefault="00057E61" w:rsidP="00057E61">
            <w:pPr>
              <w:ind w:right="-40" w:hanging="63"/>
              <w:jc w:val="center"/>
              <w:rPr>
                <w:rFonts w:eastAsia="Calibri"/>
                <w:b/>
                <w:color w:val="000000" w:themeColor="text1"/>
                <w:sz w:val="18"/>
                <w:szCs w:val="18"/>
                <w:lang w:eastAsia="en-US"/>
              </w:rPr>
            </w:pPr>
            <w:r w:rsidRPr="008344E6">
              <w:rPr>
                <w:rFonts w:eastAsia="Calibri"/>
                <w:b/>
                <w:color w:val="000000" w:themeColor="text1"/>
                <w:sz w:val="18"/>
                <w:szCs w:val="18"/>
                <w:lang w:eastAsia="en-US"/>
              </w:rPr>
              <w:t>DE MEDIDA</w:t>
            </w:r>
          </w:p>
        </w:tc>
        <w:tc>
          <w:tcPr>
            <w:tcW w:w="1106" w:type="dxa"/>
            <w:shd w:val="clear" w:color="auto" w:fill="B4C6E7"/>
            <w:vAlign w:val="center"/>
          </w:tcPr>
          <w:p w14:paraId="64E6D81D" w14:textId="77777777" w:rsidR="00057E61" w:rsidRPr="008344E6" w:rsidRDefault="00057E61" w:rsidP="00057E61">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QUANT.</w:t>
            </w:r>
          </w:p>
          <w:p w14:paraId="4C538B6D" w14:textId="06FDCECB" w:rsidR="00057E61" w:rsidRPr="008344E6" w:rsidRDefault="00057E61" w:rsidP="00057E61">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MÁXIMA</w:t>
            </w:r>
          </w:p>
        </w:tc>
        <w:tc>
          <w:tcPr>
            <w:tcW w:w="1106" w:type="dxa"/>
            <w:shd w:val="clear" w:color="auto" w:fill="B4C6E7"/>
            <w:vAlign w:val="center"/>
          </w:tcPr>
          <w:p w14:paraId="51F2F7B2" w14:textId="77777777" w:rsidR="00057E61" w:rsidRPr="008344E6" w:rsidRDefault="00057E61" w:rsidP="00057E61">
            <w:pPr>
              <w:jc w:val="center"/>
              <w:rPr>
                <w:b/>
                <w:color w:val="000000" w:themeColor="text1"/>
                <w:sz w:val="16"/>
                <w:szCs w:val="18"/>
              </w:rPr>
            </w:pPr>
            <w:r w:rsidRPr="008344E6">
              <w:rPr>
                <w:b/>
                <w:color w:val="000000" w:themeColor="text1"/>
                <w:sz w:val="16"/>
                <w:szCs w:val="18"/>
              </w:rPr>
              <w:t>VALOR</w:t>
            </w:r>
          </w:p>
          <w:p w14:paraId="7115391C" w14:textId="77777777" w:rsidR="00057E61" w:rsidRPr="008344E6" w:rsidRDefault="00057E61" w:rsidP="00057E61">
            <w:pPr>
              <w:jc w:val="center"/>
              <w:rPr>
                <w:b/>
                <w:color w:val="000000" w:themeColor="text1"/>
                <w:sz w:val="16"/>
                <w:szCs w:val="18"/>
              </w:rPr>
            </w:pPr>
            <w:r w:rsidRPr="008344E6">
              <w:rPr>
                <w:b/>
                <w:color w:val="000000" w:themeColor="text1"/>
                <w:sz w:val="16"/>
                <w:szCs w:val="18"/>
              </w:rPr>
              <w:t>UNITÁRIO ESTIMADO</w:t>
            </w:r>
          </w:p>
          <w:p w14:paraId="25173B97" w14:textId="563CD205" w:rsidR="00057E61" w:rsidRPr="008344E6" w:rsidRDefault="00057E61" w:rsidP="00057E61">
            <w:pPr>
              <w:jc w:val="center"/>
              <w:rPr>
                <w:rFonts w:eastAsia="Calibri"/>
                <w:b/>
                <w:color w:val="000000" w:themeColor="text1"/>
                <w:sz w:val="18"/>
                <w:szCs w:val="18"/>
                <w:lang w:eastAsia="en-US"/>
              </w:rPr>
            </w:pPr>
            <w:r w:rsidRPr="008344E6">
              <w:rPr>
                <w:b/>
                <w:color w:val="000000" w:themeColor="text1"/>
                <w:sz w:val="16"/>
                <w:szCs w:val="18"/>
              </w:rPr>
              <w:t>R$</w:t>
            </w:r>
          </w:p>
        </w:tc>
        <w:tc>
          <w:tcPr>
            <w:tcW w:w="1484" w:type="dxa"/>
            <w:shd w:val="clear" w:color="auto" w:fill="B4C6E7"/>
            <w:vAlign w:val="center"/>
          </w:tcPr>
          <w:p w14:paraId="7651E48D" w14:textId="77777777" w:rsidR="00057E61" w:rsidRPr="008344E6" w:rsidRDefault="00057E61" w:rsidP="00057E61">
            <w:pPr>
              <w:jc w:val="center"/>
              <w:rPr>
                <w:b/>
                <w:color w:val="000000" w:themeColor="text1"/>
                <w:sz w:val="16"/>
                <w:szCs w:val="18"/>
              </w:rPr>
            </w:pPr>
            <w:r w:rsidRPr="008344E6">
              <w:rPr>
                <w:b/>
                <w:color w:val="000000" w:themeColor="text1"/>
                <w:sz w:val="16"/>
                <w:szCs w:val="18"/>
              </w:rPr>
              <w:t>VALOR</w:t>
            </w:r>
          </w:p>
          <w:p w14:paraId="3EB9F427" w14:textId="77777777" w:rsidR="00057E61" w:rsidRPr="008344E6" w:rsidRDefault="00057E61" w:rsidP="00057E61">
            <w:pPr>
              <w:jc w:val="center"/>
              <w:rPr>
                <w:b/>
                <w:color w:val="000000" w:themeColor="text1"/>
                <w:sz w:val="16"/>
                <w:szCs w:val="18"/>
              </w:rPr>
            </w:pPr>
            <w:r w:rsidRPr="008344E6">
              <w:rPr>
                <w:b/>
                <w:color w:val="000000" w:themeColor="text1"/>
                <w:sz w:val="16"/>
                <w:szCs w:val="18"/>
              </w:rPr>
              <w:t>TOTAL ESTIMADO</w:t>
            </w:r>
          </w:p>
          <w:p w14:paraId="792DF444" w14:textId="7ED84A9D" w:rsidR="00057E61" w:rsidRPr="008344E6" w:rsidRDefault="00057E61" w:rsidP="00057E61">
            <w:pPr>
              <w:jc w:val="center"/>
              <w:rPr>
                <w:rFonts w:eastAsia="Calibri"/>
                <w:b/>
                <w:color w:val="000000" w:themeColor="text1"/>
                <w:sz w:val="18"/>
                <w:szCs w:val="18"/>
                <w:lang w:eastAsia="en-US"/>
              </w:rPr>
            </w:pPr>
            <w:r w:rsidRPr="008344E6">
              <w:rPr>
                <w:b/>
                <w:color w:val="000000" w:themeColor="text1"/>
                <w:sz w:val="16"/>
                <w:szCs w:val="18"/>
              </w:rPr>
              <w:t>R$</w:t>
            </w:r>
          </w:p>
        </w:tc>
      </w:tr>
      <w:tr w:rsidR="004A6104" w:rsidRPr="008344E6" w14:paraId="6075B7C3" w14:textId="28BB3244" w:rsidTr="004A6104">
        <w:trPr>
          <w:cantSplit/>
          <w:trHeight w:val="20"/>
          <w:jc w:val="center"/>
        </w:trPr>
        <w:tc>
          <w:tcPr>
            <w:tcW w:w="709" w:type="dxa"/>
            <w:shd w:val="clear" w:color="auto" w:fill="auto"/>
            <w:vAlign w:val="center"/>
          </w:tcPr>
          <w:p w14:paraId="78876AAE" w14:textId="11BA887C" w:rsidR="004A6104" w:rsidRPr="008344E6" w:rsidRDefault="004A6104" w:rsidP="004A6104">
            <w:pPr>
              <w:jc w:val="center"/>
              <w:rPr>
                <w:rFonts w:eastAsia="Calibri"/>
                <w:b/>
                <w:color w:val="000000" w:themeColor="text1"/>
                <w:sz w:val="22"/>
                <w:szCs w:val="22"/>
                <w:lang w:eastAsia="en-US"/>
              </w:rPr>
            </w:pPr>
            <w:r w:rsidRPr="008344E6">
              <w:rPr>
                <w:b/>
                <w:color w:val="000000" w:themeColor="text1"/>
                <w:sz w:val="22"/>
                <w:szCs w:val="22"/>
              </w:rPr>
              <w:t>01</w:t>
            </w:r>
          </w:p>
        </w:tc>
        <w:tc>
          <w:tcPr>
            <w:tcW w:w="4106" w:type="dxa"/>
            <w:shd w:val="clear" w:color="auto" w:fill="auto"/>
          </w:tcPr>
          <w:p w14:paraId="7E148BAB" w14:textId="2EADD033" w:rsidR="004A6104" w:rsidRPr="004A6104" w:rsidRDefault="004A6104" w:rsidP="004A6104">
            <w:pPr>
              <w:spacing w:before="60"/>
              <w:jc w:val="both"/>
              <w:rPr>
                <w:color w:val="000000" w:themeColor="text1"/>
                <w:sz w:val="22"/>
                <w:szCs w:val="22"/>
              </w:rPr>
            </w:pPr>
            <w:r w:rsidRPr="004A6104">
              <w:rPr>
                <w:b/>
                <w:sz w:val="22"/>
                <w:szCs w:val="22"/>
                <w:u w:val="single"/>
              </w:rPr>
              <w:t>Contratação de Serviços de Hospedagem em Bom Jardim (com Café da Manhã) - A Hospedagem deverá ser em apartamento simples com café da manhã incluso a contratação de serviços de hospedagem</w:t>
            </w:r>
          </w:p>
        </w:tc>
        <w:tc>
          <w:tcPr>
            <w:tcW w:w="1271" w:type="dxa"/>
            <w:shd w:val="clear" w:color="auto" w:fill="auto"/>
            <w:vAlign w:val="center"/>
          </w:tcPr>
          <w:p w14:paraId="12A43943" w14:textId="204A865C" w:rsidR="004A6104" w:rsidRPr="00057E61" w:rsidRDefault="004A6104" w:rsidP="004A6104">
            <w:pPr>
              <w:ind w:left="173" w:right="142"/>
              <w:jc w:val="center"/>
              <w:rPr>
                <w:color w:val="000000" w:themeColor="text1"/>
                <w:sz w:val="22"/>
                <w:szCs w:val="22"/>
              </w:rPr>
            </w:pPr>
            <w:r w:rsidRPr="008554EB">
              <w:rPr>
                <w:color w:val="000000"/>
                <w:sz w:val="20"/>
              </w:rPr>
              <w:t>Diária</w:t>
            </w:r>
          </w:p>
        </w:tc>
        <w:tc>
          <w:tcPr>
            <w:tcW w:w="1106" w:type="dxa"/>
            <w:vAlign w:val="center"/>
          </w:tcPr>
          <w:p w14:paraId="1D472990" w14:textId="162F9AA3" w:rsidR="004A6104" w:rsidRPr="00057E61" w:rsidRDefault="004A6104" w:rsidP="004A6104">
            <w:pPr>
              <w:jc w:val="center"/>
              <w:rPr>
                <w:sz w:val="22"/>
                <w:szCs w:val="22"/>
              </w:rPr>
            </w:pPr>
            <w:r>
              <w:rPr>
                <w:sz w:val="22"/>
                <w:szCs w:val="22"/>
              </w:rPr>
              <w:t>200</w:t>
            </w:r>
          </w:p>
        </w:tc>
        <w:tc>
          <w:tcPr>
            <w:tcW w:w="1106" w:type="dxa"/>
            <w:vAlign w:val="center"/>
          </w:tcPr>
          <w:p w14:paraId="0375000D" w14:textId="3D2CAA61" w:rsidR="004A6104" w:rsidRPr="004E0FCD" w:rsidRDefault="004A6104" w:rsidP="004A6104">
            <w:pPr>
              <w:jc w:val="center"/>
              <w:rPr>
                <w:b/>
                <w:bCs/>
                <w:sz w:val="22"/>
                <w:szCs w:val="22"/>
              </w:rPr>
            </w:pPr>
            <w:r>
              <w:rPr>
                <w:b/>
                <w:bCs/>
                <w:color w:val="000000"/>
                <w:sz w:val="22"/>
                <w:szCs w:val="22"/>
              </w:rPr>
              <w:t>167,33</w:t>
            </w:r>
          </w:p>
        </w:tc>
        <w:tc>
          <w:tcPr>
            <w:tcW w:w="1484" w:type="dxa"/>
            <w:vAlign w:val="center"/>
          </w:tcPr>
          <w:p w14:paraId="014821CB" w14:textId="142486B2" w:rsidR="004A6104" w:rsidRPr="004E0FCD" w:rsidRDefault="004A6104" w:rsidP="004A6104">
            <w:pPr>
              <w:jc w:val="center"/>
              <w:rPr>
                <w:b/>
                <w:bCs/>
                <w:sz w:val="22"/>
                <w:szCs w:val="22"/>
              </w:rPr>
            </w:pPr>
            <w:r>
              <w:rPr>
                <w:b/>
                <w:bCs/>
                <w:color w:val="000000"/>
                <w:sz w:val="22"/>
                <w:szCs w:val="22"/>
              </w:rPr>
              <w:t>33.466</w:t>
            </w:r>
            <w:r w:rsidRPr="004E0FCD">
              <w:rPr>
                <w:b/>
                <w:bCs/>
                <w:color w:val="000000"/>
                <w:sz w:val="22"/>
                <w:szCs w:val="22"/>
              </w:rPr>
              <w:t>,00</w:t>
            </w:r>
          </w:p>
        </w:tc>
      </w:tr>
      <w:tr w:rsidR="004A6104" w:rsidRPr="008344E6" w14:paraId="25EB95B0" w14:textId="77777777" w:rsidTr="004A6104">
        <w:trPr>
          <w:cantSplit/>
          <w:trHeight w:val="20"/>
          <w:jc w:val="center"/>
        </w:trPr>
        <w:tc>
          <w:tcPr>
            <w:tcW w:w="709" w:type="dxa"/>
            <w:shd w:val="clear" w:color="auto" w:fill="auto"/>
            <w:vAlign w:val="center"/>
          </w:tcPr>
          <w:p w14:paraId="1BAA1EFA" w14:textId="24362B61" w:rsidR="004A6104" w:rsidRPr="008344E6" w:rsidRDefault="004A6104" w:rsidP="004A6104">
            <w:pPr>
              <w:jc w:val="center"/>
              <w:rPr>
                <w:b/>
                <w:color w:val="000000" w:themeColor="text1"/>
                <w:sz w:val="22"/>
                <w:szCs w:val="22"/>
              </w:rPr>
            </w:pPr>
            <w:r w:rsidRPr="008344E6">
              <w:rPr>
                <w:b/>
                <w:color w:val="000000" w:themeColor="text1"/>
                <w:sz w:val="22"/>
                <w:szCs w:val="22"/>
              </w:rPr>
              <w:t>02</w:t>
            </w:r>
          </w:p>
        </w:tc>
        <w:tc>
          <w:tcPr>
            <w:tcW w:w="4106" w:type="dxa"/>
            <w:shd w:val="clear" w:color="auto" w:fill="auto"/>
          </w:tcPr>
          <w:p w14:paraId="68730E7F" w14:textId="2F4E5639" w:rsidR="004A6104" w:rsidRPr="00335C48" w:rsidRDefault="004A6104" w:rsidP="004A6104">
            <w:pPr>
              <w:spacing w:before="60"/>
              <w:jc w:val="both"/>
              <w:rPr>
                <w:color w:val="000000" w:themeColor="text1"/>
                <w:sz w:val="22"/>
                <w:szCs w:val="22"/>
              </w:rPr>
            </w:pPr>
            <w:r w:rsidRPr="00335C48">
              <w:rPr>
                <w:b/>
                <w:color w:val="000000" w:themeColor="text1"/>
                <w:sz w:val="22"/>
                <w:szCs w:val="22"/>
                <w:u w:val="single"/>
              </w:rPr>
              <w:t xml:space="preserve">Almoço </w:t>
            </w:r>
            <w:r w:rsidR="00121190" w:rsidRPr="00335C48">
              <w:rPr>
                <w:b/>
                <w:color w:val="000000" w:themeColor="text1"/>
                <w:sz w:val="22"/>
                <w:szCs w:val="22"/>
                <w:u w:val="single"/>
              </w:rPr>
              <w:t xml:space="preserve">nas dependências da contratada </w:t>
            </w:r>
            <w:r w:rsidRPr="00335C48">
              <w:rPr>
                <w:b/>
                <w:color w:val="000000" w:themeColor="text1"/>
                <w:sz w:val="22"/>
                <w:szCs w:val="22"/>
                <w:u w:val="single"/>
              </w:rPr>
              <w:t>(exceto bebida)</w:t>
            </w:r>
            <w:r w:rsidRPr="00335C48">
              <w:rPr>
                <w:color w:val="000000" w:themeColor="text1"/>
                <w:sz w:val="22"/>
                <w:szCs w:val="22"/>
              </w:rPr>
              <w:t xml:space="preserve"> </w:t>
            </w:r>
            <w:r w:rsidRPr="00335C48">
              <w:rPr>
                <w:rFonts w:eastAsia="Calibri"/>
                <w:color w:val="000000" w:themeColor="text1"/>
                <w:sz w:val="22"/>
                <w:szCs w:val="22"/>
                <w:lang w:eastAsia="en-US"/>
              </w:rPr>
              <w:t>cardápio contendo pelo menos: Arroz, Feijão preto, batata frita, Bife (Bovino ou frango), saladas, ovo frito e sobremesa (mousse, gelatina ou pavê) e deverá ser servido em estabelecimento localizado em Bom Jardim/RJ, considerando que os eventos serão realizados neste Município.</w:t>
            </w:r>
          </w:p>
        </w:tc>
        <w:tc>
          <w:tcPr>
            <w:tcW w:w="1271" w:type="dxa"/>
            <w:shd w:val="clear" w:color="auto" w:fill="auto"/>
            <w:vAlign w:val="center"/>
          </w:tcPr>
          <w:p w14:paraId="21000863" w14:textId="1EC36577" w:rsidR="004A6104" w:rsidRPr="00057E61" w:rsidRDefault="004A6104" w:rsidP="004A6104">
            <w:pPr>
              <w:ind w:right="36"/>
              <w:jc w:val="center"/>
              <w:rPr>
                <w:color w:val="000000" w:themeColor="text1"/>
                <w:sz w:val="22"/>
                <w:szCs w:val="22"/>
              </w:rPr>
            </w:pPr>
            <w:r w:rsidRPr="008554EB">
              <w:rPr>
                <w:color w:val="000000"/>
                <w:sz w:val="20"/>
              </w:rPr>
              <w:t>Por pessoa</w:t>
            </w:r>
          </w:p>
        </w:tc>
        <w:tc>
          <w:tcPr>
            <w:tcW w:w="1106" w:type="dxa"/>
            <w:vAlign w:val="center"/>
          </w:tcPr>
          <w:p w14:paraId="2EAE209E" w14:textId="7959FC13" w:rsidR="004A6104" w:rsidRPr="00057E61" w:rsidRDefault="004A6104" w:rsidP="004A6104">
            <w:pPr>
              <w:jc w:val="center"/>
              <w:rPr>
                <w:sz w:val="22"/>
                <w:szCs w:val="22"/>
              </w:rPr>
            </w:pPr>
            <w:r w:rsidRPr="00057E61">
              <w:rPr>
                <w:sz w:val="22"/>
                <w:szCs w:val="22"/>
              </w:rPr>
              <w:t>200</w:t>
            </w:r>
          </w:p>
        </w:tc>
        <w:tc>
          <w:tcPr>
            <w:tcW w:w="1106" w:type="dxa"/>
            <w:vAlign w:val="center"/>
          </w:tcPr>
          <w:p w14:paraId="32F64F10" w14:textId="69AC8F51" w:rsidR="004A6104" w:rsidRPr="004E0FCD" w:rsidRDefault="004A6104" w:rsidP="004A6104">
            <w:pPr>
              <w:jc w:val="center"/>
              <w:rPr>
                <w:b/>
                <w:bCs/>
                <w:sz w:val="22"/>
                <w:szCs w:val="22"/>
              </w:rPr>
            </w:pPr>
            <w:r>
              <w:rPr>
                <w:b/>
                <w:bCs/>
                <w:color w:val="000000"/>
                <w:sz w:val="22"/>
                <w:szCs w:val="22"/>
              </w:rPr>
              <w:t>39,54</w:t>
            </w:r>
          </w:p>
        </w:tc>
        <w:tc>
          <w:tcPr>
            <w:tcW w:w="1484" w:type="dxa"/>
            <w:vAlign w:val="center"/>
          </w:tcPr>
          <w:p w14:paraId="3F2521BA" w14:textId="32D50538" w:rsidR="004A6104" w:rsidRPr="004E0FCD" w:rsidRDefault="004A6104" w:rsidP="004A6104">
            <w:pPr>
              <w:jc w:val="center"/>
              <w:rPr>
                <w:b/>
                <w:bCs/>
                <w:sz w:val="22"/>
                <w:szCs w:val="22"/>
              </w:rPr>
            </w:pPr>
            <w:r>
              <w:rPr>
                <w:b/>
                <w:bCs/>
                <w:color w:val="000000"/>
                <w:sz w:val="22"/>
                <w:szCs w:val="22"/>
              </w:rPr>
              <w:t>7</w:t>
            </w:r>
            <w:r w:rsidRPr="004E0FCD">
              <w:rPr>
                <w:b/>
                <w:bCs/>
                <w:color w:val="000000"/>
                <w:sz w:val="22"/>
                <w:szCs w:val="22"/>
              </w:rPr>
              <w:t>.</w:t>
            </w:r>
            <w:r>
              <w:rPr>
                <w:b/>
                <w:bCs/>
                <w:color w:val="000000"/>
                <w:sz w:val="22"/>
                <w:szCs w:val="22"/>
              </w:rPr>
              <w:t>9</w:t>
            </w:r>
            <w:r w:rsidRPr="004E0FCD">
              <w:rPr>
                <w:b/>
                <w:bCs/>
                <w:color w:val="000000"/>
                <w:sz w:val="22"/>
                <w:szCs w:val="22"/>
              </w:rPr>
              <w:t>08,00</w:t>
            </w:r>
          </w:p>
        </w:tc>
      </w:tr>
      <w:tr w:rsidR="004A6104" w:rsidRPr="008344E6" w14:paraId="3E7D87C2" w14:textId="77777777" w:rsidTr="004A6104">
        <w:trPr>
          <w:cantSplit/>
          <w:trHeight w:val="20"/>
          <w:jc w:val="center"/>
        </w:trPr>
        <w:tc>
          <w:tcPr>
            <w:tcW w:w="709" w:type="dxa"/>
            <w:shd w:val="clear" w:color="auto" w:fill="auto"/>
            <w:vAlign w:val="center"/>
          </w:tcPr>
          <w:p w14:paraId="6EB2C148" w14:textId="288750BF" w:rsidR="004A6104" w:rsidRPr="008344E6" w:rsidRDefault="004A6104" w:rsidP="004A6104">
            <w:pPr>
              <w:jc w:val="center"/>
              <w:rPr>
                <w:b/>
                <w:color w:val="000000" w:themeColor="text1"/>
                <w:sz w:val="22"/>
                <w:szCs w:val="22"/>
              </w:rPr>
            </w:pPr>
            <w:r>
              <w:rPr>
                <w:b/>
                <w:color w:val="000000" w:themeColor="text1"/>
                <w:sz w:val="22"/>
                <w:szCs w:val="22"/>
              </w:rPr>
              <w:t>03</w:t>
            </w:r>
          </w:p>
        </w:tc>
        <w:tc>
          <w:tcPr>
            <w:tcW w:w="4106" w:type="dxa"/>
            <w:shd w:val="clear" w:color="auto" w:fill="auto"/>
          </w:tcPr>
          <w:p w14:paraId="5AADD3A7" w14:textId="6B4E96A1" w:rsidR="004A6104" w:rsidRPr="00335C48" w:rsidRDefault="004A6104" w:rsidP="004A6104">
            <w:pPr>
              <w:spacing w:before="60"/>
              <w:jc w:val="both"/>
              <w:rPr>
                <w:b/>
                <w:color w:val="000000" w:themeColor="text1"/>
                <w:sz w:val="22"/>
                <w:szCs w:val="22"/>
              </w:rPr>
            </w:pPr>
            <w:r w:rsidRPr="00335C48">
              <w:rPr>
                <w:b/>
                <w:color w:val="000000" w:themeColor="text1"/>
                <w:sz w:val="22"/>
                <w:szCs w:val="22"/>
                <w:u w:val="single"/>
              </w:rPr>
              <w:t xml:space="preserve">Jantar </w:t>
            </w:r>
            <w:r w:rsidR="00121190" w:rsidRPr="00335C48">
              <w:rPr>
                <w:b/>
                <w:color w:val="000000" w:themeColor="text1"/>
                <w:sz w:val="22"/>
                <w:szCs w:val="22"/>
                <w:u w:val="single"/>
              </w:rPr>
              <w:t xml:space="preserve">nas dependências da contratada </w:t>
            </w:r>
            <w:r w:rsidRPr="00335C48">
              <w:rPr>
                <w:b/>
                <w:color w:val="000000" w:themeColor="text1"/>
                <w:sz w:val="22"/>
                <w:szCs w:val="22"/>
                <w:u w:val="single"/>
              </w:rPr>
              <w:t>(exceto bebida)</w:t>
            </w:r>
            <w:r w:rsidRPr="00335C48">
              <w:rPr>
                <w:color w:val="000000" w:themeColor="text1"/>
                <w:sz w:val="22"/>
                <w:szCs w:val="22"/>
              </w:rPr>
              <w:t xml:space="preserve"> </w:t>
            </w:r>
            <w:r w:rsidRPr="00335C48">
              <w:rPr>
                <w:rFonts w:eastAsia="Calibri"/>
                <w:color w:val="000000" w:themeColor="text1"/>
                <w:sz w:val="22"/>
                <w:szCs w:val="22"/>
                <w:lang w:eastAsia="en-US"/>
              </w:rPr>
              <w:t>cardápio contendo pelo menos: Arroz, Feijão preto, batata frita, Bife (Bovino ou frango), saladas, ovo frito e sobremesa (mousse, gelatina ou pavê), e deverá ser servido em estabelecimento localizado em Bom Jardim/RJ, considerando que os eventos serão realizados neste Município.</w:t>
            </w:r>
          </w:p>
        </w:tc>
        <w:tc>
          <w:tcPr>
            <w:tcW w:w="1271" w:type="dxa"/>
            <w:shd w:val="clear" w:color="auto" w:fill="auto"/>
            <w:vAlign w:val="center"/>
          </w:tcPr>
          <w:p w14:paraId="599D93A5" w14:textId="42703AA8" w:rsidR="004A6104" w:rsidRPr="00057E61" w:rsidRDefault="004A6104" w:rsidP="004A6104">
            <w:pPr>
              <w:jc w:val="center"/>
              <w:rPr>
                <w:sz w:val="22"/>
                <w:szCs w:val="22"/>
              </w:rPr>
            </w:pPr>
            <w:r w:rsidRPr="008554EB">
              <w:rPr>
                <w:color w:val="000000"/>
                <w:sz w:val="20"/>
              </w:rPr>
              <w:t>Por pessoa</w:t>
            </w:r>
          </w:p>
        </w:tc>
        <w:tc>
          <w:tcPr>
            <w:tcW w:w="1106" w:type="dxa"/>
            <w:vAlign w:val="center"/>
          </w:tcPr>
          <w:p w14:paraId="78461A9F" w14:textId="0C28670E" w:rsidR="004A6104" w:rsidRPr="00057E61" w:rsidRDefault="004A6104" w:rsidP="004A6104">
            <w:pPr>
              <w:jc w:val="center"/>
              <w:rPr>
                <w:sz w:val="22"/>
                <w:szCs w:val="22"/>
              </w:rPr>
            </w:pPr>
            <w:r w:rsidRPr="00057E61">
              <w:rPr>
                <w:sz w:val="22"/>
                <w:szCs w:val="22"/>
              </w:rPr>
              <w:t>200</w:t>
            </w:r>
          </w:p>
        </w:tc>
        <w:tc>
          <w:tcPr>
            <w:tcW w:w="1106" w:type="dxa"/>
            <w:vAlign w:val="center"/>
          </w:tcPr>
          <w:p w14:paraId="7FD2018F" w14:textId="3DC5FD18" w:rsidR="004A6104" w:rsidRPr="004E0FCD" w:rsidRDefault="004A6104" w:rsidP="004A6104">
            <w:pPr>
              <w:jc w:val="center"/>
              <w:rPr>
                <w:b/>
                <w:bCs/>
                <w:sz w:val="22"/>
                <w:szCs w:val="22"/>
              </w:rPr>
            </w:pPr>
            <w:r>
              <w:rPr>
                <w:b/>
                <w:bCs/>
                <w:color w:val="000000"/>
                <w:sz w:val="22"/>
                <w:szCs w:val="22"/>
              </w:rPr>
              <w:t>40,30</w:t>
            </w:r>
          </w:p>
        </w:tc>
        <w:tc>
          <w:tcPr>
            <w:tcW w:w="1484" w:type="dxa"/>
            <w:vAlign w:val="center"/>
          </w:tcPr>
          <w:p w14:paraId="22D8B530" w14:textId="1C7D74A0" w:rsidR="004A6104" w:rsidRPr="004E0FCD" w:rsidRDefault="004A6104" w:rsidP="004A6104">
            <w:pPr>
              <w:jc w:val="center"/>
              <w:rPr>
                <w:b/>
                <w:bCs/>
                <w:sz w:val="22"/>
                <w:szCs w:val="22"/>
              </w:rPr>
            </w:pPr>
            <w:r>
              <w:rPr>
                <w:b/>
                <w:bCs/>
                <w:color w:val="000000"/>
                <w:sz w:val="22"/>
                <w:szCs w:val="22"/>
              </w:rPr>
              <w:t>8</w:t>
            </w:r>
            <w:r w:rsidRPr="004E0FCD">
              <w:rPr>
                <w:b/>
                <w:bCs/>
                <w:color w:val="000000"/>
                <w:sz w:val="22"/>
                <w:szCs w:val="22"/>
              </w:rPr>
              <w:t>.</w:t>
            </w:r>
            <w:r>
              <w:rPr>
                <w:b/>
                <w:bCs/>
                <w:color w:val="000000"/>
                <w:sz w:val="22"/>
                <w:szCs w:val="22"/>
              </w:rPr>
              <w:t>060</w:t>
            </w:r>
            <w:r w:rsidRPr="004E0FCD">
              <w:rPr>
                <w:b/>
                <w:bCs/>
                <w:color w:val="000000"/>
                <w:sz w:val="22"/>
                <w:szCs w:val="22"/>
              </w:rPr>
              <w:t>,00</w:t>
            </w:r>
          </w:p>
        </w:tc>
      </w:tr>
    </w:tbl>
    <w:p w14:paraId="22137FA1" w14:textId="768B644A" w:rsidR="005E113F" w:rsidRPr="008344E6" w:rsidRDefault="005E113F" w:rsidP="00B313BF">
      <w:pPr>
        <w:tabs>
          <w:tab w:val="left" w:pos="426"/>
        </w:tabs>
        <w:spacing w:before="120" w:after="120" w:line="276" w:lineRule="auto"/>
        <w:jc w:val="both"/>
        <w:rPr>
          <w:b/>
          <w:color w:val="000000" w:themeColor="text1"/>
          <w:sz w:val="24"/>
          <w:szCs w:val="24"/>
        </w:rPr>
      </w:pPr>
      <w:r w:rsidRPr="008344E6">
        <w:rPr>
          <w:b/>
          <w:color w:val="000000" w:themeColor="text1"/>
          <w:sz w:val="24"/>
          <w:szCs w:val="24"/>
        </w:rPr>
        <w:t>2</w:t>
      </w:r>
      <w:r w:rsidRPr="008344E6">
        <w:rPr>
          <w:b/>
          <w:color w:val="000000" w:themeColor="text1"/>
          <w:spacing w:val="-2"/>
          <w:sz w:val="24"/>
          <w:szCs w:val="24"/>
        </w:rPr>
        <w:t xml:space="preserve"> </w:t>
      </w:r>
      <w:r w:rsidR="00712015" w:rsidRPr="008344E6">
        <w:rPr>
          <w:b/>
          <w:color w:val="000000" w:themeColor="text1"/>
          <w:sz w:val="24"/>
          <w:szCs w:val="24"/>
        </w:rPr>
        <w:t>–</w:t>
      </w:r>
      <w:r w:rsidRPr="008344E6">
        <w:rPr>
          <w:b/>
          <w:color w:val="000000" w:themeColor="text1"/>
          <w:spacing w:val="-2"/>
          <w:sz w:val="24"/>
          <w:szCs w:val="24"/>
        </w:rPr>
        <w:t xml:space="preserve"> </w:t>
      </w:r>
      <w:r w:rsidRPr="008344E6">
        <w:rPr>
          <w:b/>
          <w:color w:val="000000" w:themeColor="text1"/>
          <w:sz w:val="24"/>
          <w:szCs w:val="24"/>
        </w:rPr>
        <w:t>DAS</w:t>
      </w:r>
      <w:r w:rsidRPr="008344E6">
        <w:rPr>
          <w:b/>
          <w:color w:val="000000" w:themeColor="text1"/>
          <w:spacing w:val="-1"/>
          <w:sz w:val="24"/>
          <w:szCs w:val="24"/>
        </w:rPr>
        <w:t xml:space="preserve"> </w:t>
      </w:r>
      <w:r w:rsidRPr="008344E6">
        <w:rPr>
          <w:b/>
          <w:color w:val="000000" w:themeColor="text1"/>
          <w:sz w:val="24"/>
          <w:szCs w:val="24"/>
        </w:rPr>
        <w:t>CONDIÇÕES</w:t>
      </w:r>
      <w:r w:rsidRPr="008344E6">
        <w:rPr>
          <w:b/>
          <w:color w:val="000000" w:themeColor="text1"/>
          <w:spacing w:val="-1"/>
          <w:sz w:val="24"/>
          <w:szCs w:val="24"/>
        </w:rPr>
        <w:t xml:space="preserve"> </w:t>
      </w:r>
      <w:r w:rsidRPr="008344E6">
        <w:rPr>
          <w:b/>
          <w:color w:val="000000" w:themeColor="text1"/>
          <w:sz w:val="24"/>
          <w:szCs w:val="24"/>
        </w:rPr>
        <w:t>DE</w:t>
      </w:r>
      <w:r w:rsidRPr="008344E6">
        <w:rPr>
          <w:b/>
          <w:color w:val="000000" w:themeColor="text1"/>
          <w:spacing w:val="-1"/>
          <w:sz w:val="24"/>
          <w:szCs w:val="24"/>
        </w:rPr>
        <w:t xml:space="preserve"> </w:t>
      </w:r>
      <w:r w:rsidRPr="008344E6">
        <w:rPr>
          <w:b/>
          <w:color w:val="000000" w:themeColor="text1"/>
          <w:sz w:val="24"/>
          <w:szCs w:val="24"/>
        </w:rPr>
        <w:t>PARTICIPAÇÃO</w:t>
      </w:r>
    </w:p>
    <w:p w14:paraId="61140BF1" w14:textId="43F14925" w:rsidR="00CD3AAC" w:rsidRPr="008344E6" w:rsidRDefault="00712015" w:rsidP="00B313BF">
      <w:pPr>
        <w:pStyle w:val="Nivel2"/>
        <w:tabs>
          <w:tab w:val="left" w:pos="426"/>
        </w:tabs>
        <w:ind w:left="0" w:firstLine="0"/>
        <w:rPr>
          <w:rFonts w:ascii="Times New Roman" w:hAnsi="Times New Roman" w:cs="Times New Roman"/>
          <w:color w:val="000000" w:themeColor="text1"/>
          <w:sz w:val="24"/>
          <w:szCs w:val="24"/>
        </w:rPr>
      </w:pPr>
      <w:bookmarkStart w:id="0" w:name="_Hlk135302270"/>
      <w:r w:rsidRPr="008344E6">
        <w:rPr>
          <w:rFonts w:ascii="Times New Roman" w:hAnsi="Times New Roman" w:cs="Times New Roman"/>
          <w:color w:val="000000" w:themeColor="text1"/>
          <w:sz w:val="24"/>
          <w:szCs w:val="24"/>
        </w:rPr>
        <w:t xml:space="preserve">2.1 – </w:t>
      </w:r>
      <w:r w:rsidR="00CD3AAC" w:rsidRPr="008344E6">
        <w:rPr>
          <w:rFonts w:ascii="Times New Roman" w:hAnsi="Times New Roman" w:cs="Times New Roman"/>
          <w:color w:val="000000" w:themeColor="text1"/>
          <w:sz w:val="24"/>
          <w:szCs w:val="24"/>
        </w:rPr>
        <w:t xml:space="preserve">Poderão participar deste Pregão os interessados que estiverem previamente </w:t>
      </w:r>
      <w:r w:rsidR="00ED146C" w:rsidRPr="008344E6">
        <w:rPr>
          <w:rFonts w:ascii="Times New Roman" w:hAnsi="Times New Roman" w:cs="Times New Roman"/>
          <w:color w:val="000000" w:themeColor="text1"/>
          <w:sz w:val="24"/>
          <w:szCs w:val="24"/>
        </w:rPr>
        <w:t>credenciados na</w:t>
      </w:r>
      <w:r w:rsidR="00B61F85" w:rsidRPr="008344E6">
        <w:rPr>
          <w:rFonts w:ascii="Times New Roman" w:hAnsi="Times New Roman" w:cs="Times New Roman"/>
          <w:color w:val="000000" w:themeColor="text1"/>
          <w:sz w:val="24"/>
          <w:szCs w:val="24"/>
        </w:rPr>
        <w:t xml:space="preserve"> Plataforma LICITANET</w:t>
      </w:r>
      <w:bookmarkEnd w:id="0"/>
      <w:r w:rsidR="00B61F85" w:rsidRPr="008344E6">
        <w:rPr>
          <w:rFonts w:ascii="Times New Roman" w:hAnsi="Times New Roman" w:cs="Times New Roman"/>
          <w:color w:val="000000" w:themeColor="text1"/>
          <w:sz w:val="24"/>
          <w:szCs w:val="24"/>
        </w:rPr>
        <w:t>.</w:t>
      </w:r>
    </w:p>
    <w:p w14:paraId="591B0F31" w14:textId="1AF38897" w:rsidR="00CD3AAC" w:rsidRPr="008344E6" w:rsidRDefault="00712015" w:rsidP="00B313BF">
      <w:pPr>
        <w:pStyle w:val="Nivel3"/>
        <w:tabs>
          <w:tab w:val="left" w:pos="426"/>
        </w:tabs>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2.2 – </w:t>
      </w:r>
      <w:r w:rsidR="00CD3AAC" w:rsidRPr="008344E6">
        <w:rPr>
          <w:rFonts w:ascii="Times New Roman" w:hAnsi="Times New Roman" w:cs="Times New Roman"/>
          <w:color w:val="000000" w:themeColor="text1"/>
          <w:sz w:val="24"/>
          <w:szCs w:val="24"/>
        </w:rPr>
        <w:t>O</w:t>
      </w:r>
      <w:bookmarkStart w:id="1" w:name="_Hlk135304247"/>
      <w:r w:rsidR="00CD3AAC" w:rsidRPr="008344E6">
        <w:rPr>
          <w:rFonts w:ascii="Times New Roman" w:hAnsi="Times New Roman" w:cs="Times New Roman"/>
          <w:color w:val="000000" w:themeColor="text1"/>
          <w:sz w:val="24"/>
          <w:szCs w:val="24"/>
        </w:rPr>
        <w:t>s interessados deverão atender às condições exigidas no cadastramento n</w:t>
      </w:r>
      <w:r w:rsidR="005E113F" w:rsidRPr="008344E6">
        <w:rPr>
          <w:rFonts w:ascii="Times New Roman" w:hAnsi="Times New Roman" w:cs="Times New Roman"/>
          <w:color w:val="000000" w:themeColor="text1"/>
          <w:sz w:val="24"/>
          <w:szCs w:val="24"/>
        </w:rPr>
        <w:t>a Plataforma Licitanet</w:t>
      </w:r>
      <w:r w:rsidR="00CD3AAC" w:rsidRPr="008344E6">
        <w:rPr>
          <w:rFonts w:ascii="Times New Roman" w:hAnsi="Times New Roman" w:cs="Times New Roman"/>
          <w:color w:val="000000" w:themeColor="text1"/>
          <w:sz w:val="24"/>
          <w:szCs w:val="24"/>
        </w:rPr>
        <w:t>.</w:t>
      </w:r>
    </w:p>
    <w:bookmarkEnd w:id="1"/>
    <w:p w14:paraId="7E22A131" w14:textId="245A6A29" w:rsidR="00CD3AAC" w:rsidRPr="008344E6"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43F7F267" w:rsidR="00CD3AAC" w:rsidRPr="008344E6"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lastRenderedPageBreak/>
        <w:t xml:space="preserve">– </w:t>
      </w:r>
      <w:r w:rsidR="00CD3AAC" w:rsidRPr="008344E6">
        <w:rPr>
          <w:rFonts w:ascii="Times New Roman" w:hAnsi="Times New Roman" w:cs="Times New Roman"/>
          <w:color w:val="000000" w:themeColor="text1"/>
          <w:sz w:val="24"/>
          <w:szCs w:val="24"/>
        </w:rPr>
        <w:t xml:space="preserve">É de responsabilidade do cadastrado conferir a exatidão dos seus dados cadastrais nos </w:t>
      </w:r>
      <w:r w:rsidR="00E06795" w:rsidRPr="008344E6">
        <w:rPr>
          <w:rFonts w:ascii="Times New Roman" w:hAnsi="Times New Roman" w:cs="Times New Roman"/>
          <w:color w:val="000000" w:themeColor="text1"/>
          <w:sz w:val="24"/>
          <w:szCs w:val="24"/>
        </w:rPr>
        <w:t>s</w:t>
      </w:r>
      <w:r w:rsidR="00CD3AAC" w:rsidRPr="008344E6">
        <w:rPr>
          <w:rFonts w:ascii="Times New Roman" w:hAnsi="Times New Roman" w:cs="Times New Roman"/>
          <w:color w:val="000000" w:themeColor="text1"/>
          <w:sz w:val="24"/>
          <w:szCs w:val="24"/>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8344E6"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A não observância do disposto no item anterior poderá ensejar desclassificação no momento da habilitação.</w:t>
      </w:r>
    </w:p>
    <w:p w14:paraId="28F0297A" w14:textId="079EF64B" w:rsidR="00CD3AAC" w:rsidRPr="008344E6"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Será concedido tratamento favorecido para as microempresas e empresas de pequeno porte, para as sociedades cooperativas mencionadas no artigo 16</w:t>
      </w:r>
      <w:r w:rsidR="00B74D9D" w:rsidRPr="008344E6">
        <w:rPr>
          <w:rFonts w:ascii="Times New Roman" w:hAnsi="Times New Roman" w:cs="Times New Roman"/>
          <w:color w:val="000000" w:themeColor="text1"/>
          <w:sz w:val="24"/>
          <w:szCs w:val="24"/>
        </w:rPr>
        <w:t>,</w:t>
      </w:r>
      <w:r w:rsidR="00CD3AAC" w:rsidRPr="008344E6">
        <w:rPr>
          <w:rFonts w:ascii="Times New Roman" w:hAnsi="Times New Roman" w:cs="Times New Roman"/>
          <w:color w:val="000000" w:themeColor="text1"/>
          <w:sz w:val="24"/>
          <w:szCs w:val="24"/>
        </w:rPr>
        <w:t xml:space="preserve"> da Lei nº 14.133, de 2021, para o microempreendedor individual - MEI, nos limites previstos da Lei Complementar nº 123, de 2006 e do Decreto n.º 8.538, de 2015.</w:t>
      </w:r>
      <w:r w:rsidR="00B61F85" w:rsidRPr="008344E6">
        <w:rPr>
          <w:rFonts w:ascii="Times New Roman" w:hAnsi="Times New Roman" w:cs="Times New Roman"/>
          <w:color w:val="000000" w:themeColor="text1"/>
          <w:sz w:val="24"/>
          <w:szCs w:val="24"/>
        </w:rPr>
        <w:t xml:space="preserve"> </w:t>
      </w:r>
    </w:p>
    <w:p w14:paraId="71AEEDA5" w14:textId="113C0F44" w:rsidR="002F4FCF" w:rsidRPr="008344E6"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w:t>
      </w:r>
      <w:r w:rsidR="003A700E" w:rsidRPr="008344E6">
        <w:rPr>
          <w:rFonts w:ascii="Times New Roman" w:hAnsi="Times New Roman" w:cs="Times New Roman"/>
          <w:color w:val="000000" w:themeColor="text1"/>
          <w:sz w:val="24"/>
          <w:szCs w:val="24"/>
        </w:rPr>
        <w:t xml:space="preserve"> </w:t>
      </w:r>
      <w:r w:rsidR="008D1187" w:rsidRPr="008344E6">
        <w:rPr>
          <w:rFonts w:ascii="Times New Roman" w:hAnsi="Times New Roman" w:cs="Times New Roman"/>
          <w:b/>
          <w:bCs/>
          <w:color w:val="000000" w:themeColor="text1"/>
          <w:sz w:val="24"/>
          <w:szCs w:val="24"/>
        </w:rPr>
        <w:t>DA PARTICIPAÇÃO DE CONSÓRCIOS DE EMPRESAS</w:t>
      </w:r>
      <w:r w:rsidR="008D1187" w:rsidRPr="008344E6">
        <w:rPr>
          <w:rFonts w:ascii="Times New Roman" w:hAnsi="Times New Roman" w:cs="Times New Roman"/>
          <w:color w:val="000000" w:themeColor="text1"/>
          <w:sz w:val="24"/>
          <w:szCs w:val="24"/>
        </w:rPr>
        <w:t>.</w:t>
      </w:r>
    </w:p>
    <w:p w14:paraId="3AEB1A7F" w14:textId="123AE46E" w:rsidR="00B33475" w:rsidRPr="008344E6" w:rsidRDefault="003A700E" w:rsidP="00B313BF">
      <w:pPr>
        <w:pStyle w:val="Default"/>
        <w:spacing w:before="120" w:after="120" w:line="276" w:lineRule="auto"/>
        <w:jc w:val="both"/>
        <w:rPr>
          <w:color w:val="000000" w:themeColor="text1"/>
        </w:rPr>
      </w:pPr>
      <w:r w:rsidRPr="008344E6">
        <w:rPr>
          <w:color w:val="000000" w:themeColor="text1"/>
        </w:rPr>
        <w:t>2.7</w:t>
      </w:r>
      <w:r w:rsidR="008D1187" w:rsidRPr="008344E6">
        <w:rPr>
          <w:color w:val="000000" w:themeColor="text1"/>
        </w:rPr>
        <w:t xml:space="preserve">.1 </w:t>
      </w:r>
      <w:r w:rsidRPr="008344E6">
        <w:rPr>
          <w:color w:val="000000" w:themeColor="text1"/>
        </w:rPr>
        <w:t>–</w:t>
      </w:r>
      <w:r w:rsidR="008D1187" w:rsidRPr="008344E6">
        <w:rPr>
          <w:color w:val="000000" w:themeColor="text1"/>
        </w:rPr>
        <w:t xml:space="preserve"> Quando permitida a participação de consórcio de empresas, a licitante deverá apresentar comprovação de compromisso público ou particular de constituição de consórcio, subscrito pelos consorciados</w:t>
      </w:r>
      <w:r w:rsidR="00B33475" w:rsidRPr="008344E6">
        <w:rPr>
          <w:color w:val="000000" w:themeColor="text1"/>
        </w:rPr>
        <w:t>, explicitando:</w:t>
      </w:r>
    </w:p>
    <w:p w14:paraId="6F4E11F7" w14:textId="4BE6D0B8" w:rsidR="00B33475" w:rsidRPr="008344E6" w:rsidRDefault="00B33475" w:rsidP="00B313BF">
      <w:pPr>
        <w:pStyle w:val="Default"/>
        <w:spacing w:before="120" w:after="120" w:line="276" w:lineRule="auto"/>
        <w:jc w:val="both"/>
        <w:rPr>
          <w:color w:val="000000" w:themeColor="text1"/>
        </w:rPr>
      </w:pPr>
      <w:r w:rsidRPr="008344E6">
        <w:rPr>
          <w:color w:val="000000" w:themeColor="text1"/>
        </w:rPr>
        <w:t>a)</w:t>
      </w:r>
      <w:r w:rsidR="007400ED" w:rsidRPr="008344E6">
        <w:rPr>
          <w:color w:val="000000" w:themeColor="text1"/>
        </w:rPr>
        <w:t xml:space="preserve"> </w:t>
      </w:r>
      <w:r w:rsidRPr="008344E6">
        <w:rPr>
          <w:color w:val="000000" w:themeColor="text1"/>
        </w:rPr>
        <w:t xml:space="preserve">a composição e o percentual de participação de cada empresa integrante; </w:t>
      </w:r>
    </w:p>
    <w:p w14:paraId="211410F1" w14:textId="77777777" w:rsidR="00B33475" w:rsidRPr="008344E6" w:rsidRDefault="00B33475" w:rsidP="00B313BF">
      <w:pPr>
        <w:pStyle w:val="Default"/>
        <w:spacing w:before="120" w:after="120" w:line="276" w:lineRule="auto"/>
        <w:jc w:val="both"/>
        <w:rPr>
          <w:color w:val="000000" w:themeColor="text1"/>
        </w:rPr>
      </w:pPr>
      <w:r w:rsidRPr="008344E6">
        <w:rPr>
          <w:color w:val="000000" w:themeColor="text1"/>
        </w:rPr>
        <w:t xml:space="preserve">b) o objetivo da consorciação; </w:t>
      </w:r>
    </w:p>
    <w:p w14:paraId="19DAA9B9" w14:textId="23F864B2" w:rsidR="00B33475" w:rsidRPr="008344E6" w:rsidRDefault="00B33475" w:rsidP="00B313BF">
      <w:pPr>
        <w:pStyle w:val="Default"/>
        <w:spacing w:before="120" w:after="120" w:line="276" w:lineRule="auto"/>
        <w:jc w:val="both"/>
        <w:rPr>
          <w:color w:val="000000" w:themeColor="text1"/>
        </w:rPr>
      </w:pPr>
      <w:r w:rsidRPr="008344E6">
        <w:rPr>
          <w:color w:val="000000" w:themeColor="text1"/>
        </w:rPr>
        <w:t>c) o prazo de duração do consórcio não inferior ao da duração do contrato</w:t>
      </w:r>
      <w:r w:rsidR="00B74D9D" w:rsidRPr="008344E6">
        <w:rPr>
          <w:color w:val="000000" w:themeColor="text1"/>
        </w:rPr>
        <w:t>/ata de registro de preço</w:t>
      </w:r>
      <w:r w:rsidRPr="008344E6">
        <w:rPr>
          <w:color w:val="000000" w:themeColor="text1"/>
        </w:rPr>
        <w:t xml:space="preserve">; </w:t>
      </w:r>
    </w:p>
    <w:p w14:paraId="74ADCC36" w14:textId="77777777" w:rsidR="00B33475" w:rsidRPr="008344E6" w:rsidRDefault="00B33475" w:rsidP="00B313BF">
      <w:pPr>
        <w:pStyle w:val="Default"/>
        <w:spacing w:before="120" w:after="120" w:line="276" w:lineRule="auto"/>
        <w:jc w:val="both"/>
        <w:rPr>
          <w:color w:val="000000" w:themeColor="text1"/>
        </w:rPr>
      </w:pPr>
      <w:r w:rsidRPr="008344E6">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8344E6" w:rsidRDefault="00B33475" w:rsidP="00B313BF">
      <w:pPr>
        <w:pStyle w:val="Default"/>
        <w:spacing w:before="120" w:after="120" w:line="276" w:lineRule="auto"/>
        <w:jc w:val="both"/>
        <w:rPr>
          <w:color w:val="000000" w:themeColor="text1"/>
        </w:rPr>
      </w:pPr>
      <w:r w:rsidRPr="008344E6">
        <w:rPr>
          <w:color w:val="000000" w:themeColor="text1"/>
        </w:rPr>
        <w:t xml:space="preserve">e) a declaração de responsabilidade solidária das consorciadas pelos atos praticados sob consórcio em relação </w:t>
      </w:r>
      <w:r w:rsidR="007400ED" w:rsidRPr="008344E6">
        <w:rPr>
          <w:color w:val="000000" w:themeColor="text1"/>
        </w:rPr>
        <w:t>a</w:t>
      </w:r>
      <w:r w:rsidRPr="008344E6">
        <w:rPr>
          <w:color w:val="000000" w:themeColor="text1"/>
        </w:rPr>
        <w:t xml:space="preserve"> presente licitação, e ao eventual contrato dela decorrente; </w:t>
      </w:r>
    </w:p>
    <w:p w14:paraId="30993055" w14:textId="77777777" w:rsidR="00B33475" w:rsidRPr="008344E6" w:rsidRDefault="00B33475" w:rsidP="00B313BF">
      <w:pPr>
        <w:pStyle w:val="Default"/>
        <w:spacing w:before="120" w:after="120" w:line="276" w:lineRule="auto"/>
        <w:jc w:val="both"/>
        <w:rPr>
          <w:color w:val="000000" w:themeColor="text1"/>
        </w:rPr>
      </w:pPr>
      <w:r w:rsidRPr="008344E6">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8344E6" w:rsidRDefault="00B33475" w:rsidP="00B313BF">
      <w:pPr>
        <w:pStyle w:val="Default"/>
        <w:spacing w:before="120" w:after="120" w:line="276" w:lineRule="auto"/>
        <w:jc w:val="both"/>
        <w:rPr>
          <w:color w:val="000000" w:themeColor="text1"/>
        </w:rPr>
      </w:pPr>
      <w:r w:rsidRPr="008344E6">
        <w:rPr>
          <w:color w:val="000000" w:themeColor="text1"/>
        </w:rPr>
        <w:t xml:space="preserve">g) que o consórcio não terá sua constituição ou composição alterada sem a prévia e expressa anuência da contratante; </w:t>
      </w:r>
    </w:p>
    <w:p w14:paraId="5162E786" w14:textId="77777777" w:rsidR="00B33475" w:rsidRPr="008344E6" w:rsidRDefault="00B33475" w:rsidP="00B313BF">
      <w:pPr>
        <w:pStyle w:val="Default"/>
        <w:spacing w:before="120" w:after="120" w:line="276" w:lineRule="auto"/>
        <w:jc w:val="both"/>
        <w:rPr>
          <w:color w:val="000000" w:themeColor="text1"/>
        </w:rPr>
      </w:pPr>
      <w:r w:rsidRPr="008344E6">
        <w:rPr>
          <w:color w:val="000000" w:themeColor="text1"/>
        </w:rPr>
        <w:t xml:space="preserve">h) a designação do representante legal do consórcio. </w:t>
      </w:r>
    </w:p>
    <w:p w14:paraId="3B2626BF" w14:textId="678E30C4" w:rsidR="008D1187" w:rsidRPr="008344E6" w:rsidRDefault="00B33475" w:rsidP="00B313BF">
      <w:pPr>
        <w:autoSpaceDE w:val="0"/>
        <w:autoSpaceDN w:val="0"/>
        <w:adjustRightInd w:val="0"/>
        <w:spacing w:before="120" w:after="120" w:line="276" w:lineRule="auto"/>
        <w:jc w:val="both"/>
        <w:rPr>
          <w:color w:val="000000" w:themeColor="text1"/>
          <w:sz w:val="24"/>
          <w:szCs w:val="24"/>
        </w:rPr>
      </w:pPr>
      <w:r w:rsidRPr="008344E6">
        <w:rPr>
          <w:color w:val="000000" w:themeColor="text1"/>
          <w:sz w:val="24"/>
          <w:szCs w:val="24"/>
        </w:rPr>
        <w:t>2</w:t>
      </w:r>
      <w:r w:rsidR="008D1187" w:rsidRPr="008344E6">
        <w:rPr>
          <w:color w:val="000000" w:themeColor="text1"/>
          <w:sz w:val="24"/>
          <w:szCs w:val="24"/>
        </w:rPr>
        <w:t>.</w:t>
      </w:r>
      <w:r w:rsidR="003A700E" w:rsidRPr="008344E6">
        <w:rPr>
          <w:color w:val="000000" w:themeColor="text1"/>
          <w:sz w:val="24"/>
          <w:szCs w:val="24"/>
        </w:rPr>
        <w:t>7</w:t>
      </w:r>
      <w:r w:rsidR="00C81A15" w:rsidRPr="008344E6">
        <w:rPr>
          <w:color w:val="000000" w:themeColor="text1"/>
          <w:sz w:val="24"/>
          <w:szCs w:val="24"/>
        </w:rPr>
        <w:t>.1</w:t>
      </w:r>
      <w:r w:rsidR="008D1187" w:rsidRPr="008344E6">
        <w:rPr>
          <w:color w:val="000000" w:themeColor="text1"/>
          <w:sz w:val="24"/>
          <w:szCs w:val="24"/>
        </w:rPr>
        <w:t xml:space="preserve">.1 </w:t>
      </w:r>
      <w:r w:rsidR="003A700E" w:rsidRPr="008344E6">
        <w:rPr>
          <w:color w:val="000000" w:themeColor="text1"/>
          <w:sz w:val="24"/>
          <w:szCs w:val="24"/>
        </w:rPr>
        <w:t>–</w:t>
      </w:r>
      <w:r w:rsidR="008D1187" w:rsidRPr="008344E6">
        <w:rPr>
          <w:color w:val="000000" w:themeColor="text1"/>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8344E6" w:rsidRDefault="00540880" w:rsidP="00B313BF">
      <w:pPr>
        <w:autoSpaceDE w:val="0"/>
        <w:autoSpaceDN w:val="0"/>
        <w:adjustRightInd w:val="0"/>
        <w:spacing w:before="120" w:after="120" w:line="276" w:lineRule="auto"/>
        <w:jc w:val="both"/>
        <w:rPr>
          <w:color w:val="000000" w:themeColor="text1"/>
          <w:sz w:val="24"/>
          <w:szCs w:val="24"/>
        </w:rPr>
      </w:pPr>
      <w:r w:rsidRPr="008344E6">
        <w:rPr>
          <w:color w:val="000000" w:themeColor="text1"/>
          <w:sz w:val="24"/>
          <w:szCs w:val="24"/>
        </w:rPr>
        <w:t>2.</w:t>
      </w:r>
      <w:r w:rsidR="003A700E" w:rsidRPr="008344E6">
        <w:rPr>
          <w:color w:val="000000" w:themeColor="text1"/>
          <w:sz w:val="24"/>
          <w:szCs w:val="24"/>
        </w:rPr>
        <w:t>7</w:t>
      </w:r>
      <w:r w:rsidR="008D1187" w:rsidRPr="008344E6">
        <w:rPr>
          <w:color w:val="000000" w:themeColor="text1"/>
          <w:sz w:val="24"/>
          <w:szCs w:val="24"/>
        </w:rPr>
        <w:t xml:space="preserve">.2 – O licitante deverá realizar a indicação da empresa líder do consórcio, que será responsável por sua representação perante a Administração; </w:t>
      </w:r>
    </w:p>
    <w:p w14:paraId="6AFC1847" w14:textId="549AD0E2" w:rsidR="008D1187" w:rsidRPr="008344E6" w:rsidRDefault="00540880" w:rsidP="00B313BF">
      <w:pPr>
        <w:autoSpaceDE w:val="0"/>
        <w:autoSpaceDN w:val="0"/>
        <w:adjustRightInd w:val="0"/>
        <w:spacing w:before="120" w:after="120" w:line="276" w:lineRule="auto"/>
        <w:jc w:val="both"/>
        <w:rPr>
          <w:color w:val="000000" w:themeColor="text1"/>
          <w:sz w:val="24"/>
          <w:szCs w:val="24"/>
        </w:rPr>
      </w:pPr>
      <w:r w:rsidRPr="008344E6">
        <w:rPr>
          <w:color w:val="000000" w:themeColor="text1"/>
          <w:sz w:val="24"/>
          <w:szCs w:val="24"/>
        </w:rPr>
        <w:t>2.</w:t>
      </w:r>
      <w:r w:rsidR="003A700E" w:rsidRPr="008344E6">
        <w:rPr>
          <w:color w:val="000000" w:themeColor="text1"/>
          <w:sz w:val="24"/>
          <w:szCs w:val="24"/>
        </w:rPr>
        <w:t>7</w:t>
      </w:r>
      <w:r w:rsidR="008D1187" w:rsidRPr="008344E6">
        <w:rPr>
          <w:color w:val="000000" w:themeColor="text1"/>
          <w:sz w:val="24"/>
          <w:szCs w:val="24"/>
        </w:rPr>
        <w:t xml:space="preserve">.3 </w:t>
      </w:r>
      <w:r w:rsidR="003A700E" w:rsidRPr="008344E6">
        <w:rPr>
          <w:color w:val="000000" w:themeColor="text1"/>
          <w:sz w:val="24"/>
          <w:szCs w:val="24"/>
        </w:rPr>
        <w:t>–</w:t>
      </w:r>
      <w:r w:rsidR="00A726BD" w:rsidRPr="008344E6">
        <w:rPr>
          <w:color w:val="000000" w:themeColor="text1"/>
          <w:sz w:val="24"/>
          <w:szCs w:val="24"/>
        </w:rPr>
        <w:t xml:space="preserve"> </w:t>
      </w:r>
      <w:r w:rsidR="008D1187" w:rsidRPr="008344E6">
        <w:rPr>
          <w:color w:val="000000" w:themeColor="text1"/>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8344E6" w:rsidRDefault="00540880" w:rsidP="00B313BF">
      <w:pPr>
        <w:autoSpaceDE w:val="0"/>
        <w:autoSpaceDN w:val="0"/>
        <w:adjustRightInd w:val="0"/>
        <w:spacing w:before="120" w:after="120" w:line="276" w:lineRule="auto"/>
        <w:jc w:val="both"/>
        <w:rPr>
          <w:color w:val="000000" w:themeColor="text1"/>
          <w:sz w:val="24"/>
          <w:szCs w:val="24"/>
        </w:rPr>
      </w:pPr>
      <w:r w:rsidRPr="008344E6">
        <w:rPr>
          <w:color w:val="000000" w:themeColor="text1"/>
          <w:sz w:val="24"/>
          <w:szCs w:val="24"/>
        </w:rPr>
        <w:t>2.</w:t>
      </w:r>
      <w:r w:rsidR="003A700E" w:rsidRPr="008344E6">
        <w:rPr>
          <w:color w:val="000000" w:themeColor="text1"/>
          <w:sz w:val="24"/>
          <w:szCs w:val="24"/>
        </w:rPr>
        <w:t>7</w:t>
      </w:r>
      <w:r w:rsidR="008D1187" w:rsidRPr="008344E6">
        <w:rPr>
          <w:color w:val="000000" w:themeColor="text1"/>
          <w:sz w:val="24"/>
          <w:szCs w:val="24"/>
        </w:rPr>
        <w:t xml:space="preserve">.4 </w:t>
      </w:r>
      <w:r w:rsidR="003A700E" w:rsidRPr="008344E6">
        <w:rPr>
          <w:color w:val="000000" w:themeColor="text1"/>
          <w:sz w:val="24"/>
          <w:szCs w:val="24"/>
        </w:rPr>
        <w:t>–</w:t>
      </w:r>
      <w:r w:rsidR="008D1187" w:rsidRPr="008344E6">
        <w:rPr>
          <w:color w:val="000000" w:themeColor="text1"/>
          <w:sz w:val="24"/>
          <w:szCs w:val="24"/>
        </w:rPr>
        <w:t xml:space="preserve"> Se o consórcio não for formado integralmente por microempresas ou empresas de pequeno porte e o termo de referência exigir requisitos de habilitação econômico-financeira, haverá um </w:t>
      </w:r>
      <w:r w:rsidR="008D1187" w:rsidRPr="008344E6">
        <w:rPr>
          <w:color w:val="000000" w:themeColor="text1"/>
          <w:sz w:val="24"/>
          <w:szCs w:val="24"/>
        </w:rPr>
        <w:lastRenderedPageBreak/>
        <w:t xml:space="preserve">acréscimo de 30% (trinta por cento) para o consórcio em relação ao valor exigido para os licitantes individuais. </w:t>
      </w:r>
    </w:p>
    <w:p w14:paraId="7591B1A2" w14:textId="2A0B5D55" w:rsidR="008D1187" w:rsidRPr="008344E6" w:rsidRDefault="00540880" w:rsidP="00B313BF">
      <w:pPr>
        <w:autoSpaceDE w:val="0"/>
        <w:autoSpaceDN w:val="0"/>
        <w:adjustRightInd w:val="0"/>
        <w:spacing w:before="120" w:after="120" w:line="276" w:lineRule="auto"/>
        <w:jc w:val="both"/>
        <w:rPr>
          <w:color w:val="000000" w:themeColor="text1"/>
          <w:sz w:val="24"/>
          <w:szCs w:val="24"/>
        </w:rPr>
      </w:pPr>
      <w:r w:rsidRPr="008344E6">
        <w:rPr>
          <w:color w:val="000000" w:themeColor="text1"/>
          <w:sz w:val="24"/>
          <w:szCs w:val="24"/>
        </w:rPr>
        <w:t>2.</w:t>
      </w:r>
      <w:r w:rsidR="00A726BD" w:rsidRPr="008344E6">
        <w:rPr>
          <w:color w:val="000000" w:themeColor="text1"/>
          <w:sz w:val="24"/>
          <w:szCs w:val="24"/>
        </w:rPr>
        <w:t>7</w:t>
      </w:r>
      <w:r w:rsidR="008D1187" w:rsidRPr="008344E6">
        <w:rPr>
          <w:color w:val="000000" w:themeColor="text1"/>
          <w:sz w:val="24"/>
          <w:szCs w:val="24"/>
        </w:rPr>
        <w:t xml:space="preserve">.5 – Fica impedida a empresa consorciada participar, na mesma licitação, de mais de um consórcio ou de forma isolada; </w:t>
      </w:r>
    </w:p>
    <w:p w14:paraId="71587E66" w14:textId="64472EE9" w:rsidR="008D1187" w:rsidRDefault="00540880" w:rsidP="00B313BF">
      <w:pPr>
        <w:autoSpaceDE w:val="0"/>
        <w:autoSpaceDN w:val="0"/>
        <w:adjustRightInd w:val="0"/>
        <w:spacing w:before="120" w:after="120" w:line="276" w:lineRule="auto"/>
        <w:jc w:val="both"/>
        <w:rPr>
          <w:color w:val="000000" w:themeColor="text1"/>
          <w:sz w:val="24"/>
          <w:szCs w:val="24"/>
        </w:rPr>
      </w:pPr>
      <w:r w:rsidRPr="008344E6">
        <w:rPr>
          <w:color w:val="000000" w:themeColor="text1"/>
          <w:sz w:val="24"/>
          <w:szCs w:val="24"/>
        </w:rPr>
        <w:t>2.</w:t>
      </w:r>
      <w:r w:rsidR="00A726BD" w:rsidRPr="008344E6">
        <w:rPr>
          <w:color w:val="000000" w:themeColor="text1"/>
          <w:sz w:val="24"/>
          <w:szCs w:val="24"/>
        </w:rPr>
        <w:t>7</w:t>
      </w:r>
      <w:r w:rsidR="008D1187" w:rsidRPr="008344E6">
        <w:rPr>
          <w:color w:val="000000" w:themeColor="text1"/>
          <w:sz w:val="24"/>
          <w:szCs w:val="24"/>
        </w:rPr>
        <w:t xml:space="preserve">.6 </w:t>
      </w:r>
      <w:r w:rsidR="00A726BD" w:rsidRPr="008344E6">
        <w:rPr>
          <w:color w:val="000000" w:themeColor="text1"/>
          <w:sz w:val="24"/>
          <w:szCs w:val="24"/>
        </w:rPr>
        <w:t>–</w:t>
      </w:r>
      <w:r w:rsidR="008D1187" w:rsidRPr="008344E6">
        <w:rPr>
          <w:color w:val="000000" w:themeColor="text1"/>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8344E6">
        <w:rPr>
          <w:color w:val="000000" w:themeColor="text1"/>
          <w:sz w:val="24"/>
          <w:szCs w:val="24"/>
        </w:rPr>
        <w:t>to de qua</w:t>
      </w:r>
      <w:r w:rsidR="008D1187" w:rsidRPr="008344E6">
        <w:rPr>
          <w:color w:val="000000" w:themeColor="text1"/>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8344E6" w:rsidRDefault="00A726BD" w:rsidP="005E72E8">
      <w:pPr>
        <w:pStyle w:val="PargrafodaLista"/>
        <w:numPr>
          <w:ilvl w:val="1"/>
          <w:numId w:val="30"/>
        </w:numPr>
        <w:tabs>
          <w:tab w:val="left" w:pos="426"/>
        </w:tabs>
        <w:autoSpaceDE w:val="0"/>
        <w:autoSpaceDN w:val="0"/>
        <w:adjustRightInd w:val="0"/>
        <w:spacing w:before="120" w:after="120" w:line="276" w:lineRule="auto"/>
        <w:ind w:left="0" w:firstLine="0"/>
        <w:jc w:val="both"/>
        <w:rPr>
          <w:color w:val="000000" w:themeColor="text1"/>
        </w:rPr>
      </w:pPr>
      <w:bookmarkStart w:id="2" w:name="_Ref117000692"/>
      <w:r w:rsidRPr="008344E6">
        <w:rPr>
          <w:b/>
          <w:color w:val="000000" w:themeColor="text1"/>
        </w:rPr>
        <w:t xml:space="preserve">– </w:t>
      </w:r>
      <w:r w:rsidR="005E113F" w:rsidRPr="008344E6">
        <w:rPr>
          <w:b/>
          <w:color w:val="000000" w:themeColor="text1"/>
        </w:rPr>
        <w:t>NÃO PODERÃO DISPUTAR ESTA LICITAÇÃO:</w:t>
      </w:r>
      <w:bookmarkEnd w:id="2"/>
    </w:p>
    <w:p w14:paraId="1D6ECB24" w14:textId="2E7049C6" w:rsidR="00CD3AAC" w:rsidRPr="008344E6" w:rsidRDefault="00016850" w:rsidP="00B313BF">
      <w:pPr>
        <w:pStyle w:val="Nivel3"/>
        <w:ind w:left="0" w:firstLine="0"/>
        <w:rPr>
          <w:rFonts w:ascii="Times New Roman" w:hAnsi="Times New Roman" w:cs="Times New Roman"/>
          <w:color w:val="000000" w:themeColor="text1"/>
          <w:sz w:val="24"/>
          <w:szCs w:val="24"/>
        </w:rPr>
      </w:pPr>
      <w:bookmarkStart w:id="3" w:name="_Ref113883338"/>
      <w:r w:rsidRPr="008344E6">
        <w:rPr>
          <w:rFonts w:ascii="Times New Roman" w:hAnsi="Times New Roman" w:cs="Times New Roman"/>
          <w:color w:val="000000" w:themeColor="text1"/>
          <w:sz w:val="24"/>
          <w:szCs w:val="24"/>
        </w:rPr>
        <w:t>2.8.1</w:t>
      </w:r>
      <w:r w:rsidR="00A726BD"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aquele que não atenda às condições deste Edital e seu</w:t>
      </w:r>
      <w:r w:rsidR="001F658C">
        <w:rPr>
          <w:rFonts w:ascii="Times New Roman" w:hAnsi="Times New Roman" w:cs="Times New Roman"/>
          <w:color w:val="000000" w:themeColor="text1"/>
          <w:sz w:val="24"/>
          <w:szCs w:val="24"/>
        </w:rPr>
        <w:t>s</w:t>
      </w:r>
      <w:r w:rsidR="00CD3AAC" w:rsidRPr="008344E6">
        <w:rPr>
          <w:rFonts w:ascii="Times New Roman" w:hAnsi="Times New Roman" w:cs="Times New Roman"/>
          <w:color w:val="000000" w:themeColor="text1"/>
          <w:sz w:val="24"/>
          <w:szCs w:val="24"/>
        </w:rPr>
        <w:t xml:space="preserve"> anexo</w:t>
      </w:r>
      <w:r w:rsidR="001F658C">
        <w:rPr>
          <w:rFonts w:ascii="Times New Roman" w:hAnsi="Times New Roman" w:cs="Times New Roman"/>
          <w:color w:val="000000" w:themeColor="text1"/>
          <w:sz w:val="24"/>
          <w:szCs w:val="24"/>
        </w:rPr>
        <w:t>s</w:t>
      </w:r>
      <w:r w:rsidR="00CD3AAC" w:rsidRPr="008344E6">
        <w:rPr>
          <w:rFonts w:ascii="Times New Roman" w:hAnsi="Times New Roman" w:cs="Times New Roman"/>
          <w:color w:val="000000" w:themeColor="text1"/>
          <w:sz w:val="24"/>
          <w:szCs w:val="24"/>
        </w:rPr>
        <w:t>;</w:t>
      </w:r>
    </w:p>
    <w:p w14:paraId="3E73D528" w14:textId="08FA7D49" w:rsidR="00CD3AAC" w:rsidRPr="008344E6"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4" w:name="_Ref114659912"/>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autor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8344E6"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5" w:name="_Ref114659913"/>
      <w:bookmarkStart w:id="6" w:name="_Ref113883339"/>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8344E6">
        <w:rPr>
          <w:rFonts w:ascii="Times New Roman" w:hAnsi="Times New Roman" w:cs="Times New Roman"/>
          <w:color w:val="000000" w:themeColor="text1"/>
          <w:sz w:val="24"/>
          <w:szCs w:val="24"/>
        </w:rPr>
        <w:t xml:space="preserve"> </w:t>
      </w:r>
      <w:bookmarkEnd w:id="6"/>
    </w:p>
    <w:p w14:paraId="351164DE" w14:textId="55665B1E" w:rsidR="00CD3AAC" w:rsidRPr="008344E6"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7" w:name="_Ref113883003"/>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8344E6"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8344E6"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8" w:name="_Ref113883579"/>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empresas controladoras, controladas ou coligadas, nos termos da Lei nº 6.404, de 15 de dezembro de 1976, concorrendo entre si;</w:t>
      </w:r>
      <w:bookmarkEnd w:id="8"/>
    </w:p>
    <w:p w14:paraId="32E8D85A" w14:textId="1B651CA5" w:rsidR="00CD3AAC" w:rsidRPr="008344E6"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 xml:space="preserve">pessoa física ou jurídica que, nos </w:t>
      </w:r>
      <w:r w:rsidR="00DF2E9B" w:rsidRPr="008344E6">
        <w:rPr>
          <w:rFonts w:ascii="Times New Roman" w:hAnsi="Times New Roman" w:cs="Times New Roman"/>
          <w:color w:val="000000" w:themeColor="text1"/>
          <w:sz w:val="24"/>
          <w:szCs w:val="24"/>
        </w:rPr>
        <w:t>0</w:t>
      </w:r>
      <w:r w:rsidR="00CD3AAC" w:rsidRPr="008344E6">
        <w:rPr>
          <w:rFonts w:ascii="Times New Roman" w:hAnsi="Times New Roman" w:cs="Times New Roman"/>
          <w:color w:val="000000" w:themeColor="text1"/>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8344E6"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9" w:name="_Ref113962336"/>
      <w:r w:rsidRPr="008344E6">
        <w:rPr>
          <w:rFonts w:ascii="Times New Roman" w:hAnsi="Times New Roman" w:cs="Times New Roman"/>
          <w:color w:val="000000" w:themeColor="text1"/>
          <w:sz w:val="24"/>
          <w:szCs w:val="24"/>
        </w:rPr>
        <w:t xml:space="preserve">– </w:t>
      </w:r>
      <w:r w:rsidR="00A91AC7" w:rsidRPr="008344E6">
        <w:rPr>
          <w:rFonts w:ascii="Times New Roman" w:hAnsi="Times New Roman" w:cs="Times New Roman"/>
          <w:color w:val="000000" w:themeColor="text1"/>
          <w:sz w:val="24"/>
          <w:szCs w:val="24"/>
        </w:rPr>
        <w:t>A</w:t>
      </w:r>
      <w:r w:rsidR="00CD3AAC" w:rsidRPr="008344E6">
        <w:rPr>
          <w:rFonts w:ascii="Times New Roman" w:hAnsi="Times New Roman" w:cs="Times New Roman"/>
          <w:color w:val="000000" w:themeColor="text1"/>
          <w:sz w:val="24"/>
          <w:szCs w:val="24"/>
        </w:rPr>
        <w:t>gente público do órgão ou entidade licitante;</w:t>
      </w:r>
      <w:bookmarkEnd w:id="9"/>
    </w:p>
    <w:p w14:paraId="032C6629" w14:textId="47740F66" w:rsidR="00CD3AAC" w:rsidRPr="008344E6" w:rsidRDefault="00A726BD" w:rsidP="005E72E8">
      <w:pPr>
        <w:pStyle w:val="Nivel3"/>
        <w:numPr>
          <w:ilvl w:val="2"/>
          <w:numId w:val="34"/>
        </w:numPr>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sidR="00CD3AAC" w:rsidRPr="008344E6">
        <w:rPr>
          <w:rFonts w:ascii="Times New Roman" w:hAnsi="Times New Roman" w:cs="Times New Roman"/>
          <w:sz w:val="24"/>
          <w:szCs w:val="24"/>
        </w:rPr>
        <w:t>§ 1º do art. 9º da Lei nº 14.133, de 2021</w:t>
      </w:r>
      <w:r w:rsidR="00CD3AAC" w:rsidRPr="008344E6">
        <w:rPr>
          <w:rFonts w:ascii="Times New Roman" w:hAnsi="Times New Roman" w:cs="Times New Roman"/>
          <w:color w:val="000000" w:themeColor="text1"/>
          <w:sz w:val="24"/>
          <w:szCs w:val="24"/>
        </w:rPr>
        <w:t>.</w:t>
      </w:r>
    </w:p>
    <w:p w14:paraId="5957E22C" w14:textId="30A2B14B" w:rsidR="00CD3AAC" w:rsidRPr="008344E6"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 xml:space="preserve">O impedimento de que trata o item </w:t>
      </w:r>
      <w:r w:rsidR="00543F01" w:rsidRPr="008344E6">
        <w:rPr>
          <w:rFonts w:ascii="Times New Roman" w:hAnsi="Times New Roman" w:cs="Times New Roman"/>
          <w:color w:val="000000" w:themeColor="text1"/>
          <w:sz w:val="24"/>
          <w:szCs w:val="24"/>
        </w:rPr>
        <w:t>anterior</w:t>
      </w:r>
      <w:r w:rsidR="00CD3AAC" w:rsidRPr="008344E6">
        <w:rPr>
          <w:rFonts w:ascii="Times New Roman" w:hAnsi="Times New Roman" w:cs="Times New Roman"/>
          <w:color w:val="000000" w:themeColor="text1"/>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568D4778" w:rsidR="00CD3AAC" w:rsidRPr="008344E6"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0" w:name="art14§2"/>
      <w:bookmarkEnd w:id="10"/>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 xml:space="preserve">A critério da Administração e exclusivamente a seu serviço, o autor dos projetos e a empresa a que se referem os itens </w:t>
      </w:r>
      <w:r w:rsidR="00A929F4" w:rsidRPr="008344E6">
        <w:rPr>
          <w:rFonts w:ascii="Times New Roman" w:hAnsi="Times New Roman" w:cs="Times New Roman"/>
          <w:color w:val="000000" w:themeColor="text1"/>
          <w:sz w:val="24"/>
          <w:szCs w:val="24"/>
        </w:rPr>
        <w:t>2.8.2</w:t>
      </w:r>
      <w:r w:rsidR="00CD3AAC" w:rsidRPr="008344E6">
        <w:rPr>
          <w:rFonts w:ascii="Times New Roman" w:hAnsi="Times New Roman" w:cs="Times New Roman"/>
          <w:color w:val="000000" w:themeColor="text1"/>
          <w:sz w:val="24"/>
          <w:szCs w:val="24"/>
        </w:rPr>
        <w:t xml:space="preserve"> e </w:t>
      </w:r>
      <w:r w:rsidR="00A929F4" w:rsidRPr="008344E6">
        <w:rPr>
          <w:rFonts w:ascii="Times New Roman" w:hAnsi="Times New Roman" w:cs="Times New Roman"/>
          <w:color w:val="000000" w:themeColor="text1"/>
          <w:sz w:val="24"/>
          <w:szCs w:val="24"/>
        </w:rPr>
        <w:t>2.8.3</w:t>
      </w:r>
      <w:r w:rsidR="00CD3AAC" w:rsidRPr="008344E6">
        <w:rPr>
          <w:rFonts w:ascii="Times New Roman" w:hAnsi="Times New Roman" w:cs="Times New Roman"/>
          <w:color w:val="000000" w:themeColor="text1"/>
          <w:sz w:val="24"/>
          <w:szCs w:val="24"/>
        </w:rPr>
        <w:t xml:space="preserve"> poderão participar no apoio das atividades de </w:t>
      </w:r>
      <w:r w:rsidR="00CD3AAC" w:rsidRPr="008344E6">
        <w:rPr>
          <w:rFonts w:ascii="Times New Roman" w:hAnsi="Times New Roman" w:cs="Times New Roman"/>
          <w:color w:val="000000" w:themeColor="text1"/>
          <w:sz w:val="24"/>
          <w:szCs w:val="24"/>
        </w:rPr>
        <w:lastRenderedPageBreak/>
        <w:t>planejamento da contratação, de execução da licitação ou de gestão do contrato, desde que sob supervisão exclusiva de agentes públicos do órgão ou entidade.</w:t>
      </w:r>
    </w:p>
    <w:p w14:paraId="7D667D96" w14:textId="7983E633" w:rsidR="00CD3AAC" w:rsidRPr="008344E6"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1" w:name="art14§3"/>
      <w:bookmarkEnd w:id="11"/>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Equiparam-se aos autores do projeto as empresas integrantes do mesmo grupo econômico.</w:t>
      </w:r>
    </w:p>
    <w:p w14:paraId="5FECE065" w14:textId="71D9FAEB" w:rsidR="00CD3AAC" w:rsidRPr="008344E6"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2" w:name="art14§4"/>
      <w:bookmarkEnd w:id="12"/>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 xml:space="preserve">O disposto nos itens </w:t>
      </w:r>
      <w:r w:rsidR="00A929F4" w:rsidRPr="008344E6">
        <w:rPr>
          <w:rFonts w:ascii="Times New Roman" w:hAnsi="Times New Roman" w:cs="Times New Roman"/>
          <w:color w:val="000000" w:themeColor="text1"/>
          <w:sz w:val="24"/>
          <w:szCs w:val="24"/>
        </w:rPr>
        <w:t>2.8.2</w:t>
      </w:r>
      <w:r w:rsidR="007A7F58" w:rsidRPr="008344E6">
        <w:rPr>
          <w:rFonts w:ascii="Times New Roman" w:hAnsi="Times New Roman" w:cs="Times New Roman"/>
          <w:color w:val="000000" w:themeColor="text1"/>
          <w:sz w:val="24"/>
          <w:szCs w:val="24"/>
        </w:rPr>
        <w:t xml:space="preserve"> e </w:t>
      </w:r>
      <w:r w:rsidR="00A929F4" w:rsidRPr="008344E6">
        <w:rPr>
          <w:rFonts w:ascii="Times New Roman" w:hAnsi="Times New Roman" w:cs="Times New Roman"/>
          <w:color w:val="000000" w:themeColor="text1"/>
          <w:sz w:val="24"/>
          <w:szCs w:val="24"/>
        </w:rPr>
        <w:t>2.8.3</w:t>
      </w:r>
      <w:r w:rsidR="00CD3AAC" w:rsidRPr="008344E6">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8344E6">
        <w:rPr>
          <w:rFonts w:ascii="Times New Roman" w:hAnsi="Times New Roman" w:cs="Times New Roman"/>
          <w:color w:val="000000" w:themeColor="text1"/>
          <w:sz w:val="24"/>
          <w:szCs w:val="24"/>
        </w:rPr>
        <w:t xml:space="preserve"> </w:t>
      </w:r>
    </w:p>
    <w:p w14:paraId="1D697B1B" w14:textId="7084D9E6" w:rsidR="00CD3AAC" w:rsidRPr="008344E6"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3" w:name="art14§5"/>
      <w:bookmarkEnd w:id="13"/>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rsidR="00CD3AAC" w:rsidRPr="008344E6">
        <w:rPr>
          <w:rFonts w:ascii="Times New Roman" w:hAnsi="Times New Roman" w:cs="Times New Roman"/>
          <w:sz w:val="24"/>
          <w:szCs w:val="24"/>
        </w:rPr>
        <w:t>Lei nº 14.133/2021</w:t>
      </w:r>
      <w:r w:rsidR="00CD3AAC" w:rsidRPr="008344E6">
        <w:rPr>
          <w:rFonts w:ascii="Times New Roman" w:hAnsi="Times New Roman" w:cs="Times New Roman"/>
          <w:color w:val="000000" w:themeColor="text1"/>
          <w:sz w:val="24"/>
          <w:szCs w:val="24"/>
        </w:rPr>
        <w:t>.</w:t>
      </w:r>
    </w:p>
    <w:p w14:paraId="72A46A4F" w14:textId="43388000" w:rsidR="00CD3AAC" w:rsidRPr="008344E6"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A vedação de que trata o item</w:t>
      </w:r>
      <w:r w:rsidR="00B74D9D" w:rsidRPr="008344E6">
        <w:rPr>
          <w:rFonts w:ascii="Times New Roman" w:hAnsi="Times New Roman" w:cs="Times New Roman"/>
          <w:color w:val="000000" w:themeColor="text1"/>
          <w:sz w:val="24"/>
          <w:szCs w:val="24"/>
        </w:rPr>
        <w:t xml:space="preserve"> 2.8</w:t>
      </w:r>
      <w:r w:rsidR="00543F01" w:rsidRPr="008344E6">
        <w:rPr>
          <w:rFonts w:ascii="Times New Roman" w:hAnsi="Times New Roman" w:cs="Times New Roman"/>
          <w:color w:val="000000" w:themeColor="text1"/>
          <w:sz w:val="24"/>
          <w:szCs w:val="24"/>
        </w:rPr>
        <w:t>.</w:t>
      </w:r>
      <w:r w:rsidR="00B74D9D" w:rsidRPr="008344E6">
        <w:rPr>
          <w:rFonts w:ascii="Times New Roman" w:hAnsi="Times New Roman" w:cs="Times New Roman"/>
          <w:color w:val="000000" w:themeColor="text1"/>
          <w:sz w:val="24"/>
          <w:szCs w:val="24"/>
        </w:rPr>
        <w:t>8</w:t>
      </w:r>
      <w:r w:rsidR="00CD3AAC" w:rsidRPr="008344E6">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8344E6" w:rsidRDefault="00A726BD" w:rsidP="005E72E8">
      <w:pPr>
        <w:pStyle w:val="PargrafodaLista"/>
        <w:numPr>
          <w:ilvl w:val="0"/>
          <w:numId w:val="34"/>
        </w:numPr>
        <w:tabs>
          <w:tab w:val="left" w:pos="284"/>
          <w:tab w:val="left" w:pos="426"/>
        </w:tabs>
        <w:spacing w:before="120" w:after="120"/>
        <w:ind w:left="0" w:firstLine="0"/>
        <w:jc w:val="both"/>
        <w:rPr>
          <w:b/>
          <w:color w:val="000000" w:themeColor="text1"/>
        </w:rPr>
      </w:pPr>
      <w:r w:rsidRPr="008344E6">
        <w:rPr>
          <w:color w:val="000000" w:themeColor="text1"/>
        </w:rPr>
        <w:t xml:space="preserve">– </w:t>
      </w:r>
      <w:r w:rsidR="000F6416" w:rsidRPr="008344E6">
        <w:rPr>
          <w:b/>
          <w:color w:val="000000" w:themeColor="text1"/>
        </w:rPr>
        <w:t>DO</w:t>
      </w:r>
      <w:r w:rsidR="000F6416" w:rsidRPr="008344E6">
        <w:rPr>
          <w:b/>
          <w:color w:val="000000" w:themeColor="text1"/>
          <w:spacing w:val="-1"/>
        </w:rPr>
        <w:t xml:space="preserve"> </w:t>
      </w:r>
      <w:r w:rsidR="000F6416" w:rsidRPr="008344E6">
        <w:rPr>
          <w:b/>
          <w:color w:val="000000" w:themeColor="text1"/>
        </w:rPr>
        <w:t>PROCEDIMENTO</w:t>
      </w:r>
      <w:r w:rsidR="000F6416" w:rsidRPr="008344E6">
        <w:rPr>
          <w:b/>
          <w:color w:val="000000" w:themeColor="text1"/>
          <w:spacing w:val="-1"/>
        </w:rPr>
        <w:t xml:space="preserve"> </w:t>
      </w:r>
      <w:r w:rsidR="000F6416" w:rsidRPr="008344E6">
        <w:rPr>
          <w:b/>
          <w:color w:val="000000" w:themeColor="text1"/>
        </w:rPr>
        <w:t>DE</w:t>
      </w:r>
      <w:r w:rsidR="000F6416" w:rsidRPr="008344E6">
        <w:rPr>
          <w:b/>
          <w:color w:val="000000" w:themeColor="text1"/>
          <w:spacing w:val="-1"/>
        </w:rPr>
        <w:t xml:space="preserve"> </w:t>
      </w:r>
      <w:r w:rsidR="000F6416" w:rsidRPr="008344E6">
        <w:rPr>
          <w:b/>
          <w:color w:val="000000" w:themeColor="text1"/>
        </w:rPr>
        <w:t>REGISTRO</w:t>
      </w:r>
      <w:r w:rsidR="000F6416" w:rsidRPr="008344E6">
        <w:rPr>
          <w:b/>
          <w:color w:val="000000" w:themeColor="text1"/>
          <w:spacing w:val="-1"/>
        </w:rPr>
        <w:t xml:space="preserve"> </w:t>
      </w:r>
      <w:r w:rsidR="000F6416" w:rsidRPr="008344E6">
        <w:rPr>
          <w:b/>
          <w:color w:val="000000" w:themeColor="text1"/>
        </w:rPr>
        <w:t>DE</w:t>
      </w:r>
      <w:r w:rsidR="000F6416" w:rsidRPr="008344E6">
        <w:rPr>
          <w:b/>
          <w:color w:val="000000" w:themeColor="text1"/>
          <w:spacing w:val="-1"/>
        </w:rPr>
        <w:t xml:space="preserve"> </w:t>
      </w:r>
      <w:r w:rsidR="000F6416" w:rsidRPr="008344E6">
        <w:rPr>
          <w:b/>
          <w:color w:val="000000" w:themeColor="text1"/>
        </w:rPr>
        <w:t>PREÇOS</w:t>
      </w:r>
    </w:p>
    <w:p w14:paraId="1F3E1D10" w14:textId="011F3908" w:rsidR="00DB1FD4" w:rsidRPr="008344E6" w:rsidRDefault="00A726BD" w:rsidP="005E72E8">
      <w:pPr>
        <w:pStyle w:val="PargrafodaLista"/>
        <w:widowControl w:val="0"/>
        <w:numPr>
          <w:ilvl w:val="1"/>
          <w:numId w:val="31"/>
        </w:numPr>
        <w:tabs>
          <w:tab w:val="left" w:pos="426"/>
          <w:tab w:val="left" w:pos="730"/>
        </w:tabs>
        <w:autoSpaceDE w:val="0"/>
        <w:autoSpaceDN w:val="0"/>
        <w:spacing w:before="120" w:after="120"/>
        <w:ind w:left="0" w:firstLine="0"/>
        <w:jc w:val="both"/>
        <w:rPr>
          <w:color w:val="000000" w:themeColor="text1"/>
        </w:rPr>
      </w:pPr>
      <w:r w:rsidRPr="008344E6">
        <w:rPr>
          <w:color w:val="000000" w:themeColor="text1"/>
        </w:rPr>
        <w:t xml:space="preserve">– </w:t>
      </w:r>
      <w:r w:rsidR="00DB1FD4" w:rsidRPr="008344E6">
        <w:rPr>
          <w:color w:val="000000" w:themeColor="text1"/>
        </w:rPr>
        <w:t xml:space="preserve">O presente certame licitatório é destinado ao registro de preços e não obriga </w:t>
      </w:r>
      <w:r w:rsidR="00057E61">
        <w:rPr>
          <w:color w:val="000000" w:themeColor="text1"/>
        </w:rPr>
        <w:t>a Administração</w:t>
      </w:r>
      <w:r w:rsidR="00D97012" w:rsidRPr="008344E6">
        <w:rPr>
          <w:color w:val="000000" w:themeColor="text1"/>
        </w:rPr>
        <w:t xml:space="preserve"> </w:t>
      </w:r>
      <w:r w:rsidR="00DB1FD4" w:rsidRPr="008344E6">
        <w:rPr>
          <w:color w:val="000000" w:themeColor="text1"/>
        </w:rPr>
        <w:t>a firmar contratações, podendo ocorr</w:t>
      </w:r>
      <w:r w:rsidR="003D5F74" w:rsidRPr="008344E6">
        <w:rPr>
          <w:color w:val="000000" w:themeColor="text1"/>
        </w:rPr>
        <w:t>er licitações específicas para contratação</w:t>
      </w:r>
      <w:r w:rsidR="00DB1FD4" w:rsidRPr="008344E6">
        <w:rPr>
          <w:color w:val="000000" w:themeColor="text1"/>
        </w:rPr>
        <w:t xml:space="preserve"> de</w:t>
      </w:r>
      <w:r w:rsidR="00DB1FD4" w:rsidRPr="008344E6">
        <w:rPr>
          <w:color w:val="000000" w:themeColor="text1"/>
          <w:spacing w:val="1"/>
        </w:rPr>
        <w:t xml:space="preserve"> </w:t>
      </w:r>
      <w:r w:rsidR="00DB1FD4" w:rsidRPr="008344E6">
        <w:rPr>
          <w:color w:val="000000" w:themeColor="text1"/>
        </w:rPr>
        <w:t xml:space="preserve">um ou mais itens, ficando assegurado ao detentor do registro à preferência </w:t>
      </w:r>
      <w:r w:rsidR="007A08AF" w:rsidRPr="008344E6">
        <w:rPr>
          <w:color w:val="000000" w:themeColor="text1"/>
        </w:rPr>
        <w:t>no fornecimento</w:t>
      </w:r>
      <w:r w:rsidR="00DB1FD4" w:rsidRPr="008344E6">
        <w:rPr>
          <w:color w:val="000000" w:themeColor="text1"/>
        </w:rPr>
        <w:t>,</w:t>
      </w:r>
      <w:r w:rsidR="00DB1FD4" w:rsidRPr="008344E6">
        <w:rPr>
          <w:color w:val="000000" w:themeColor="text1"/>
          <w:spacing w:val="1"/>
        </w:rPr>
        <w:t xml:space="preserve"> </w:t>
      </w:r>
      <w:r w:rsidR="00DB1FD4" w:rsidRPr="008344E6">
        <w:rPr>
          <w:color w:val="000000" w:themeColor="text1"/>
        </w:rPr>
        <w:t>em</w:t>
      </w:r>
      <w:r w:rsidR="00DB1FD4" w:rsidRPr="008344E6">
        <w:rPr>
          <w:color w:val="000000" w:themeColor="text1"/>
          <w:spacing w:val="-1"/>
        </w:rPr>
        <w:t xml:space="preserve"> </w:t>
      </w:r>
      <w:r w:rsidR="00DB1FD4" w:rsidRPr="008344E6">
        <w:rPr>
          <w:color w:val="000000" w:themeColor="text1"/>
        </w:rPr>
        <w:t>igualdade</w:t>
      </w:r>
      <w:r w:rsidR="00DB1FD4" w:rsidRPr="008344E6">
        <w:rPr>
          <w:color w:val="000000" w:themeColor="text1"/>
          <w:spacing w:val="-1"/>
        </w:rPr>
        <w:t xml:space="preserve"> </w:t>
      </w:r>
      <w:r w:rsidR="00DB1FD4" w:rsidRPr="008344E6">
        <w:rPr>
          <w:color w:val="000000" w:themeColor="text1"/>
        </w:rPr>
        <w:t>de</w:t>
      </w:r>
      <w:r w:rsidR="00DB1FD4" w:rsidRPr="008344E6">
        <w:rPr>
          <w:color w:val="000000" w:themeColor="text1"/>
          <w:spacing w:val="1"/>
        </w:rPr>
        <w:t xml:space="preserve"> </w:t>
      </w:r>
      <w:r w:rsidR="00DB1FD4" w:rsidRPr="008344E6">
        <w:rPr>
          <w:color w:val="000000" w:themeColor="text1"/>
        </w:rPr>
        <w:t>condições, em caso de</w:t>
      </w:r>
      <w:r w:rsidR="00DB1FD4" w:rsidRPr="008344E6">
        <w:rPr>
          <w:color w:val="000000" w:themeColor="text1"/>
          <w:spacing w:val="-1"/>
        </w:rPr>
        <w:t xml:space="preserve"> </w:t>
      </w:r>
      <w:r w:rsidR="00DB1FD4" w:rsidRPr="008344E6">
        <w:rPr>
          <w:color w:val="000000" w:themeColor="text1"/>
        </w:rPr>
        <w:t>menor</w:t>
      </w:r>
      <w:r w:rsidR="00DB1FD4" w:rsidRPr="008344E6">
        <w:rPr>
          <w:color w:val="000000" w:themeColor="text1"/>
          <w:spacing w:val="-2"/>
        </w:rPr>
        <w:t xml:space="preserve"> </w:t>
      </w:r>
      <w:r w:rsidR="00DB1FD4" w:rsidRPr="008344E6">
        <w:rPr>
          <w:color w:val="000000" w:themeColor="text1"/>
        </w:rPr>
        <w:t>preço.</w:t>
      </w:r>
    </w:p>
    <w:p w14:paraId="2CEDB027" w14:textId="58A091D6" w:rsidR="00DB1FD4" w:rsidRPr="008344E6" w:rsidRDefault="00A726BD" w:rsidP="005E72E8">
      <w:pPr>
        <w:pStyle w:val="PargrafodaLista"/>
        <w:widowControl w:val="0"/>
        <w:numPr>
          <w:ilvl w:val="1"/>
          <w:numId w:val="31"/>
        </w:numPr>
        <w:tabs>
          <w:tab w:val="left" w:pos="426"/>
          <w:tab w:val="left" w:pos="742"/>
        </w:tabs>
        <w:autoSpaceDE w:val="0"/>
        <w:autoSpaceDN w:val="0"/>
        <w:spacing w:before="120" w:after="120"/>
        <w:ind w:left="0" w:firstLine="0"/>
        <w:jc w:val="both"/>
        <w:rPr>
          <w:color w:val="000000" w:themeColor="text1"/>
        </w:rPr>
      </w:pPr>
      <w:r w:rsidRPr="008344E6">
        <w:rPr>
          <w:color w:val="000000" w:themeColor="text1"/>
        </w:rPr>
        <w:t xml:space="preserve">– </w:t>
      </w:r>
      <w:r w:rsidR="00DB1FD4" w:rsidRPr="008344E6">
        <w:rPr>
          <w:color w:val="000000" w:themeColor="text1"/>
        </w:rPr>
        <w:t>Ao licitante vencedor do item, fica assegurada a preferência em igualdade de condições</w:t>
      </w:r>
      <w:r w:rsidR="00DB1FD4" w:rsidRPr="008344E6">
        <w:rPr>
          <w:color w:val="000000" w:themeColor="text1"/>
          <w:spacing w:val="1"/>
        </w:rPr>
        <w:t xml:space="preserve"> </w:t>
      </w:r>
      <w:r w:rsidR="00DB1FD4" w:rsidRPr="008344E6">
        <w:rPr>
          <w:color w:val="000000" w:themeColor="text1"/>
        </w:rPr>
        <w:t>com os demais licitantes ocorrentes em futuros certames ou mediante utilização de quaisquer</w:t>
      </w:r>
      <w:r w:rsidR="00DB1FD4" w:rsidRPr="008344E6">
        <w:rPr>
          <w:color w:val="000000" w:themeColor="text1"/>
          <w:spacing w:val="1"/>
        </w:rPr>
        <w:t xml:space="preserve"> </w:t>
      </w:r>
      <w:r w:rsidR="00DB1FD4" w:rsidRPr="008344E6">
        <w:rPr>
          <w:color w:val="000000" w:themeColor="text1"/>
        </w:rPr>
        <w:t>outros meios, respeitada a legislação relativa às licitações durante o prazo de validade do</w:t>
      </w:r>
      <w:r w:rsidR="00DB1FD4" w:rsidRPr="008344E6">
        <w:rPr>
          <w:color w:val="000000" w:themeColor="text1"/>
          <w:spacing w:val="1"/>
        </w:rPr>
        <w:t xml:space="preserve"> </w:t>
      </w:r>
      <w:r w:rsidR="00DB1FD4" w:rsidRPr="008344E6">
        <w:rPr>
          <w:color w:val="000000" w:themeColor="text1"/>
        </w:rPr>
        <w:t>registro</w:t>
      </w:r>
      <w:r w:rsidR="00DB1FD4" w:rsidRPr="008344E6">
        <w:rPr>
          <w:color w:val="000000" w:themeColor="text1"/>
          <w:spacing w:val="-2"/>
        </w:rPr>
        <w:t xml:space="preserve"> </w:t>
      </w:r>
      <w:r w:rsidR="00DB1FD4" w:rsidRPr="008344E6">
        <w:rPr>
          <w:color w:val="000000" w:themeColor="text1"/>
        </w:rPr>
        <w:t>de</w:t>
      </w:r>
      <w:r w:rsidR="00DB1FD4" w:rsidRPr="008344E6">
        <w:rPr>
          <w:color w:val="000000" w:themeColor="text1"/>
          <w:spacing w:val="-1"/>
        </w:rPr>
        <w:t xml:space="preserve"> </w:t>
      </w:r>
      <w:r w:rsidR="00DB1FD4" w:rsidRPr="008344E6">
        <w:rPr>
          <w:color w:val="000000" w:themeColor="text1"/>
        </w:rPr>
        <w:t>preços.</w:t>
      </w:r>
    </w:p>
    <w:p w14:paraId="358B8AA1" w14:textId="51B3FEEF" w:rsidR="00DB1FD4" w:rsidRPr="008344E6" w:rsidRDefault="00A726BD" w:rsidP="005E72E8">
      <w:pPr>
        <w:widowControl w:val="0"/>
        <w:numPr>
          <w:ilvl w:val="1"/>
          <w:numId w:val="31"/>
        </w:numPr>
        <w:tabs>
          <w:tab w:val="left" w:pos="426"/>
          <w:tab w:val="left" w:pos="737"/>
        </w:tabs>
        <w:autoSpaceDE w:val="0"/>
        <w:autoSpaceDN w:val="0"/>
        <w:spacing w:before="120" w:after="120"/>
        <w:ind w:left="0" w:firstLine="0"/>
        <w:jc w:val="both"/>
        <w:rPr>
          <w:color w:val="000000" w:themeColor="text1"/>
          <w:sz w:val="24"/>
          <w:szCs w:val="24"/>
        </w:rPr>
      </w:pPr>
      <w:r w:rsidRPr="008344E6">
        <w:rPr>
          <w:color w:val="000000" w:themeColor="text1"/>
          <w:sz w:val="24"/>
          <w:szCs w:val="24"/>
        </w:rPr>
        <w:t xml:space="preserve">– </w:t>
      </w:r>
      <w:r w:rsidR="00DB1FD4" w:rsidRPr="008344E6">
        <w:rPr>
          <w:color w:val="000000" w:themeColor="text1"/>
          <w:sz w:val="24"/>
          <w:szCs w:val="24"/>
        </w:rPr>
        <w:t>O Sistema de Registro de Preços (SRP) é um conjunto de procedimentos para o registro</w:t>
      </w:r>
      <w:r w:rsidR="00DB1FD4" w:rsidRPr="008344E6">
        <w:rPr>
          <w:color w:val="000000" w:themeColor="text1"/>
          <w:spacing w:val="1"/>
          <w:sz w:val="24"/>
          <w:szCs w:val="24"/>
        </w:rPr>
        <w:t xml:space="preserve"> </w:t>
      </w:r>
      <w:r w:rsidR="00DB1FD4" w:rsidRPr="008344E6">
        <w:rPr>
          <w:color w:val="000000" w:themeColor="text1"/>
          <w:sz w:val="24"/>
          <w:szCs w:val="24"/>
        </w:rPr>
        <w:t>formal</w:t>
      </w:r>
      <w:r w:rsidR="00DB1FD4" w:rsidRPr="008344E6">
        <w:rPr>
          <w:color w:val="000000" w:themeColor="text1"/>
          <w:spacing w:val="-1"/>
          <w:sz w:val="24"/>
          <w:szCs w:val="24"/>
        </w:rPr>
        <w:t xml:space="preserve"> </w:t>
      </w:r>
      <w:r w:rsidR="00DB1FD4" w:rsidRPr="008344E6">
        <w:rPr>
          <w:color w:val="000000" w:themeColor="text1"/>
          <w:sz w:val="24"/>
          <w:szCs w:val="24"/>
        </w:rPr>
        <w:t>de</w:t>
      </w:r>
      <w:r w:rsidR="00DB1FD4" w:rsidRPr="008344E6">
        <w:rPr>
          <w:color w:val="000000" w:themeColor="text1"/>
          <w:spacing w:val="-1"/>
          <w:sz w:val="24"/>
          <w:szCs w:val="24"/>
        </w:rPr>
        <w:t xml:space="preserve"> </w:t>
      </w:r>
      <w:r w:rsidR="00DB1FD4" w:rsidRPr="008344E6">
        <w:rPr>
          <w:color w:val="000000" w:themeColor="text1"/>
          <w:sz w:val="24"/>
          <w:szCs w:val="24"/>
        </w:rPr>
        <w:t>preços relativos à</w:t>
      </w:r>
      <w:r w:rsidR="00DB1FD4" w:rsidRPr="008344E6">
        <w:rPr>
          <w:color w:val="000000" w:themeColor="text1"/>
          <w:spacing w:val="-1"/>
          <w:sz w:val="24"/>
          <w:szCs w:val="24"/>
        </w:rPr>
        <w:t xml:space="preserve"> </w:t>
      </w:r>
      <w:r w:rsidR="00DB1FD4" w:rsidRPr="008344E6">
        <w:rPr>
          <w:color w:val="000000" w:themeColor="text1"/>
          <w:sz w:val="24"/>
          <w:szCs w:val="24"/>
        </w:rPr>
        <w:t>eventual</w:t>
      </w:r>
      <w:r w:rsidR="00DB1FD4" w:rsidRPr="008344E6">
        <w:rPr>
          <w:color w:val="000000" w:themeColor="text1"/>
          <w:spacing w:val="-1"/>
          <w:sz w:val="24"/>
          <w:szCs w:val="24"/>
        </w:rPr>
        <w:t xml:space="preserve"> </w:t>
      </w:r>
      <w:r w:rsidR="00DB1FD4" w:rsidRPr="008344E6">
        <w:rPr>
          <w:color w:val="000000" w:themeColor="text1"/>
          <w:sz w:val="24"/>
          <w:szCs w:val="24"/>
        </w:rPr>
        <w:t>e</w:t>
      </w:r>
      <w:r w:rsidR="00DB1FD4" w:rsidRPr="008344E6">
        <w:rPr>
          <w:color w:val="000000" w:themeColor="text1"/>
          <w:spacing w:val="1"/>
          <w:sz w:val="24"/>
          <w:szCs w:val="24"/>
        </w:rPr>
        <w:t xml:space="preserve"> </w:t>
      </w:r>
      <w:r w:rsidR="007A08AF" w:rsidRPr="008344E6">
        <w:rPr>
          <w:color w:val="000000" w:themeColor="text1"/>
          <w:spacing w:val="1"/>
          <w:sz w:val="24"/>
          <w:szCs w:val="24"/>
        </w:rPr>
        <w:t>futura c</w:t>
      </w:r>
      <w:r w:rsidR="00D6284B" w:rsidRPr="008344E6">
        <w:rPr>
          <w:color w:val="000000" w:themeColor="text1"/>
          <w:sz w:val="24"/>
          <w:szCs w:val="24"/>
        </w:rPr>
        <w:t>ontratação</w:t>
      </w:r>
      <w:r w:rsidR="00DB1FD4" w:rsidRPr="008344E6">
        <w:rPr>
          <w:color w:val="000000" w:themeColor="text1"/>
          <w:sz w:val="24"/>
          <w:szCs w:val="24"/>
        </w:rPr>
        <w:t>.</w:t>
      </w:r>
    </w:p>
    <w:p w14:paraId="455220C0" w14:textId="0147FB75" w:rsidR="00DB1FD4" w:rsidRPr="008344E6" w:rsidRDefault="00A726BD" w:rsidP="005E72E8">
      <w:pPr>
        <w:widowControl w:val="0"/>
        <w:numPr>
          <w:ilvl w:val="1"/>
          <w:numId w:val="31"/>
        </w:numPr>
        <w:tabs>
          <w:tab w:val="left" w:pos="426"/>
          <w:tab w:val="left" w:pos="746"/>
        </w:tabs>
        <w:autoSpaceDE w:val="0"/>
        <w:autoSpaceDN w:val="0"/>
        <w:spacing w:before="120" w:after="120"/>
        <w:ind w:left="0" w:firstLine="0"/>
        <w:jc w:val="both"/>
        <w:rPr>
          <w:color w:val="000000" w:themeColor="text1"/>
          <w:sz w:val="24"/>
          <w:szCs w:val="24"/>
        </w:rPr>
      </w:pPr>
      <w:r w:rsidRPr="008344E6">
        <w:rPr>
          <w:color w:val="000000" w:themeColor="text1"/>
          <w:sz w:val="24"/>
          <w:szCs w:val="24"/>
        </w:rPr>
        <w:t xml:space="preserve">– </w:t>
      </w:r>
      <w:r w:rsidR="00DB1FD4" w:rsidRPr="008344E6">
        <w:rPr>
          <w:color w:val="000000" w:themeColor="text1"/>
          <w:sz w:val="24"/>
          <w:szCs w:val="24"/>
        </w:rPr>
        <w:t>A Ata de Registro de Preços (ARP) é um documento vinculativo, obrigacional, com as</w:t>
      </w:r>
      <w:r w:rsidR="00DB1FD4" w:rsidRPr="008344E6">
        <w:rPr>
          <w:color w:val="000000" w:themeColor="text1"/>
          <w:spacing w:val="1"/>
          <w:sz w:val="24"/>
          <w:szCs w:val="24"/>
        </w:rPr>
        <w:t xml:space="preserve"> </w:t>
      </w:r>
      <w:r w:rsidR="00DB1FD4" w:rsidRPr="008344E6">
        <w:rPr>
          <w:color w:val="000000" w:themeColor="text1"/>
          <w:sz w:val="24"/>
          <w:szCs w:val="24"/>
        </w:rPr>
        <w:t>condições</w:t>
      </w:r>
      <w:r w:rsidR="00DB1FD4" w:rsidRPr="008344E6">
        <w:rPr>
          <w:color w:val="000000" w:themeColor="text1"/>
          <w:spacing w:val="1"/>
          <w:sz w:val="24"/>
          <w:szCs w:val="24"/>
        </w:rPr>
        <w:t xml:space="preserve"> </w:t>
      </w:r>
      <w:r w:rsidR="00DB1FD4" w:rsidRPr="008344E6">
        <w:rPr>
          <w:color w:val="000000" w:themeColor="text1"/>
          <w:sz w:val="24"/>
          <w:szCs w:val="24"/>
        </w:rPr>
        <w:t>de</w:t>
      </w:r>
      <w:r w:rsidR="00DB1FD4" w:rsidRPr="008344E6">
        <w:rPr>
          <w:color w:val="000000" w:themeColor="text1"/>
          <w:spacing w:val="1"/>
          <w:sz w:val="24"/>
          <w:szCs w:val="24"/>
        </w:rPr>
        <w:t xml:space="preserve"> </w:t>
      </w:r>
      <w:r w:rsidR="00DB1FD4" w:rsidRPr="008344E6">
        <w:rPr>
          <w:color w:val="000000" w:themeColor="text1"/>
          <w:sz w:val="24"/>
          <w:szCs w:val="24"/>
        </w:rPr>
        <w:t>compromisso</w:t>
      </w:r>
      <w:r w:rsidR="00DB1FD4" w:rsidRPr="008344E6">
        <w:rPr>
          <w:color w:val="000000" w:themeColor="text1"/>
          <w:spacing w:val="1"/>
          <w:sz w:val="24"/>
          <w:szCs w:val="24"/>
        </w:rPr>
        <w:t xml:space="preserve"> </w:t>
      </w:r>
      <w:r w:rsidR="00DB1FD4" w:rsidRPr="008344E6">
        <w:rPr>
          <w:color w:val="000000" w:themeColor="text1"/>
          <w:sz w:val="24"/>
          <w:szCs w:val="24"/>
        </w:rPr>
        <w:t>de</w:t>
      </w:r>
      <w:r w:rsidR="00DB1FD4" w:rsidRPr="008344E6">
        <w:rPr>
          <w:color w:val="000000" w:themeColor="text1"/>
          <w:spacing w:val="1"/>
          <w:sz w:val="24"/>
          <w:szCs w:val="24"/>
        </w:rPr>
        <w:t xml:space="preserve"> </w:t>
      </w:r>
      <w:r w:rsidR="00DB1FD4" w:rsidRPr="008344E6">
        <w:rPr>
          <w:color w:val="000000" w:themeColor="text1"/>
          <w:sz w:val="24"/>
          <w:szCs w:val="24"/>
        </w:rPr>
        <w:t>futura</w:t>
      </w:r>
      <w:r w:rsidR="00DB1FD4" w:rsidRPr="008344E6">
        <w:rPr>
          <w:color w:val="000000" w:themeColor="text1"/>
          <w:spacing w:val="1"/>
          <w:sz w:val="24"/>
          <w:szCs w:val="24"/>
        </w:rPr>
        <w:t xml:space="preserve"> </w:t>
      </w:r>
      <w:r w:rsidR="00DB1FD4" w:rsidRPr="008344E6">
        <w:rPr>
          <w:color w:val="000000" w:themeColor="text1"/>
          <w:sz w:val="24"/>
          <w:szCs w:val="24"/>
        </w:rPr>
        <w:t>contratação</w:t>
      </w:r>
      <w:r w:rsidR="00DB1FD4" w:rsidRPr="008344E6">
        <w:rPr>
          <w:color w:val="000000" w:themeColor="text1"/>
          <w:spacing w:val="1"/>
          <w:sz w:val="24"/>
          <w:szCs w:val="24"/>
        </w:rPr>
        <w:t xml:space="preserve"> </w:t>
      </w:r>
      <w:r w:rsidR="00DB1FD4" w:rsidRPr="008344E6">
        <w:rPr>
          <w:color w:val="000000" w:themeColor="text1"/>
          <w:sz w:val="24"/>
          <w:szCs w:val="24"/>
        </w:rPr>
        <w:t>em</w:t>
      </w:r>
      <w:r w:rsidR="00DB1FD4" w:rsidRPr="008344E6">
        <w:rPr>
          <w:color w:val="000000" w:themeColor="text1"/>
          <w:spacing w:val="1"/>
          <w:sz w:val="24"/>
          <w:szCs w:val="24"/>
        </w:rPr>
        <w:t xml:space="preserve"> </w:t>
      </w:r>
      <w:r w:rsidR="00DB1FD4" w:rsidRPr="008344E6">
        <w:rPr>
          <w:color w:val="000000" w:themeColor="text1"/>
          <w:sz w:val="24"/>
          <w:szCs w:val="24"/>
        </w:rPr>
        <w:t>que</w:t>
      </w:r>
      <w:r w:rsidR="00DB1FD4" w:rsidRPr="008344E6">
        <w:rPr>
          <w:color w:val="000000" w:themeColor="text1"/>
          <w:spacing w:val="1"/>
          <w:sz w:val="24"/>
          <w:szCs w:val="24"/>
        </w:rPr>
        <w:t xml:space="preserve"> </w:t>
      </w:r>
      <w:r w:rsidR="00DB1FD4" w:rsidRPr="008344E6">
        <w:rPr>
          <w:color w:val="000000" w:themeColor="text1"/>
          <w:sz w:val="24"/>
          <w:szCs w:val="24"/>
        </w:rPr>
        <w:t>se</w:t>
      </w:r>
      <w:r w:rsidR="00DB1FD4" w:rsidRPr="008344E6">
        <w:rPr>
          <w:color w:val="000000" w:themeColor="text1"/>
          <w:spacing w:val="1"/>
          <w:sz w:val="24"/>
          <w:szCs w:val="24"/>
        </w:rPr>
        <w:t xml:space="preserve"> </w:t>
      </w:r>
      <w:r w:rsidR="00DB1FD4" w:rsidRPr="008344E6">
        <w:rPr>
          <w:color w:val="000000" w:themeColor="text1"/>
          <w:sz w:val="24"/>
          <w:szCs w:val="24"/>
        </w:rPr>
        <w:t>registram</w:t>
      </w:r>
      <w:r w:rsidR="00DB1FD4" w:rsidRPr="008344E6">
        <w:rPr>
          <w:color w:val="000000" w:themeColor="text1"/>
          <w:spacing w:val="1"/>
          <w:sz w:val="24"/>
          <w:szCs w:val="24"/>
        </w:rPr>
        <w:t xml:space="preserve"> </w:t>
      </w:r>
      <w:r w:rsidR="00DB1FD4" w:rsidRPr="008344E6">
        <w:rPr>
          <w:color w:val="000000" w:themeColor="text1"/>
          <w:sz w:val="24"/>
          <w:szCs w:val="24"/>
        </w:rPr>
        <w:t>os</w:t>
      </w:r>
      <w:r w:rsidR="00DB1FD4" w:rsidRPr="008344E6">
        <w:rPr>
          <w:color w:val="000000" w:themeColor="text1"/>
          <w:spacing w:val="1"/>
          <w:sz w:val="24"/>
          <w:szCs w:val="24"/>
        </w:rPr>
        <w:t xml:space="preserve"> </w:t>
      </w:r>
      <w:r w:rsidR="00DB1FD4" w:rsidRPr="008344E6">
        <w:rPr>
          <w:color w:val="000000" w:themeColor="text1"/>
          <w:sz w:val="24"/>
          <w:szCs w:val="24"/>
        </w:rPr>
        <w:t>preços,</w:t>
      </w:r>
      <w:r w:rsidR="00DB1FD4" w:rsidRPr="008344E6">
        <w:rPr>
          <w:color w:val="000000" w:themeColor="text1"/>
          <w:spacing w:val="1"/>
          <w:sz w:val="24"/>
          <w:szCs w:val="24"/>
        </w:rPr>
        <w:t xml:space="preserve"> </w:t>
      </w:r>
      <w:r w:rsidR="00DB1FD4" w:rsidRPr="008344E6">
        <w:rPr>
          <w:color w:val="000000" w:themeColor="text1"/>
          <w:sz w:val="24"/>
          <w:szCs w:val="24"/>
        </w:rPr>
        <w:t>especificações técnicas, fornecedores e órgãos participantes, conforme as disposições contidas</w:t>
      </w:r>
      <w:r w:rsidR="00DB1FD4" w:rsidRPr="008344E6">
        <w:rPr>
          <w:color w:val="000000" w:themeColor="text1"/>
          <w:spacing w:val="-57"/>
          <w:sz w:val="24"/>
          <w:szCs w:val="24"/>
        </w:rPr>
        <w:t xml:space="preserve"> </w:t>
      </w:r>
      <w:r w:rsidR="007A08AF" w:rsidRPr="008344E6">
        <w:rPr>
          <w:color w:val="000000" w:themeColor="text1"/>
          <w:spacing w:val="-57"/>
          <w:sz w:val="24"/>
          <w:szCs w:val="24"/>
        </w:rPr>
        <w:t xml:space="preserve">      </w:t>
      </w:r>
      <w:r w:rsidR="00DB1FD4" w:rsidRPr="008344E6">
        <w:rPr>
          <w:color w:val="000000" w:themeColor="text1"/>
          <w:sz w:val="24"/>
          <w:szCs w:val="24"/>
        </w:rPr>
        <w:t>neste</w:t>
      </w:r>
      <w:r w:rsidR="00DB1FD4" w:rsidRPr="008344E6">
        <w:rPr>
          <w:color w:val="000000" w:themeColor="text1"/>
          <w:spacing w:val="-1"/>
          <w:sz w:val="24"/>
          <w:szCs w:val="24"/>
        </w:rPr>
        <w:t xml:space="preserve"> </w:t>
      </w:r>
      <w:r w:rsidR="00DB1FD4" w:rsidRPr="008344E6">
        <w:rPr>
          <w:color w:val="000000" w:themeColor="text1"/>
          <w:sz w:val="24"/>
          <w:szCs w:val="24"/>
        </w:rPr>
        <w:t>instrumento convocatório e</w:t>
      </w:r>
      <w:r w:rsidR="00DB1FD4" w:rsidRPr="008344E6">
        <w:rPr>
          <w:color w:val="000000" w:themeColor="text1"/>
          <w:spacing w:val="-1"/>
          <w:sz w:val="24"/>
          <w:szCs w:val="24"/>
        </w:rPr>
        <w:t xml:space="preserve"> </w:t>
      </w:r>
      <w:r w:rsidR="00DB1FD4" w:rsidRPr="008344E6">
        <w:rPr>
          <w:color w:val="000000" w:themeColor="text1"/>
          <w:sz w:val="24"/>
          <w:szCs w:val="24"/>
        </w:rPr>
        <w:t>nas respectivas propostas</w:t>
      </w:r>
      <w:r w:rsidR="00DB1FD4" w:rsidRPr="008344E6">
        <w:rPr>
          <w:color w:val="000000" w:themeColor="text1"/>
          <w:spacing w:val="-1"/>
          <w:sz w:val="24"/>
          <w:szCs w:val="24"/>
        </w:rPr>
        <w:t xml:space="preserve"> </w:t>
      </w:r>
      <w:r w:rsidR="00DB1FD4" w:rsidRPr="008344E6">
        <w:rPr>
          <w:color w:val="000000" w:themeColor="text1"/>
          <w:sz w:val="24"/>
          <w:szCs w:val="24"/>
        </w:rPr>
        <w:t>aduzidas.</w:t>
      </w:r>
    </w:p>
    <w:p w14:paraId="7ABF2C8E" w14:textId="77777777" w:rsidR="00F21362" w:rsidRPr="008344E6" w:rsidRDefault="00A97DB3" w:rsidP="00613BC0">
      <w:pPr>
        <w:pStyle w:val="PargrafodaLista"/>
        <w:tabs>
          <w:tab w:val="left" w:pos="426"/>
        </w:tabs>
        <w:spacing w:before="120" w:after="120"/>
        <w:ind w:left="0"/>
        <w:jc w:val="both"/>
        <w:rPr>
          <w:b/>
          <w:color w:val="000000" w:themeColor="text1"/>
        </w:rPr>
      </w:pPr>
      <w:r w:rsidRPr="008344E6">
        <w:rPr>
          <w:b/>
          <w:color w:val="000000" w:themeColor="text1"/>
          <w:spacing w:val="-1"/>
        </w:rPr>
        <w:t>4-</w:t>
      </w:r>
      <w:r w:rsidR="00F21362" w:rsidRPr="008344E6">
        <w:rPr>
          <w:b/>
          <w:color w:val="000000" w:themeColor="text1"/>
          <w:spacing w:val="-1"/>
        </w:rPr>
        <w:t xml:space="preserve"> </w:t>
      </w:r>
      <w:r w:rsidR="00F21362" w:rsidRPr="008344E6">
        <w:rPr>
          <w:b/>
          <w:color w:val="000000" w:themeColor="text1"/>
        </w:rPr>
        <w:t>DA</w:t>
      </w:r>
      <w:r w:rsidR="00F21362" w:rsidRPr="008344E6">
        <w:rPr>
          <w:b/>
          <w:color w:val="000000" w:themeColor="text1"/>
          <w:spacing w:val="-2"/>
        </w:rPr>
        <w:t xml:space="preserve"> </w:t>
      </w:r>
      <w:r w:rsidR="00F21362" w:rsidRPr="008344E6">
        <w:rPr>
          <w:b/>
          <w:color w:val="000000" w:themeColor="text1"/>
        </w:rPr>
        <w:t>IMPUGNAÇÃO</w:t>
      </w:r>
      <w:r w:rsidR="00F21362" w:rsidRPr="008344E6">
        <w:rPr>
          <w:b/>
          <w:color w:val="000000" w:themeColor="text1"/>
          <w:spacing w:val="2"/>
        </w:rPr>
        <w:t xml:space="preserve"> </w:t>
      </w:r>
      <w:r w:rsidR="00F21362" w:rsidRPr="008344E6">
        <w:rPr>
          <w:b/>
          <w:color w:val="000000" w:themeColor="text1"/>
        </w:rPr>
        <w:t>DO</w:t>
      </w:r>
      <w:r w:rsidR="00F21362" w:rsidRPr="008344E6">
        <w:rPr>
          <w:b/>
          <w:color w:val="000000" w:themeColor="text1"/>
          <w:spacing w:val="-1"/>
        </w:rPr>
        <w:t xml:space="preserve"> </w:t>
      </w:r>
      <w:r w:rsidR="00F21362" w:rsidRPr="008344E6">
        <w:rPr>
          <w:b/>
          <w:color w:val="000000" w:themeColor="text1"/>
        </w:rPr>
        <w:t>ATO CONVOCATÓRIO</w:t>
      </w:r>
    </w:p>
    <w:p w14:paraId="62BBE534" w14:textId="49C5ACDB" w:rsidR="002003AA" w:rsidRPr="008344E6" w:rsidRDefault="008E0DA2" w:rsidP="00B74D9D">
      <w:pPr>
        <w:pStyle w:val="Nivel2"/>
        <w:numPr>
          <w:ilvl w:val="1"/>
          <w:numId w:val="13"/>
        </w:numPr>
        <w:tabs>
          <w:tab w:val="left" w:pos="426"/>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2003AA" w:rsidRPr="008344E6">
        <w:rPr>
          <w:rFonts w:ascii="Times New Roman" w:hAnsi="Times New Roman" w:cs="Times New Roman"/>
          <w:color w:val="000000" w:themeColor="text1"/>
          <w:sz w:val="24"/>
          <w:szCs w:val="24"/>
        </w:rPr>
        <w:t xml:space="preserve">Qualquer pessoa é parte legítima para impugnar este Edital por irregularidade na aplicação da Lei nº 14.133, de 2021, devendo protocolar o pedido até </w:t>
      </w:r>
      <w:r w:rsidRPr="008344E6">
        <w:rPr>
          <w:rFonts w:ascii="Times New Roman" w:hAnsi="Times New Roman" w:cs="Times New Roman"/>
          <w:color w:val="000000" w:themeColor="text1"/>
          <w:sz w:val="24"/>
          <w:szCs w:val="24"/>
        </w:rPr>
        <w:t>0</w:t>
      </w:r>
      <w:r w:rsidR="002003AA" w:rsidRPr="008344E6">
        <w:rPr>
          <w:rFonts w:ascii="Times New Roman" w:hAnsi="Times New Roman" w:cs="Times New Roman"/>
          <w:color w:val="000000" w:themeColor="text1"/>
          <w:sz w:val="24"/>
          <w:szCs w:val="24"/>
        </w:rPr>
        <w:t>3 (três) dias úteis antes da data da abertura do certame.</w:t>
      </w:r>
    </w:p>
    <w:p w14:paraId="5D54DE0C" w14:textId="24CB0CDE" w:rsidR="002003AA" w:rsidRPr="008344E6" w:rsidRDefault="008E0DA2" w:rsidP="00B74D9D">
      <w:pPr>
        <w:pStyle w:val="PargrafodaLista"/>
        <w:numPr>
          <w:ilvl w:val="1"/>
          <w:numId w:val="13"/>
        </w:numPr>
        <w:ind w:left="0" w:firstLine="0"/>
        <w:rPr>
          <w:color w:val="000000" w:themeColor="text1"/>
          <w:kern w:val="0"/>
          <w:lang w:eastAsia="pt-BR"/>
        </w:rPr>
      </w:pPr>
      <w:r w:rsidRPr="008344E6">
        <w:rPr>
          <w:color w:val="000000" w:themeColor="text1"/>
        </w:rPr>
        <w:t>–</w:t>
      </w:r>
      <w:r w:rsidR="001F658C">
        <w:rPr>
          <w:color w:val="000000" w:themeColor="text1"/>
        </w:rPr>
        <w:t xml:space="preserve"> </w:t>
      </w:r>
      <w:r w:rsidR="002003AA" w:rsidRPr="008344E6">
        <w:rPr>
          <w:color w:val="000000" w:themeColor="text1"/>
        </w:rPr>
        <w:t xml:space="preserve">A resposta à impugnação ou ao pedido de esclarecimento será </w:t>
      </w:r>
      <w:r w:rsidRPr="008344E6">
        <w:rPr>
          <w:color w:val="000000" w:themeColor="text1"/>
        </w:rPr>
        <w:t>divulgada</w:t>
      </w:r>
      <w:r w:rsidR="002003AA" w:rsidRPr="008344E6">
        <w:rPr>
          <w:color w:val="000000" w:themeColor="text1"/>
        </w:rPr>
        <w:t xml:space="preserve"> em sítio eletrônico oficial no prazo de até </w:t>
      </w:r>
      <w:r w:rsidR="000513B6" w:rsidRPr="008344E6">
        <w:rPr>
          <w:color w:val="000000" w:themeColor="text1"/>
        </w:rPr>
        <w:t>03 (três)</w:t>
      </w:r>
      <w:r w:rsidR="002003AA" w:rsidRPr="008344E6">
        <w:rPr>
          <w:color w:val="000000" w:themeColor="text1"/>
        </w:rPr>
        <w:t xml:space="preserve"> dias úteis</w:t>
      </w:r>
      <w:r w:rsidR="000513B6" w:rsidRPr="008344E6">
        <w:rPr>
          <w:color w:val="000000" w:themeColor="text1"/>
        </w:rPr>
        <w:t>.</w:t>
      </w:r>
    </w:p>
    <w:p w14:paraId="30858742" w14:textId="77777777" w:rsidR="009125FF" w:rsidRPr="008344E6" w:rsidRDefault="009125FF" w:rsidP="00B74D9D">
      <w:pPr>
        <w:widowControl w:val="0"/>
        <w:tabs>
          <w:tab w:val="left" w:pos="426"/>
          <w:tab w:val="left" w:pos="924"/>
        </w:tabs>
        <w:autoSpaceDE w:val="0"/>
        <w:autoSpaceDN w:val="0"/>
        <w:spacing w:before="120" w:after="120"/>
        <w:jc w:val="both"/>
        <w:rPr>
          <w:b/>
          <w:color w:val="000000" w:themeColor="text1"/>
          <w:sz w:val="24"/>
          <w:szCs w:val="24"/>
        </w:rPr>
      </w:pPr>
      <w:r w:rsidRPr="008344E6">
        <w:rPr>
          <w:color w:val="000000" w:themeColor="text1"/>
          <w:sz w:val="24"/>
          <w:szCs w:val="24"/>
        </w:rPr>
        <w:t xml:space="preserve">4.3 </w:t>
      </w:r>
      <w:r w:rsidR="008E0DA2" w:rsidRPr="008344E6">
        <w:rPr>
          <w:color w:val="000000" w:themeColor="text1"/>
          <w:sz w:val="24"/>
          <w:szCs w:val="24"/>
        </w:rPr>
        <w:t xml:space="preserve">– </w:t>
      </w:r>
      <w:r w:rsidR="00DB1FD4" w:rsidRPr="008344E6">
        <w:rPr>
          <w:color w:val="000000" w:themeColor="text1"/>
          <w:sz w:val="24"/>
          <w:szCs w:val="24"/>
        </w:rPr>
        <w:t>Caso seja acolhida a impugnação contra o ato convocatório, será designada nova data</w:t>
      </w:r>
      <w:r w:rsidR="00DB1FD4" w:rsidRPr="008344E6">
        <w:rPr>
          <w:color w:val="000000" w:themeColor="text1"/>
          <w:spacing w:val="1"/>
          <w:sz w:val="24"/>
          <w:szCs w:val="24"/>
        </w:rPr>
        <w:t xml:space="preserve"> </w:t>
      </w:r>
      <w:r w:rsidR="00DB1FD4" w:rsidRPr="008344E6">
        <w:rPr>
          <w:color w:val="000000" w:themeColor="text1"/>
          <w:sz w:val="24"/>
          <w:szCs w:val="24"/>
        </w:rPr>
        <w:t>para</w:t>
      </w:r>
      <w:r w:rsidR="00DB1FD4" w:rsidRPr="008344E6">
        <w:rPr>
          <w:color w:val="000000" w:themeColor="text1"/>
          <w:spacing w:val="12"/>
          <w:sz w:val="24"/>
          <w:szCs w:val="24"/>
        </w:rPr>
        <w:t xml:space="preserve"> </w:t>
      </w:r>
      <w:r w:rsidR="00DB1FD4" w:rsidRPr="008344E6">
        <w:rPr>
          <w:color w:val="000000" w:themeColor="text1"/>
          <w:sz w:val="24"/>
          <w:szCs w:val="24"/>
        </w:rPr>
        <w:t>a</w:t>
      </w:r>
      <w:r w:rsidR="00DB1FD4" w:rsidRPr="008344E6">
        <w:rPr>
          <w:color w:val="000000" w:themeColor="text1"/>
          <w:spacing w:val="12"/>
          <w:sz w:val="24"/>
          <w:szCs w:val="24"/>
        </w:rPr>
        <w:t xml:space="preserve"> </w:t>
      </w:r>
      <w:r w:rsidR="00DB1FD4" w:rsidRPr="008344E6">
        <w:rPr>
          <w:color w:val="000000" w:themeColor="text1"/>
          <w:sz w:val="24"/>
          <w:szCs w:val="24"/>
        </w:rPr>
        <w:t>realização</w:t>
      </w:r>
      <w:r w:rsidR="00DB1FD4" w:rsidRPr="008344E6">
        <w:rPr>
          <w:color w:val="000000" w:themeColor="text1"/>
          <w:spacing w:val="14"/>
          <w:sz w:val="24"/>
          <w:szCs w:val="24"/>
        </w:rPr>
        <w:t xml:space="preserve"> </w:t>
      </w:r>
      <w:r w:rsidR="00DB1FD4" w:rsidRPr="008344E6">
        <w:rPr>
          <w:color w:val="000000" w:themeColor="text1"/>
          <w:sz w:val="24"/>
          <w:szCs w:val="24"/>
        </w:rPr>
        <w:t>do</w:t>
      </w:r>
      <w:r w:rsidR="00DB1FD4" w:rsidRPr="008344E6">
        <w:rPr>
          <w:color w:val="000000" w:themeColor="text1"/>
          <w:spacing w:val="13"/>
          <w:sz w:val="24"/>
          <w:szCs w:val="24"/>
        </w:rPr>
        <w:t xml:space="preserve"> </w:t>
      </w:r>
      <w:r w:rsidR="00DB1FD4" w:rsidRPr="008344E6">
        <w:rPr>
          <w:color w:val="000000" w:themeColor="text1"/>
          <w:sz w:val="24"/>
          <w:szCs w:val="24"/>
        </w:rPr>
        <w:t>certame,</w:t>
      </w:r>
      <w:r w:rsidR="00DB1FD4" w:rsidRPr="008344E6">
        <w:rPr>
          <w:color w:val="000000" w:themeColor="text1"/>
          <w:spacing w:val="16"/>
          <w:sz w:val="24"/>
          <w:szCs w:val="24"/>
        </w:rPr>
        <w:t xml:space="preserve"> </w:t>
      </w:r>
      <w:r w:rsidR="00DB1FD4" w:rsidRPr="008344E6">
        <w:rPr>
          <w:b/>
          <w:color w:val="000000" w:themeColor="text1"/>
          <w:sz w:val="24"/>
          <w:szCs w:val="24"/>
        </w:rPr>
        <w:t>exceto</w:t>
      </w:r>
      <w:r w:rsidR="00DB1FD4" w:rsidRPr="008344E6">
        <w:rPr>
          <w:b/>
          <w:color w:val="000000" w:themeColor="text1"/>
          <w:spacing w:val="13"/>
          <w:sz w:val="24"/>
          <w:szCs w:val="24"/>
        </w:rPr>
        <w:t xml:space="preserve"> </w:t>
      </w:r>
      <w:r w:rsidR="00DB1FD4" w:rsidRPr="008344E6">
        <w:rPr>
          <w:b/>
          <w:color w:val="000000" w:themeColor="text1"/>
          <w:sz w:val="24"/>
          <w:szCs w:val="24"/>
        </w:rPr>
        <w:t>quando,</w:t>
      </w:r>
      <w:r w:rsidR="00DB1FD4" w:rsidRPr="008344E6">
        <w:rPr>
          <w:b/>
          <w:color w:val="000000" w:themeColor="text1"/>
          <w:spacing w:val="15"/>
          <w:sz w:val="24"/>
          <w:szCs w:val="24"/>
        </w:rPr>
        <w:t xml:space="preserve"> </w:t>
      </w:r>
      <w:r w:rsidR="00DB1FD4" w:rsidRPr="008344E6">
        <w:rPr>
          <w:b/>
          <w:color w:val="000000" w:themeColor="text1"/>
          <w:sz w:val="24"/>
          <w:szCs w:val="24"/>
        </w:rPr>
        <w:t>inquestionavelmente,</w:t>
      </w:r>
      <w:r w:rsidR="00DB1FD4" w:rsidRPr="008344E6">
        <w:rPr>
          <w:b/>
          <w:color w:val="000000" w:themeColor="text1"/>
          <w:spacing w:val="15"/>
          <w:sz w:val="24"/>
          <w:szCs w:val="24"/>
        </w:rPr>
        <w:t xml:space="preserve"> </w:t>
      </w:r>
      <w:r w:rsidR="00DB1FD4" w:rsidRPr="008344E6">
        <w:rPr>
          <w:b/>
          <w:color w:val="000000" w:themeColor="text1"/>
          <w:sz w:val="24"/>
          <w:szCs w:val="24"/>
        </w:rPr>
        <w:t>a</w:t>
      </w:r>
      <w:r w:rsidR="00DB1FD4" w:rsidRPr="008344E6">
        <w:rPr>
          <w:b/>
          <w:color w:val="000000" w:themeColor="text1"/>
          <w:spacing w:val="12"/>
          <w:sz w:val="24"/>
          <w:szCs w:val="24"/>
        </w:rPr>
        <w:t xml:space="preserve"> </w:t>
      </w:r>
      <w:r w:rsidR="00DB1FD4" w:rsidRPr="008344E6">
        <w:rPr>
          <w:b/>
          <w:color w:val="000000" w:themeColor="text1"/>
          <w:sz w:val="24"/>
          <w:szCs w:val="24"/>
        </w:rPr>
        <w:t>alteração</w:t>
      </w:r>
      <w:r w:rsidR="00DB1FD4" w:rsidRPr="008344E6">
        <w:rPr>
          <w:b/>
          <w:color w:val="000000" w:themeColor="text1"/>
          <w:spacing w:val="15"/>
          <w:sz w:val="24"/>
          <w:szCs w:val="24"/>
        </w:rPr>
        <w:t xml:space="preserve"> </w:t>
      </w:r>
      <w:r w:rsidR="00DB1FD4" w:rsidRPr="008344E6">
        <w:rPr>
          <w:b/>
          <w:color w:val="000000" w:themeColor="text1"/>
          <w:sz w:val="24"/>
          <w:szCs w:val="24"/>
        </w:rPr>
        <w:t>não</w:t>
      </w:r>
      <w:r w:rsidR="00DB1FD4" w:rsidRPr="008344E6">
        <w:rPr>
          <w:b/>
          <w:color w:val="000000" w:themeColor="text1"/>
          <w:spacing w:val="13"/>
          <w:sz w:val="24"/>
          <w:szCs w:val="24"/>
        </w:rPr>
        <w:t xml:space="preserve"> </w:t>
      </w:r>
      <w:r w:rsidR="00DB1FD4" w:rsidRPr="008344E6">
        <w:rPr>
          <w:b/>
          <w:color w:val="000000" w:themeColor="text1"/>
          <w:sz w:val="24"/>
          <w:szCs w:val="24"/>
        </w:rPr>
        <w:t>afetar</w:t>
      </w:r>
      <w:r w:rsidR="00DB1FD4" w:rsidRPr="008344E6">
        <w:rPr>
          <w:b/>
          <w:color w:val="000000" w:themeColor="text1"/>
          <w:spacing w:val="-58"/>
          <w:sz w:val="24"/>
          <w:szCs w:val="24"/>
        </w:rPr>
        <w:t xml:space="preserve"> </w:t>
      </w:r>
      <w:r w:rsidR="00DB1FD4" w:rsidRPr="008344E6">
        <w:rPr>
          <w:b/>
          <w:color w:val="000000" w:themeColor="text1"/>
          <w:sz w:val="24"/>
          <w:szCs w:val="24"/>
        </w:rPr>
        <w:t>a</w:t>
      </w:r>
      <w:r w:rsidR="00DB1FD4" w:rsidRPr="008344E6">
        <w:rPr>
          <w:b/>
          <w:color w:val="000000" w:themeColor="text1"/>
          <w:spacing w:val="-1"/>
          <w:sz w:val="24"/>
          <w:szCs w:val="24"/>
        </w:rPr>
        <w:t xml:space="preserve"> </w:t>
      </w:r>
      <w:r w:rsidR="00DB1FD4" w:rsidRPr="008344E6">
        <w:rPr>
          <w:b/>
          <w:color w:val="000000" w:themeColor="text1"/>
          <w:sz w:val="24"/>
          <w:szCs w:val="24"/>
        </w:rPr>
        <w:t>formulação das propostas</w:t>
      </w:r>
      <w:r w:rsidR="00F43E52" w:rsidRPr="008344E6">
        <w:rPr>
          <w:color w:val="000000" w:themeColor="text1"/>
          <w:sz w:val="24"/>
          <w:szCs w:val="24"/>
        </w:rPr>
        <w:t xml:space="preserve"> (art. 55,§1º, da Lei 14.133/2021)</w:t>
      </w:r>
      <w:r w:rsidR="00DB1FD4" w:rsidRPr="008344E6">
        <w:rPr>
          <w:b/>
          <w:color w:val="000000" w:themeColor="text1"/>
          <w:sz w:val="24"/>
          <w:szCs w:val="24"/>
        </w:rPr>
        <w:t>.</w:t>
      </w:r>
    </w:p>
    <w:p w14:paraId="23FBE689" w14:textId="77777777" w:rsidR="009125FF" w:rsidRPr="008344E6" w:rsidRDefault="009125FF" w:rsidP="00613BC0">
      <w:pPr>
        <w:widowControl w:val="0"/>
        <w:tabs>
          <w:tab w:val="left" w:pos="426"/>
          <w:tab w:val="left" w:pos="924"/>
        </w:tabs>
        <w:autoSpaceDE w:val="0"/>
        <w:autoSpaceDN w:val="0"/>
        <w:spacing w:before="120" w:after="120"/>
        <w:jc w:val="both"/>
        <w:rPr>
          <w:color w:val="000000" w:themeColor="text1"/>
          <w:sz w:val="24"/>
          <w:szCs w:val="24"/>
        </w:rPr>
      </w:pPr>
      <w:r w:rsidRPr="008344E6">
        <w:rPr>
          <w:color w:val="000000" w:themeColor="text1"/>
          <w:sz w:val="24"/>
          <w:szCs w:val="24"/>
        </w:rPr>
        <w:t>4.4 -</w:t>
      </w:r>
      <w:r w:rsidRPr="008344E6">
        <w:rPr>
          <w:b/>
          <w:color w:val="000000" w:themeColor="text1"/>
          <w:sz w:val="24"/>
          <w:szCs w:val="24"/>
        </w:rPr>
        <w:t xml:space="preserve"> </w:t>
      </w:r>
      <w:r w:rsidR="00DB1FD4" w:rsidRPr="008344E6">
        <w:rPr>
          <w:color w:val="000000" w:themeColor="text1"/>
          <w:sz w:val="24"/>
          <w:szCs w:val="24"/>
        </w:rPr>
        <w:t>Decairá do direito de impugnar os termos deste edital, por falhas ou irregularidades, o</w:t>
      </w:r>
      <w:r w:rsidR="00DB1FD4" w:rsidRPr="008344E6">
        <w:rPr>
          <w:color w:val="000000" w:themeColor="text1"/>
          <w:spacing w:val="1"/>
          <w:sz w:val="24"/>
          <w:szCs w:val="24"/>
        </w:rPr>
        <w:t xml:space="preserve"> </w:t>
      </w:r>
      <w:r w:rsidR="00DB1FD4" w:rsidRPr="008344E6">
        <w:rPr>
          <w:color w:val="000000" w:themeColor="text1"/>
          <w:sz w:val="24"/>
          <w:szCs w:val="24"/>
        </w:rPr>
        <w:t>licitante que não o fizer até o terceiro dia útil que anteceder à data de realização da sessão</w:t>
      </w:r>
      <w:r w:rsidR="00DB1FD4" w:rsidRPr="008344E6">
        <w:rPr>
          <w:color w:val="000000" w:themeColor="text1"/>
          <w:spacing w:val="1"/>
          <w:sz w:val="24"/>
          <w:szCs w:val="24"/>
        </w:rPr>
        <w:t xml:space="preserve"> </w:t>
      </w:r>
      <w:r w:rsidR="00DB1FD4" w:rsidRPr="008344E6">
        <w:rPr>
          <w:color w:val="000000" w:themeColor="text1"/>
          <w:sz w:val="24"/>
          <w:szCs w:val="24"/>
        </w:rPr>
        <w:t>pública</w:t>
      </w:r>
      <w:r w:rsidR="00DB1FD4" w:rsidRPr="008344E6">
        <w:rPr>
          <w:color w:val="000000" w:themeColor="text1"/>
          <w:spacing w:val="-2"/>
          <w:sz w:val="24"/>
          <w:szCs w:val="24"/>
        </w:rPr>
        <w:t xml:space="preserve"> </w:t>
      </w:r>
      <w:r w:rsidR="00DB1FD4" w:rsidRPr="008344E6">
        <w:rPr>
          <w:color w:val="000000" w:themeColor="text1"/>
          <w:sz w:val="24"/>
          <w:szCs w:val="24"/>
        </w:rPr>
        <w:t>do</w:t>
      </w:r>
      <w:r w:rsidR="00DB1FD4" w:rsidRPr="008344E6">
        <w:rPr>
          <w:color w:val="000000" w:themeColor="text1"/>
          <w:spacing w:val="-1"/>
          <w:sz w:val="24"/>
          <w:szCs w:val="24"/>
        </w:rPr>
        <w:t xml:space="preserve"> </w:t>
      </w:r>
      <w:r w:rsidR="00DB1FD4" w:rsidRPr="008344E6">
        <w:rPr>
          <w:color w:val="000000" w:themeColor="text1"/>
          <w:sz w:val="24"/>
          <w:szCs w:val="24"/>
        </w:rPr>
        <w:t>pregão</w:t>
      </w:r>
      <w:r w:rsidR="00DB1FD4" w:rsidRPr="008344E6">
        <w:rPr>
          <w:color w:val="000000" w:themeColor="text1"/>
          <w:spacing w:val="2"/>
          <w:sz w:val="24"/>
          <w:szCs w:val="24"/>
        </w:rPr>
        <w:t xml:space="preserve"> </w:t>
      </w:r>
      <w:r w:rsidR="00DB1FD4" w:rsidRPr="008344E6">
        <w:rPr>
          <w:color w:val="000000" w:themeColor="text1"/>
          <w:sz w:val="24"/>
          <w:szCs w:val="24"/>
        </w:rPr>
        <w:t>eletrônico,</w:t>
      </w:r>
      <w:r w:rsidR="00DB1FD4" w:rsidRPr="008344E6">
        <w:rPr>
          <w:color w:val="000000" w:themeColor="text1"/>
          <w:spacing w:val="-1"/>
          <w:sz w:val="24"/>
          <w:szCs w:val="24"/>
        </w:rPr>
        <w:t xml:space="preserve"> </w:t>
      </w:r>
      <w:r w:rsidR="00DB1FD4" w:rsidRPr="008344E6">
        <w:rPr>
          <w:color w:val="000000" w:themeColor="text1"/>
          <w:sz w:val="24"/>
          <w:szCs w:val="24"/>
        </w:rPr>
        <w:t>hipótese</w:t>
      </w:r>
      <w:r w:rsidR="00DB1FD4" w:rsidRPr="008344E6">
        <w:rPr>
          <w:color w:val="000000" w:themeColor="text1"/>
          <w:spacing w:val="-1"/>
          <w:sz w:val="24"/>
          <w:szCs w:val="24"/>
        </w:rPr>
        <w:t xml:space="preserve"> </w:t>
      </w:r>
      <w:r w:rsidR="00DB1FD4" w:rsidRPr="008344E6">
        <w:rPr>
          <w:color w:val="000000" w:themeColor="text1"/>
          <w:sz w:val="24"/>
          <w:szCs w:val="24"/>
        </w:rPr>
        <w:t>em</w:t>
      </w:r>
      <w:r w:rsidR="00DB1FD4" w:rsidRPr="008344E6">
        <w:rPr>
          <w:color w:val="000000" w:themeColor="text1"/>
          <w:spacing w:val="-1"/>
          <w:sz w:val="24"/>
          <w:szCs w:val="24"/>
        </w:rPr>
        <w:t xml:space="preserve"> </w:t>
      </w:r>
      <w:r w:rsidR="00DB1FD4" w:rsidRPr="008344E6">
        <w:rPr>
          <w:color w:val="000000" w:themeColor="text1"/>
          <w:sz w:val="24"/>
          <w:szCs w:val="24"/>
        </w:rPr>
        <w:t>que tal</w:t>
      </w:r>
      <w:r w:rsidR="00DB1FD4" w:rsidRPr="008344E6">
        <w:rPr>
          <w:color w:val="000000" w:themeColor="text1"/>
          <w:spacing w:val="-1"/>
          <w:sz w:val="24"/>
          <w:szCs w:val="24"/>
        </w:rPr>
        <w:t xml:space="preserve"> </w:t>
      </w:r>
      <w:r w:rsidR="00DB1FD4" w:rsidRPr="008344E6">
        <w:rPr>
          <w:color w:val="000000" w:themeColor="text1"/>
          <w:sz w:val="24"/>
          <w:szCs w:val="24"/>
        </w:rPr>
        <w:t>comunicação</w:t>
      </w:r>
      <w:r w:rsidR="00DB1FD4" w:rsidRPr="008344E6">
        <w:rPr>
          <w:color w:val="000000" w:themeColor="text1"/>
          <w:spacing w:val="-1"/>
          <w:sz w:val="24"/>
          <w:szCs w:val="24"/>
        </w:rPr>
        <w:t xml:space="preserve"> </w:t>
      </w:r>
      <w:r w:rsidR="00DB1FD4" w:rsidRPr="008344E6">
        <w:rPr>
          <w:color w:val="000000" w:themeColor="text1"/>
          <w:sz w:val="24"/>
          <w:szCs w:val="24"/>
        </w:rPr>
        <w:t>não terá</w:t>
      </w:r>
      <w:r w:rsidR="00DB1FD4" w:rsidRPr="008344E6">
        <w:rPr>
          <w:color w:val="000000" w:themeColor="text1"/>
          <w:spacing w:val="-1"/>
          <w:sz w:val="24"/>
          <w:szCs w:val="24"/>
        </w:rPr>
        <w:t xml:space="preserve"> </w:t>
      </w:r>
      <w:r w:rsidR="00DB1FD4" w:rsidRPr="008344E6">
        <w:rPr>
          <w:color w:val="000000" w:themeColor="text1"/>
          <w:sz w:val="24"/>
          <w:szCs w:val="24"/>
        </w:rPr>
        <w:t>efeito de</w:t>
      </w:r>
      <w:r w:rsidR="00DB1FD4" w:rsidRPr="008344E6">
        <w:rPr>
          <w:color w:val="000000" w:themeColor="text1"/>
          <w:spacing w:val="-1"/>
          <w:sz w:val="24"/>
          <w:szCs w:val="24"/>
        </w:rPr>
        <w:t xml:space="preserve"> </w:t>
      </w:r>
      <w:r w:rsidR="00DB1FD4" w:rsidRPr="008344E6">
        <w:rPr>
          <w:color w:val="000000" w:themeColor="text1"/>
          <w:sz w:val="24"/>
          <w:szCs w:val="24"/>
        </w:rPr>
        <w:t>recurso.</w:t>
      </w:r>
    </w:p>
    <w:p w14:paraId="71326B52" w14:textId="3B1569D0" w:rsidR="00DB1FD4" w:rsidRPr="008344E6" w:rsidRDefault="009125FF" w:rsidP="00613BC0">
      <w:pPr>
        <w:widowControl w:val="0"/>
        <w:tabs>
          <w:tab w:val="left" w:pos="426"/>
          <w:tab w:val="left" w:pos="924"/>
        </w:tabs>
        <w:autoSpaceDE w:val="0"/>
        <w:autoSpaceDN w:val="0"/>
        <w:spacing w:before="120" w:after="120"/>
        <w:jc w:val="both"/>
        <w:rPr>
          <w:b/>
          <w:color w:val="000000" w:themeColor="text1"/>
          <w:sz w:val="24"/>
          <w:szCs w:val="24"/>
        </w:rPr>
      </w:pPr>
      <w:r w:rsidRPr="008344E6">
        <w:rPr>
          <w:color w:val="000000" w:themeColor="text1"/>
          <w:sz w:val="24"/>
          <w:szCs w:val="24"/>
        </w:rPr>
        <w:t xml:space="preserve">4.5 - </w:t>
      </w:r>
      <w:r w:rsidR="00DB1FD4" w:rsidRPr="008344E6">
        <w:rPr>
          <w:color w:val="000000" w:themeColor="text1"/>
          <w:sz w:val="24"/>
          <w:szCs w:val="24"/>
        </w:rPr>
        <w:t>A impugnação</w:t>
      </w:r>
      <w:r w:rsidR="00DB1FD4" w:rsidRPr="008344E6">
        <w:rPr>
          <w:color w:val="000000" w:themeColor="text1"/>
          <w:spacing w:val="1"/>
          <w:sz w:val="24"/>
          <w:szCs w:val="24"/>
        </w:rPr>
        <w:t xml:space="preserve"> </w:t>
      </w:r>
      <w:r w:rsidR="00DB1FD4" w:rsidRPr="008344E6">
        <w:rPr>
          <w:color w:val="000000" w:themeColor="text1"/>
          <w:sz w:val="24"/>
          <w:szCs w:val="24"/>
        </w:rPr>
        <w:t>feita tempestivamente</w:t>
      </w:r>
      <w:r w:rsidR="00DB1FD4" w:rsidRPr="008344E6">
        <w:rPr>
          <w:color w:val="000000" w:themeColor="text1"/>
          <w:spacing w:val="1"/>
          <w:sz w:val="24"/>
          <w:szCs w:val="24"/>
        </w:rPr>
        <w:t xml:space="preserve"> </w:t>
      </w:r>
      <w:r w:rsidR="00DB1FD4" w:rsidRPr="008344E6">
        <w:rPr>
          <w:color w:val="000000" w:themeColor="text1"/>
          <w:sz w:val="24"/>
          <w:szCs w:val="24"/>
        </w:rPr>
        <w:t>pelo</w:t>
      </w:r>
      <w:r w:rsidR="00DB1FD4" w:rsidRPr="008344E6">
        <w:rPr>
          <w:color w:val="000000" w:themeColor="text1"/>
          <w:spacing w:val="1"/>
          <w:sz w:val="24"/>
          <w:szCs w:val="24"/>
        </w:rPr>
        <w:t xml:space="preserve"> </w:t>
      </w:r>
      <w:r w:rsidR="00DB1FD4" w:rsidRPr="008344E6">
        <w:rPr>
          <w:color w:val="000000" w:themeColor="text1"/>
          <w:sz w:val="24"/>
          <w:szCs w:val="24"/>
        </w:rPr>
        <w:t>licitante não</w:t>
      </w:r>
      <w:r w:rsidR="00DB1FD4" w:rsidRPr="008344E6">
        <w:rPr>
          <w:color w:val="000000" w:themeColor="text1"/>
          <w:spacing w:val="1"/>
          <w:sz w:val="24"/>
          <w:szCs w:val="24"/>
        </w:rPr>
        <w:t xml:space="preserve"> </w:t>
      </w:r>
      <w:r w:rsidR="00DB1FD4" w:rsidRPr="008344E6">
        <w:rPr>
          <w:color w:val="000000" w:themeColor="text1"/>
          <w:sz w:val="24"/>
          <w:szCs w:val="24"/>
        </w:rPr>
        <w:t>o</w:t>
      </w:r>
      <w:r w:rsidR="00DB1FD4" w:rsidRPr="008344E6">
        <w:rPr>
          <w:color w:val="000000" w:themeColor="text1"/>
          <w:spacing w:val="1"/>
          <w:sz w:val="24"/>
          <w:szCs w:val="24"/>
        </w:rPr>
        <w:t xml:space="preserve"> </w:t>
      </w:r>
      <w:r w:rsidR="00DB1FD4" w:rsidRPr="008344E6">
        <w:rPr>
          <w:color w:val="000000" w:themeColor="text1"/>
          <w:sz w:val="24"/>
          <w:szCs w:val="24"/>
        </w:rPr>
        <w:t>impedirá de</w:t>
      </w:r>
      <w:r w:rsidR="00DB1FD4" w:rsidRPr="008344E6">
        <w:rPr>
          <w:color w:val="000000" w:themeColor="text1"/>
          <w:spacing w:val="1"/>
          <w:sz w:val="24"/>
          <w:szCs w:val="24"/>
        </w:rPr>
        <w:t xml:space="preserve"> </w:t>
      </w:r>
      <w:r w:rsidR="00DB1FD4" w:rsidRPr="008344E6">
        <w:rPr>
          <w:color w:val="000000" w:themeColor="text1"/>
          <w:sz w:val="24"/>
          <w:szCs w:val="24"/>
        </w:rPr>
        <w:t>participar do</w:t>
      </w:r>
      <w:r w:rsidR="00DB1FD4" w:rsidRPr="008344E6">
        <w:rPr>
          <w:color w:val="000000" w:themeColor="text1"/>
          <w:spacing w:val="1"/>
          <w:sz w:val="24"/>
          <w:szCs w:val="24"/>
        </w:rPr>
        <w:t xml:space="preserve"> </w:t>
      </w:r>
      <w:r w:rsidR="00DB1FD4" w:rsidRPr="008344E6">
        <w:rPr>
          <w:color w:val="000000" w:themeColor="text1"/>
          <w:sz w:val="24"/>
          <w:szCs w:val="24"/>
        </w:rPr>
        <w:t>processo</w:t>
      </w:r>
      <w:r w:rsidR="00DB1FD4" w:rsidRPr="008344E6">
        <w:rPr>
          <w:color w:val="000000" w:themeColor="text1"/>
          <w:spacing w:val="-1"/>
          <w:sz w:val="24"/>
          <w:szCs w:val="24"/>
        </w:rPr>
        <w:t xml:space="preserve"> </w:t>
      </w:r>
      <w:r w:rsidR="00DB1FD4" w:rsidRPr="008344E6">
        <w:rPr>
          <w:color w:val="000000" w:themeColor="text1"/>
          <w:sz w:val="24"/>
          <w:szCs w:val="24"/>
        </w:rPr>
        <w:t>licitatório.</w:t>
      </w:r>
    </w:p>
    <w:p w14:paraId="364C29BE" w14:textId="49481373" w:rsidR="00DB1FD4" w:rsidRPr="008344E6" w:rsidRDefault="009125FF" w:rsidP="00613BC0">
      <w:pPr>
        <w:widowControl w:val="0"/>
        <w:tabs>
          <w:tab w:val="left" w:pos="426"/>
          <w:tab w:val="left" w:pos="734"/>
        </w:tabs>
        <w:autoSpaceDE w:val="0"/>
        <w:autoSpaceDN w:val="0"/>
        <w:spacing w:before="120" w:after="120"/>
        <w:jc w:val="both"/>
        <w:rPr>
          <w:color w:val="000000" w:themeColor="text1"/>
          <w:sz w:val="24"/>
          <w:szCs w:val="24"/>
        </w:rPr>
      </w:pPr>
      <w:r w:rsidRPr="008344E6">
        <w:rPr>
          <w:color w:val="000000" w:themeColor="text1"/>
          <w:sz w:val="24"/>
          <w:szCs w:val="24"/>
        </w:rPr>
        <w:t xml:space="preserve">4.6 - </w:t>
      </w:r>
      <w:r w:rsidR="00DB1FD4" w:rsidRPr="008344E6">
        <w:rPr>
          <w:color w:val="000000" w:themeColor="text1"/>
          <w:sz w:val="24"/>
          <w:szCs w:val="24"/>
        </w:rPr>
        <w:t>Não será aceita em hipótese alguma petição contra o ato convocatório sem assinatura do</w:t>
      </w:r>
      <w:r w:rsidR="00DB1FD4" w:rsidRPr="008344E6">
        <w:rPr>
          <w:color w:val="000000" w:themeColor="text1"/>
          <w:spacing w:val="1"/>
          <w:sz w:val="24"/>
          <w:szCs w:val="24"/>
        </w:rPr>
        <w:t xml:space="preserve"> </w:t>
      </w:r>
      <w:r w:rsidR="00DB1FD4" w:rsidRPr="008344E6">
        <w:rPr>
          <w:color w:val="000000" w:themeColor="text1"/>
          <w:sz w:val="24"/>
          <w:szCs w:val="24"/>
        </w:rPr>
        <w:t>responsável</w:t>
      </w:r>
      <w:r w:rsidR="00DB1FD4" w:rsidRPr="008344E6">
        <w:rPr>
          <w:color w:val="000000" w:themeColor="text1"/>
          <w:spacing w:val="-1"/>
          <w:sz w:val="24"/>
          <w:szCs w:val="24"/>
        </w:rPr>
        <w:t xml:space="preserve"> </w:t>
      </w:r>
      <w:r w:rsidR="00DB1FD4" w:rsidRPr="008344E6">
        <w:rPr>
          <w:color w:val="000000" w:themeColor="text1"/>
          <w:sz w:val="24"/>
          <w:szCs w:val="24"/>
        </w:rPr>
        <w:t>legal ou preposto da empresa.</w:t>
      </w:r>
    </w:p>
    <w:p w14:paraId="22EA28BB" w14:textId="5A8DF42C" w:rsidR="00DB1FD4" w:rsidRPr="008344E6" w:rsidRDefault="009125FF" w:rsidP="00613BC0">
      <w:pPr>
        <w:widowControl w:val="0"/>
        <w:tabs>
          <w:tab w:val="left" w:pos="426"/>
          <w:tab w:val="left" w:pos="729"/>
        </w:tabs>
        <w:autoSpaceDE w:val="0"/>
        <w:autoSpaceDN w:val="0"/>
        <w:spacing w:before="120" w:after="120"/>
        <w:jc w:val="both"/>
        <w:rPr>
          <w:color w:val="000000" w:themeColor="text1"/>
          <w:sz w:val="24"/>
          <w:szCs w:val="24"/>
        </w:rPr>
      </w:pPr>
      <w:r w:rsidRPr="008344E6">
        <w:rPr>
          <w:color w:val="000000" w:themeColor="text1"/>
          <w:sz w:val="24"/>
          <w:szCs w:val="24"/>
        </w:rPr>
        <w:lastRenderedPageBreak/>
        <w:t xml:space="preserve">4.7 - </w:t>
      </w:r>
      <w:r w:rsidR="00ED146C" w:rsidRPr="008344E6">
        <w:rPr>
          <w:color w:val="000000" w:themeColor="text1"/>
          <w:sz w:val="24"/>
          <w:szCs w:val="24"/>
        </w:rPr>
        <w:t>O</w:t>
      </w:r>
      <w:r w:rsidR="00ED146C" w:rsidRPr="008344E6">
        <w:rPr>
          <w:color w:val="000000" w:themeColor="text1"/>
          <w:spacing w:val="5"/>
          <w:sz w:val="24"/>
          <w:szCs w:val="24"/>
        </w:rPr>
        <w:t>s pedidos de impugnação, bem como a sua decisão, deverão</w:t>
      </w:r>
      <w:r w:rsidR="00DB1FD4" w:rsidRPr="008344E6">
        <w:rPr>
          <w:color w:val="000000" w:themeColor="text1"/>
          <w:spacing w:val="8"/>
          <w:sz w:val="24"/>
          <w:szCs w:val="24"/>
        </w:rPr>
        <w:t xml:space="preserve"> </w:t>
      </w:r>
      <w:r w:rsidR="00DB1FD4" w:rsidRPr="008344E6">
        <w:rPr>
          <w:color w:val="000000" w:themeColor="text1"/>
          <w:sz w:val="24"/>
          <w:szCs w:val="24"/>
        </w:rPr>
        <w:t>ser</w:t>
      </w:r>
      <w:r w:rsidR="00DB1FD4" w:rsidRPr="008344E6">
        <w:rPr>
          <w:color w:val="000000" w:themeColor="text1"/>
          <w:spacing w:val="7"/>
          <w:sz w:val="24"/>
          <w:szCs w:val="24"/>
        </w:rPr>
        <w:t xml:space="preserve"> </w:t>
      </w:r>
      <w:r w:rsidR="00DB1FD4" w:rsidRPr="008344E6">
        <w:rPr>
          <w:color w:val="000000" w:themeColor="text1"/>
          <w:sz w:val="24"/>
          <w:szCs w:val="24"/>
        </w:rPr>
        <w:t>no</w:t>
      </w:r>
      <w:r w:rsidR="00DB1FD4" w:rsidRPr="008344E6">
        <w:rPr>
          <w:color w:val="000000" w:themeColor="text1"/>
          <w:spacing w:val="9"/>
          <w:sz w:val="24"/>
          <w:szCs w:val="24"/>
        </w:rPr>
        <w:t xml:space="preserve"> </w:t>
      </w:r>
      <w:r w:rsidR="00DB1FD4" w:rsidRPr="008344E6">
        <w:rPr>
          <w:color w:val="000000" w:themeColor="text1"/>
          <w:sz w:val="24"/>
          <w:szCs w:val="24"/>
        </w:rPr>
        <w:t>sistema,</w:t>
      </w:r>
      <w:r w:rsidR="00DB1FD4" w:rsidRPr="008344E6">
        <w:rPr>
          <w:color w:val="000000" w:themeColor="text1"/>
          <w:spacing w:val="5"/>
          <w:sz w:val="24"/>
          <w:szCs w:val="24"/>
        </w:rPr>
        <w:t xml:space="preserve"> </w:t>
      </w:r>
      <w:r w:rsidR="00DB1FD4" w:rsidRPr="008344E6">
        <w:rPr>
          <w:color w:val="000000" w:themeColor="text1"/>
          <w:sz w:val="24"/>
          <w:szCs w:val="24"/>
        </w:rPr>
        <w:t>antes</w:t>
      </w:r>
      <w:r w:rsidR="00DB1FD4" w:rsidRPr="008344E6">
        <w:rPr>
          <w:color w:val="000000" w:themeColor="text1"/>
          <w:spacing w:val="7"/>
          <w:sz w:val="24"/>
          <w:szCs w:val="24"/>
        </w:rPr>
        <w:t xml:space="preserve"> </w:t>
      </w:r>
      <w:r w:rsidR="00DB1FD4" w:rsidRPr="008344E6">
        <w:rPr>
          <w:color w:val="000000" w:themeColor="text1"/>
          <w:sz w:val="24"/>
          <w:szCs w:val="24"/>
        </w:rPr>
        <w:t>da</w:t>
      </w:r>
      <w:r w:rsidR="00DB1FD4" w:rsidRPr="008344E6">
        <w:rPr>
          <w:color w:val="000000" w:themeColor="text1"/>
          <w:spacing w:val="7"/>
          <w:sz w:val="24"/>
          <w:szCs w:val="24"/>
        </w:rPr>
        <w:t xml:space="preserve"> </w:t>
      </w:r>
      <w:r w:rsidR="00DB1FD4" w:rsidRPr="008344E6">
        <w:rPr>
          <w:color w:val="000000" w:themeColor="text1"/>
          <w:sz w:val="24"/>
          <w:szCs w:val="24"/>
        </w:rPr>
        <w:t>data</w:t>
      </w:r>
      <w:proofErr w:type="gramStart"/>
      <w:r w:rsidR="008E0DA2" w:rsidRPr="008344E6">
        <w:rPr>
          <w:color w:val="000000" w:themeColor="text1"/>
          <w:sz w:val="24"/>
          <w:szCs w:val="24"/>
        </w:rPr>
        <w:t xml:space="preserve"> </w:t>
      </w:r>
      <w:r w:rsidR="00DB1FD4" w:rsidRPr="008344E6">
        <w:rPr>
          <w:color w:val="000000" w:themeColor="text1"/>
          <w:spacing w:val="-57"/>
          <w:sz w:val="24"/>
          <w:szCs w:val="24"/>
        </w:rPr>
        <w:t xml:space="preserve"> </w:t>
      </w:r>
      <w:proofErr w:type="gramEnd"/>
      <w:r w:rsidR="00DB1FD4" w:rsidRPr="008344E6">
        <w:rPr>
          <w:color w:val="000000" w:themeColor="text1"/>
          <w:sz w:val="24"/>
          <w:szCs w:val="24"/>
        </w:rPr>
        <w:t>e</w:t>
      </w:r>
      <w:r w:rsidR="00DB1FD4" w:rsidRPr="008344E6">
        <w:rPr>
          <w:color w:val="000000" w:themeColor="text1"/>
          <w:spacing w:val="1"/>
          <w:sz w:val="24"/>
          <w:szCs w:val="24"/>
        </w:rPr>
        <w:t xml:space="preserve"> </w:t>
      </w:r>
      <w:r w:rsidR="00DB1FD4" w:rsidRPr="008344E6">
        <w:rPr>
          <w:color w:val="000000" w:themeColor="text1"/>
          <w:sz w:val="24"/>
          <w:szCs w:val="24"/>
        </w:rPr>
        <w:t>horários</w:t>
      </w:r>
      <w:r w:rsidR="00DB1FD4" w:rsidRPr="008344E6">
        <w:rPr>
          <w:color w:val="000000" w:themeColor="text1"/>
          <w:spacing w:val="1"/>
          <w:sz w:val="24"/>
          <w:szCs w:val="24"/>
        </w:rPr>
        <w:t xml:space="preserve"> </w:t>
      </w:r>
      <w:r w:rsidR="00DB1FD4" w:rsidRPr="008344E6">
        <w:rPr>
          <w:color w:val="000000" w:themeColor="text1"/>
          <w:sz w:val="24"/>
          <w:szCs w:val="24"/>
        </w:rPr>
        <w:t>previstos</w:t>
      </w:r>
      <w:r w:rsidR="00DB1FD4" w:rsidRPr="008344E6">
        <w:rPr>
          <w:color w:val="000000" w:themeColor="text1"/>
          <w:spacing w:val="1"/>
          <w:sz w:val="24"/>
          <w:szCs w:val="24"/>
        </w:rPr>
        <w:t xml:space="preserve"> </w:t>
      </w:r>
      <w:r w:rsidR="00DB1FD4" w:rsidRPr="008344E6">
        <w:rPr>
          <w:color w:val="000000" w:themeColor="text1"/>
          <w:sz w:val="24"/>
          <w:szCs w:val="24"/>
        </w:rPr>
        <w:t>para</w:t>
      </w:r>
      <w:r w:rsidR="00DB1FD4" w:rsidRPr="008344E6">
        <w:rPr>
          <w:color w:val="000000" w:themeColor="text1"/>
          <w:spacing w:val="1"/>
          <w:sz w:val="24"/>
          <w:szCs w:val="24"/>
        </w:rPr>
        <w:t xml:space="preserve"> </w:t>
      </w:r>
      <w:r w:rsidR="00DB1FD4" w:rsidRPr="008344E6">
        <w:rPr>
          <w:color w:val="000000" w:themeColor="text1"/>
          <w:sz w:val="24"/>
          <w:szCs w:val="24"/>
        </w:rPr>
        <w:t>abertura</w:t>
      </w:r>
      <w:r w:rsidR="00DB1FD4" w:rsidRPr="008344E6">
        <w:rPr>
          <w:color w:val="000000" w:themeColor="text1"/>
          <w:spacing w:val="1"/>
          <w:sz w:val="24"/>
          <w:szCs w:val="24"/>
        </w:rPr>
        <w:t xml:space="preserve"> </w:t>
      </w:r>
      <w:r w:rsidR="00DB1FD4" w:rsidRPr="008344E6">
        <w:rPr>
          <w:color w:val="000000" w:themeColor="text1"/>
          <w:sz w:val="24"/>
          <w:szCs w:val="24"/>
        </w:rPr>
        <w:t>da</w:t>
      </w:r>
      <w:r w:rsidR="00DB1FD4" w:rsidRPr="008344E6">
        <w:rPr>
          <w:color w:val="000000" w:themeColor="text1"/>
          <w:spacing w:val="1"/>
          <w:sz w:val="24"/>
          <w:szCs w:val="24"/>
        </w:rPr>
        <w:t xml:space="preserve"> </w:t>
      </w:r>
      <w:r w:rsidR="00DB1FD4" w:rsidRPr="008344E6">
        <w:rPr>
          <w:color w:val="000000" w:themeColor="text1"/>
          <w:sz w:val="24"/>
          <w:szCs w:val="24"/>
        </w:rPr>
        <w:t>sessão</w:t>
      </w:r>
      <w:r w:rsidR="00DB1FD4" w:rsidRPr="008344E6">
        <w:rPr>
          <w:color w:val="000000" w:themeColor="text1"/>
          <w:spacing w:val="1"/>
          <w:sz w:val="24"/>
          <w:szCs w:val="24"/>
        </w:rPr>
        <w:t xml:space="preserve"> </w:t>
      </w:r>
      <w:r w:rsidR="00DB1FD4" w:rsidRPr="008344E6">
        <w:rPr>
          <w:color w:val="000000" w:themeColor="text1"/>
          <w:sz w:val="24"/>
          <w:szCs w:val="24"/>
        </w:rPr>
        <w:t>pública</w:t>
      </w:r>
      <w:r w:rsidR="00DB1FD4" w:rsidRPr="008344E6">
        <w:rPr>
          <w:color w:val="000000" w:themeColor="text1"/>
          <w:spacing w:val="1"/>
          <w:sz w:val="24"/>
          <w:szCs w:val="24"/>
        </w:rPr>
        <w:t xml:space="preserve"> </w:t>
      </w:r>
      <w:r w:rsidR="00DB1FD4" w:rsidRPr="008344E6">
        <w:rPr>
          <w:color w:val="000000" w:themeColor="text1"/>
          <w:sz w:val="24"/>
          <w:szCs w:val="24"/>
        </w:rPr>
        <w:t>e</w:t>
      </w:r>
      <w:r w:rsidR="00DB1FD4" w:rsidRPr="008344E6">
        <w:rPr>
          <w:color w:val="000000" w:themeColor="text1"/>
          <w:spacing w:val="1"/>
          <w:sz w:val="24"/>
          <w:szCs w:val="24"/>
        </w:rPr>
        <w:t xml:space="preserve"> </w:t>
      </w:r>
      <w:r w:rsidR="00DB1FD4" w:rsidRPr="008344E6">
        <w:rPr>
          <w:color w:val="000000" w:themeColor="text1"/>
          <w:sz w:val="24"/>
          <w:szCs w:val="24"/>
        </w:rPr>
        <w:t>estarão</w:t>
      </w:r>
      <w:r w:rsidR="00DB1FD4" w:rsidRPr="008344E6">
        <w:rPr>
          <w:color w:val="000000" w:themeColor="text1"/>
          <w:spacing w:val="1"/>
          <w:sz w:val="24"/>
          <w:szCs w:val="24"/>
        </w:rPr>
        <w:t xml:space="preserve"> </w:t>
      </w:r>
      <w:r w:rsidR="00DB1FD4" w:rsidRPr="008344E6">
        <w:rPr>
          <w:color w:val="000000" w:themeColor="text1"/>
          <w:sz w:val="24"/>
          <w:szCs w:val="24"/>
        </w:rPr>
        <w:t>disponíveis</w:t>
      </w:r>
      <w:r w:rsidR="00DB1FD4" w:rsidRPr="008344E6">
        <w:rPr>
          <w:color w:val="000000" w:themeColor="text1"/>
          <w:spacing w:val="1"/>
          <w:sz w:val="24"/>
          <w:szCs w:val="24"/>
        </w:rPr>
        <w:t xml:space="preserve"> </w:t>
      </w:r>
      <w:r w:rsidR="00DB1FD4" w:rsidRPr="008344E6">
        <w:rPr>
          <w:color w:val="000000" w:themeColor="text1"/>
          <w:sz w:val="24"/>
          <w:szCs w:val="24"/>
        </w:rPr>
        <w:t>no</w:t>
      </w:r>
      <w:r w:rsidR="00DB1FD4" w:rsidRPr="008344E6">
        <w:rPr>
          <w:color w:val="000000" w:themeColor="text1"/>
          <w:spacing w:val="1"/>
          <w:sz w:val="24"/>
          <w:szCs w:val="24"/>
        </w:rPr>
        <w:t xml:space="preserve"> </w:t>
      </w:r>
      <w:r w:rsidR="00DB1FD4" w:rsidRPr="008344E6">
        <w:rPr>
          <w:color w:val="000000" w:themeColor="text1"/>
          <w:sz w:val="24"/>
          <w:szCs w:val="24"/>
        </w:rPr>
        <w:t>site</w:t>
      </w:r>
      <w:r w:rsidR="00DB1FD4" w:rsidRPr="008344E6">
        <w:rPr>
          <w:color w:val="000000" w:themeColor="text1"/>
          <w:spacing w:val="1"/>
          <w:sz w:val="24"/>
          <w:szCs w:val="24"/>
        </w:rPr>
        <w:t xml:space="preserve"> </w:t>
      </w:r>
      <w:r w:rsidR="00DB1FD4" w:rsidRPr="008344E6">
        <w:rPr>
          <w:color w:val="000000" w:themeColor="text1"/>
          <w:sz w:val="24"/>
          <w:szCs w:val="24"/>
          <w:u w:val="single" w:color="0000FF"/>
        </w:rPr>
        <w:t>https://www.licitanet.com.br/</w:t>
      </w:r>
      <w:r w:rsidR="00DB1FD4" w:rsidRPr="008344E6">
        <w:rPr>
          <w:color w:val="000000" w:themeColor="text1"/>
          <w:sz w:val="24"/>
          <w:szCs w:val="24"/>
        </w:rPr>
        <w:t>,</w:t>
      </w:r>
      <w:r w:rsidR="00DB1FD4" w:rsidRPr="008344E6">
        <w:rPr>
          <w:color w:val="000000" w:themeColor="text1"/>
          <w:spacing w:val="-1"/>
          <w:sz w:val="24"/>
          <w:szCs w:val="24"/>
        </w:rPr>
        <w:t xml:space="preserve"> </w:t>
      </w:r>
      <w:r w:rsidR="00DB1FD4" w:rsidRPr="008344E6">
        <w:rPr>
          <w:color w:val="000000" w:themeColor="text1"/>
          <w:sz w:val="24"/>
          <w:szCs w:val="24"/>
        </w:rPr>
        <w:t>para</w:t>
      </w:r>
      <w:r w:rsidR="00DB1FD4" w:rsidRPr="008344E6">
        <w:rPr>
          <w:color w:val="000000" w:themeColor="text1"/>
          <w:spacing w:val="-2"/>
          <w:sz w:val="24"/>
          <w:szCs w:val="24"/>
        </w:rPr>
        <w:t xml:space="preserve"> </w:t>
      </w:r>
      <w:r w:rsidR="00DB1FD4" w:rsidRPr="008344E6">
        <w:rPr>
          <w:color w:val="000000" w:themeColor="text1"/>
          <w:sz w:val="24"/>
          <w:szCs w:val="24"/>
        </w:rPr>
        <w:t>consulta dos fornecedores</w:t>
      </w:r>
      <w:r w:rsidR="00DB1FD4" w:rsidRPr="008344E6">
        <w:rPr>
          <w:color w:val="000000" w:themeColor="text1"/>
          <w:spacing w:val="-1"/>
          <w:sz w:val="24"/>
          <w:szCs w:val="24"/>
        </w:rPr>
        <w:t xml:space="preserve"> </w:t>
      </w:r>
      <w:r w:rsidR="00DB1FD4" w:rsidRPr="008344E6">
        <w:rPr>
          <w:color w:val="000000" w:themeColor="text1"/>
          <w:sz w:val="24"/>
          <w:szCs w:val="24"/>
        </w:rPr>
        <w:t>e da</w:t>
      </w:r>
      <w:r w:rsidR="00DB1FD4" w:rsidRPr="008344E6">
        <w:rPr>
          <w:color w:val="000000" w:themeColor="text1"/>
          <w:spacing w:val="-1"/>
          <w:sz w:val="24"/>
          <w:szCs w:val="24"/>
        </w:rPr>
        <w:t xml:space="preserve"> </w:t>
      </w:r>
      <w:r w:rsidR="00DB1FD4" w:rsidRPr="008344E6">
        <w:rPr>
          <w:color w:val="000000" w:themeColor="text1"/>
          <w:sz w:val="24"/>
          <w:szCs w:val="24"/>
        </w:rPr>
        <w:t>sociedade.</w:t>
      </w:r>
      <w:r w:rsidR="00A2529B" w:rsidRPr="008344E6">
        <w:rPr>
          <w:color w:val="000000" w:themeColor="text1"/>
          <w:sz w:val="24"/>
          <w:szCs w:val="24"/>
        </w:rPr>
        <w:t xml:space="preserve"> </w:t>
      </w:r>
    </w:p>
    <w:p w14:paraId="264C047B" w14:textId="672D6B53" w:rsidR="002003AA" w:rsidRPr="008344E6" w:rsidRDefault="009125FF" w:rsidP="005E72E8">
      <w:pPr>
        <w:pStyle w:val="Nivel2"/>
        <w:numPr>
          <w:ilvl w:val="1"/>
          <w:numId w:val="33"/>
        </w:numPr>
        <w:tabs>
          <w:tab w:val="left" w:pos="426"/>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2003AA" w:rsidRPr="008344E6">
        <w:rPr>
          <w:rFonts w:ascii="Times New Roman" w:hAnsi="Times New Roman" w:cs="Times New Roman"/>
          <w:color w:val="000000" w:themeColor="text1"/>
          <w:sz w:val="24"/>
          <w:szCs w:val="24"/>
        </w:rPr>
        <w:t>As impugnações e pedidos de esclarecimentos não suspendem os prazos previstos no certame.</w:t>
      </w:r>
    </w:p>
    <w:p w14:paraId="1DF29B0A" w14:textId="60C9BD54" w:rsidR="006260AE" w:rsidRPr="008344E6" w:rsidRDefault="006F7566" w:rsidP="00613BC0">
      <w:pPr>
        <w:pStyle w:val="NormalWeb"/>
        <w:shd w:val="clear" w:color="auto" w:fill="FFFFFF"/>
        <w:tabs>
          <w:tab w:val="left" w:pos="426"/>
        </w:tabs>
        <w:spacing w:before="120" w:beforeAutospacing="0" w:after="120"/>
        <w:jc w:val="both"/>
        <w:textAlignment w:val="baseline"/>
        <w:rPr>
          <w:color w:val="000000" w:themeColor="text1"/>
        </w:rPr>
      </w:pPr>
      <w:r w:rsidRPr="008344E6">
        <w:rPr>
          <w:color w:val="000000" w:themeColor="text1"/>
        </w:rPr>
        <w:t>4</w:t>
      </w:r>
      <w:r w:rsidR="00AF6A20" w:rsidRPr="008344E6">
        <w:rPr>
          <w:color w:val="000000" w:themeColor="text1"/>
        </w:rPr>
        <w:t>.</w:t>
      </w:r>
      <w:r w:rsidR="009125FF" w:rsidRPr="008344E6">
        <w:rPr>
          <w:color w:val="000000" w:themeColor="text1"/>
        </w:rPr>
        <w:t>8</w:t>
      </w:r>
      <w:r w:rsidRPr="008344E6">
        <w:rPr>
          <w:color w:val="000000" w:themeColor="text1"/>
        </w:rPr>
        <w:t>.2</w:t>
      </w:r>
      <w:r w:rsidR="006E1898" w:rsidRPr="008344E6">
        <w:rPr>
          <w:color w:val="000000" w:themeColor="text1"/>
        </w:rPr>
        <w:t xml:space="preserve"> </w:t>
      </w:r>
      <w:r w:rsidRPr="008344E6">
        <w:rPr>
          <w:color w:val="000000" w:themeColor="text1"/>
        </w:rPr>
        <w:t>-</w:t>
      </w:r>
      <w:r w:rsidR="006E1898" w:rsidRPr="008344E6">
        <w:rPr>
          <w:color w:val="000000" w:themeColor="text1"/>
        </w:rPr>
        <w:t xml:space="preserve"> </w:t>
      </w:r>
      <w:r w:rsidRPr="008344E6">
        <w:rPr>
          <w:color w:val="000000" w:themeColor="text1"/>
        </w:rPr>
        <w:t xml:space="preserve">A </w:t>
      </w:r>
      <w:r w:rsidR="0087139D" w:rsidRPr="008344E6">
        <w:rPr>
          <w:color w:val="000000" w:themeColor="text1"/>
        </w:rPr>
        <w:t>impugnação não possui efeito suspensivo, sendo a sua concessão medida excepcional que deverá ser motivada pelo agente de contratação ou pela comissão de contratação, quando o substituir, nos autos do processo de licitação</w:t>
      </w:r>
      <w:r w:rsidR="00225D5D" w:rsidRPr="008344E6">
        <w:rPr>
          <w:strike/>
          <w:color w:val="000000" w:themeColor="text1"/>
        </w:rPr>
        <w:t>.</w:t>
      </w:r>
    </w:p>
    <w:p w14:paraId="78020B40" w14:textId="5D32E020" w:rsidR="00A97DB3" w:rsidRPr="008344E6" w:rsidRDefault="008E0DA2" w:rsidP="00613BC0">
      <w:pPr>
        <w:pStyle w:val="PargrafodaLista"/>
        <w:tabs>
          <w:tab w:val="left" w:pos="284"/>
          <w:tab w:val="left" w:pos="567"/>
        </w:tabs>
        <w:spacing w:before="120" w:after="120"/>
        <w:ind w:left="0"/>
        <w:jc w:val="both"/>
        <w:rPr>
          <w:b/>
          <w:color w:val="000000" w:themeColor="text1"/>
        </w:rPr>
      </w:pPr>
      <w:r w:rsidRPr="008344E6">
        <w:rPr>
          <w:b/>
          <w:color w:val="000000" w:themeColor="text1"/>
        </w:rPr>
        <w:t xml:space="preserve">5 - </w:t>
      </w:r>
      <w:r w:rsidR="00A97DB3" w:rsidRPr="008344E6">
        <w:rPr>
          <w:b/>
          <w:color w:val="000000" w:themeColor="text1"/>
        </w:rPr>
        <w:t>DO</w:t>
      </w:r>
      <w:r w:rsidR="00A97DB3" w:rsidRPr="008344E6">
        <w:rPr>
          <w:b/>
          <w:color w:val="000000" w:themeColor="text1"/>
          <w:spacing w:val="-1"/>
        </w:rPr>
        <w:t xml:space="preserve"> </w:t>
      </w:r>
      <w:r w:rsidR="00A97DB3" w:rsidRPr="008344E6">
        <w:rPr>
          <w:b/>
          <w:color w:val="000000" w:themeColor="text1"/>
        </w:rPr>
        <w:t>REGULAMENTO</w:t>
      </w:r>
      <w:r w:rsidR="00A97DB3" w:rsidRPr="008344E6">
        <w:rPr>
          <w:b/>
          <w:color w:val="000000" w:themeColor="text1"/>
          <w:spacing w:val="-2"/>
        </w:rPr>
        <w:t xml:space="preserve"> </w:t>
      </w:r>
      <w:r w:rsidR="00A97DB3" w:rsidRPr="008344E6">
        <w:rPr>
          <w:b/>
          <w:color w:val="000000" w:themeColor="text1"/>
        </w:rPr>
        <w:t>OPERACIONAL</w:t>
      </w:r>
      <w:r w:rsidR="00A97DB3" w:rsidRPr="008344E6">
        <w:rPr>
          <w:b/>
          <w:color w:val="000000" w:themeColor="text1"/>
          <w:spacing w:val="-1"/>
        </w:rPr>
        <w:t xml:space="preserve"> </w:t>
      </w:r>
      <w:r w:rsidR="00A97DB3" w:rsidRPr="008344E6">
        <w:rPr>
          <w:b/>
          <w:color w:val="000000" w:themeColor="text1"/>
        </w:rPr>
        <w:t>DO</w:t>
      </w:r>
      <w:r w:rsidR="00A97DB3" w:rsidRPr="008344E6">
        <w:rPr>
          <w:b/>
          <w:color w:val="000000" w:themeColor="text1"/>
          <w:spacing w:val="-1"/>
        </w:rPr>
        <w:t xml:space="preserve"> </w:t>
      </w:r>
      <w:r w:rsidR="00A97DB3" w:rsidRPr="008344E6">
        <w:rPr>
          <w:b/>
          <w:color w:val="000000" w:themeColor="text1"/>
        </w:rPr>
        <w:t>CERTAME</w:t>
      </w:r>
    </w:p>
    <w:p w14:paraId="01767B8F" w14:textId="470529CF" w:rsidR="00DB1FD4" w:rsidRPr="008344E6" w:rsidRDefault="00DB1FD4" w:rsidP="00613BC0">
      <w:pPr>
        <w:widowControl w:val="0"/>
        <w:numPr>
          <w:ilvl w:val="1"/>
          <w:numId w:val="12"/>
        </w:numPr>
        <w:tabs>
          <w:tab w:val="left" w:pos="284"/>
          <w:tab w:val="left" w:pos="567"/>
          <w:tab w:val="left" w:pos="783"/>
        </w:tabs>
        <w:autoSpaceDE w:val="0"/>
        <w:autoSpaceDN w:val="0"/>
        <w:spacing w:before="120" w:after="120"/>
        <w:ind w:left="0" w:firstLine="0"/>
        <w:jc w:val="both"/>
        <w:rPr>
          <w:color w:val="000000" w:themeColor="text1"/>
          <w:sz w:val="24"/>
          <w:szCs w:val="24"/>
        </w:rPr>
      </w:pPr>
      <w:r w:rsidRPr="008344E6">
        <w:rPr>
          <w:color w:val="000000" w:themeColor="text1"/>
          <w:sz w:val="24"/>
          <w:szCs w:val="24"/>
        </w:rPr>
        <w:t>O</w:t>
      </w:r>
      <w:r w:rsidRPr="008344E6">
        <w:rPr>
          <w:color w:val="000000" w:themeColor="text1"/>
          <w:spacing w:val="-1"/>
          <w:sz w:val="24"/>
          <w:szCs w:val="24"/>
        </w:rPr>
        <w:t xml:space="preserve"> </w:t>
      </w:r>
      <w:r w:rsidRPr="008344E6">
        <w:rPr>
          <w:color w:val="000000" w:themeColor="text1"/>
          <w:sz w:val="24"/>
          <w:szCs w:val="24"/>
        </w:rPr>
        <w:t>certame</w:t>
      </w:r>
      <w:r w:rsidRPr="008344E6">
        <w:rPr>
          <w:color w:val="000000" w:themeColor="text1"/>
          <w:spacing w:val="-2"/>
          <w:sz w:val="24"/>
          <w:szCs w:val="24"/>
        </w:rPr>
        <w:t xml:space="preserve"> </w:t>
      </w:r>
      <w:r w:rsidRPr="008344E6">
        <w:rPr>
          <w:color w:val="000000" w:themeColor="text1"/>
          <w:sz w:val="24"/>
          <w:szCs w:val="24"/>
        </w:rPr>
        <w:t>será</w:t>
      </w:r>
      <w:r w:rsidRPr="008344E6">
        <w:rPr>
          <w:color w:val="000000" w:themeColor="text1"/>
          <w:spacing w:val="-2"/>
          <w:sz w:val="24"/>
          <w:szCs w:val="24"/>
        </w:rPr>
        <w:t xml:space="preserve"> </w:t>
      </w:r>
      <w:r w:rsidRPr="001F658C">
        <w:rPr>
          <w:sz w:val="24"/>
          <w:szCs w:val="24"/>
        </w:rPr>
        <w:t>conduzido</w:t>
      </w:r>
      <w:r w:rsidRPr="001F658C">
        <w:rPr>
          <w:spacing w:val="-1"/>
          <w:sz w:val="24"/>
          <w:szCs w:val="24"/>
        </w:rPr>
        <w:t xml:space="preserve"> </w:t>
      </w:r>
      <w:r w:rsidRPr="001F658C">
        <w:rPr>
          <w:sz w:val="24"/>
          <w:szCs w:val="24"/>
        </w:rPr>
        <w:t>pel</w:t>
      </w:r>
      <w:r w:rsidR="00612B25" w:rsidRPr="001F658C">
        <w:rPr>
          <w:sz w:val="24"/>
          <w:szCs w:val="24"/>
        </w:rPr>
        <w:t>o</w:t>
      </w:r>
      <w:r w:rsidR="00B24282" w:rsidRPr="001F658C">
        <w:rPr>
          <w:sz w:val="24"/>
          <w:szCs w:val="24"/>
        </w:rPr>
        <w:t xml:space="preserve"> </w:t>
      </w:r>
      <w:r w:rsidR="00137B66" w:rsidRPr="001F658C">
        <w:rPr>
          <w:sz w:val="24"/>
          <w:szCs w:val="24"/>
        </w:rPr>
        <w:t>Pregoeir</w:t>
      </w:r>
      <w:r w:rsidR="00612B25" w:rsidRPr="001F658C">
        <w:rPr>
          <w:sz w:val="24"/>
          <w:szCs w:val="24"/>
        </w:rPr>
        <w:t>o</w:t>
      </w:r>
      <w:r w:rsidRPr="008344E6">
        <w:rPr>
          <w:color w:val="000000" w:themeColor="text1"/>
          <w:sz w:val="24"/>
          <w:szCs w:val="24"/>
        </w:rPr>
        <w:t>,</w:t>
      </w:r>
      <w:r w:rsidRPr="008344E6">
        <w:rPr>
          <w:color w:val="000000" w:themeColor="text1"/>
          <w:spacing w:val="-1"/>
          <w:sz w:val="24"/>
          <w:szCs w:val="24"/>
        </w:rPr>
        <w:t xml:space="preserve"> </w:t>
      </w:r>
      <w:r w:rsidRPr="008344E6">
        <w:rPr>
          <w:color w:val="000000" w:themeColor="text1"/>
          <w:sz w:val="24"/>
          <w:szCs w:val="24"/>
        </w:rPr>
        <w:t>que terá,</w:t>
      </w:r>
      <w:r w:rsidRPr="008344E6">
        <w:rPr>
          <w:color w:val="000000" w:themeColor="text1"/>
          <w:spacing w:val="-1"/>
          <w:sz w:val="24"/>
          <w:szCs w:val="24"/>
        </w:rPr>
        <w:t xml:space="preserve"> </w:t>
      </w:r>
      <w:r w:rsidRPr="008344E6">
        <w:rPr>
          <w:color w:val="000000" w:themeColor="text1"/>
          <w:sz w:val="24"/>
          <w:szCs w:val="24"/>
        </w:rPr>
        <w:t>em</w:t>
      </w:r>
      <w:r w:rsidRPr="008344E6">
        <w:rPr>
          <w:color w:val="000000" w:themeColor="text1"/>
          <w:spacing w:val="-1"/>
          <w:sz w:val="24"/>
          <w:szCs w:val="24"/>
        </w:rPr>
        <w:t xml:space="preserve"> </w:t>
      </w:r>
      <w:r w:rsidRPr="008344E6">
        <w:rPr>
          <w:color w:val="000000" w:themeColor="text1"/>
          <w:sz w:val="24"/>
          <w:szCs w:val="24"/>
        </w:rPr>
        <w:t>especial,</w:t>
      </w:r>
      <w:r w:rsidRPr="008344E6">
        <w:rPr>
          <w:color w:val="000000" w:themeColor="text1"/>
          <w:spacing w:val="-1"/>
          <w:sz w:val="24"/>
          <w:szCs w:val="24"/>
        </w:rPr>
        <w:t xml:space="preserve"> </w:t>
      </w: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seguintes</w:t>
      </w:r>
      <w:r w:rsidRPr="008344E6">
        <w:rPr>
          <w:color w:val="000000" w:themeColor="text1"/>
          <w:spacing w:val="-1"/>
          <w:sz w:val="24"/>
          <w:szCs w:val="24"/>
        </w:rPr>
        <w:t xml:space="preserve"> </w:t>
      </w:r>
      <w:r w:rsidRPr="008344E6">
        <w:rPr>
          <w:color w:val="000000" w:themeColor="text1"/>
          <w:sz w:val="24"/>
          <w:szCs w:val="24"/>
        </w:rPr>
        <w:t>atribuições:</w:t>
      </w:r>
    </w:p>
    <w:p w14:paraId="396EC03E" w14:textId="77777777" w:rsidR="00DB1FD4" w:rsidRPr="008344E6"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8344E6">
        <w:rPr>
          <w:color w:val="000000" w:themeColor="text1"/>
          <w:sz w:val="24"/>
          <w:szCs w:val="24"/>
        </w:rPr>
        <w:t>Verificar</w:t>
      </w:r>
      <w:r w:rsidRPr="008344E6">
        <w:rPr>
          <w:color w:val="000000" w:themeColor="text1"/>
          <w:spacing w:val="-3"/>
          <w:sz w:val="24"/>
          <w:szCs w:val="24"/>
        </w:rPr>
        <w:t xml:space="preserve"> </w:t>
      </w:r>
      <w:r w:rsidRPr="008344E6">
        <w:rPr>
          <w:color w:val="000000" w:themeColor="text1"/>
          <w:sz w:val="24"/>
          <w:szCs w:val="24"/>
        </w:rPr>
        <w:t>a conformidade</w:t>
      </w:r>
      <w:r w:rsidRPr="008344E6">
        <w:rPr>
          <w:color w:val="000000" w:themeColor="text1"/>
          <w:spacing w:val="-2"/>
          <w:sz w:val="24"/>
          <w:szCs w:val="24"/>
        </w:rPr>
        <w:t xml:space="preserve"> </w:t>
      </w:r>
      <w:r w:rsidRPr="008344E6">
        <w:rPr>
          <w:color w:val="000000" w:themeColor="text1"/>
          <w:sz w:val="24"/>
          <w:szCs w:val="24"/>
        </w:rPr>
        <w:t>da</w:t>
      </w:r>
      <w:r w:rsidRPr="008344E6">
        <w:rPr>
          <w:color w:val="000000" w:themeColor="text1"/>
          <w:spacing w:val="-2"/>
          <w:sz w:val="24"/>
          <w:szCs w:val="24"/>
        </w:rPr>
        <w:t xml:space="preserve"> </w:t>
      </w:r>
      <w:r w:rsidRPr="008344E6">
        <w:rPr>
          <w:color w:val="000000" w:themeColor="text1"/>
          <w:sz w:val="24"/>
          <w:szCs w:val="24"/>
        </w:rPr>
        <w:t>proposta</w:t>
      </w:r>
      <w:r w:rsidRPr="008344E6">
        <w:rPr>
          <w:color w:val="000000" w:themeColor="text1"/>
          <w:spacing w:val="-1"/>
          <w:sz w:val="24"/>
          <w:szCs w:val="24"/>
        </w:rPr>
        <w:t xml:space="preserve"> </w:t>
      </w:r>
      <w:r w:rsidRPr="008344E6">
        <w:rPr>
          <w:color w:val="000000" w:themeColor="text1"/>
          <w:sz w:val="24"/>
          <w:szCs w:val="24"/>
        </w:rPr>
        <w:t>em</w:t>
      </w:r>
      <w:r w:rsidRPr="008344E6">
        <w:rPr>
          <w:color w:val="000000" w:themeColor="text1"/>
          <w:spacing w:val="-1"/>
          <w:sz w:val="24"/>
          <w:szCs w:val="24"/>
        </w:rPr>
        <w:t xml:space="preserve"> </w:t>
      </w:r>
      <w:r w:rsidRPr="008344E6">
        <w:rPr>
          <w:color w:val="000000" w:themeColor="text1"/>
          <w:sz w:val="24"/>
          <w:szCs w:val="24"/>
        </w:rPr>
        <w:t>relação</w:t>
      </w:r>
      <w:r w:rsidRPr="008344E6">
        <w:rPr>
          <w:color w:val="000000" w:themeColor="text1"/>
          <w:spacing w:val="1"/>
          <w:sz w:val="24"/>
          <w:szCs w:val="24"/>
        </w:rPr>
        <w:t xml:space="preserve"> </w:t>
      </w:r>
      <w:r w:rsidRPr="008344E6">
        <w:rPr>
          <w:color w:val="000000" w:themeColor="text1"/>
          <w:sz w:val="24"/>
          <w:szCs w:val="24"/>
        </w:rPr>
        <w:t>aos</w:t>
      </w:r>
      <w:r w:rsidRPr="008344E6">
        <w:rPr>
          <w:color w:val="000000" w:themeColor="text1"/>
          <w:spacing w:val="-1"/>
          <w:sz w:val="24"/>
          <w:szCs w:val="24"/>
        </w:rPr>
        <w:t xml:space="preserve"> </w:t>
      </w:r>
      <w:r w:rsidRPr="008344E6">
        <w:rPr>
          <w:color w:val="000000" w:themeColor="text1"/>
          <w:sz w:val="24"/>
          <w:szCs w:val="24"/>
        </w:rPr>
        <w:t>requisitos</w:t>
      </w:r>
      <w:r w:rsidRPr="008344E6">
        <w:rPr>
          <w:color w:val="000000" w:themeColor="text1"/>
          <w:spacing w:val="-2"/>
          <w:sz w:val="24"/>
          <w:szCs w:val="24"/>
        </w:rPr>
        <w:t xml:space="preserve"> </w:t>
      </w:r>
      <w:r w:rsidRPr="008344E6">
        <w:rPr>
          <w:color w:val="000000" w:themeColor="text1"/>
          <w:sz w:val="24"/>
          <w:szCs w:val="24"/>
        </w:rPr>
        <w:t>estabelecidos</w:t>
      </w:r>
      <w:r w:rsidRPr="008344E6">
        <w:rPr>
          <w:color w:val="000000" w:themeColor="text1"/>
          <w:spacing w:val="-1"/>
          <w:sz w:val="24"/>
          <w:szCs w:val="24"/>
        </w:rPr>
        <w:t xml:space="preserve"> </w:t>
      </w:r>
      <w:r w:rsidRPr="008344E6">
        <w:rPr>
          <w:color w:val="000000" w:themeColor="text1"/>
          <w:sz w:val="24"/>
          <w:szCs w:val="24"/>
        </w:rPr>
        <w:t>no</w:t>
      </w:r>
      <w:r w:rsidRPr="008344E6">
        <w:rPr>
          <w:color w:val="000000" w:themeColor="text1"/>
          <w:spacing w:val="-1"/>
          <w:sz w:val="24"/>
          <w:szCs w:val="24"/>
        </w:rPr>
        <w:t xml:space="preserve"> </w:t>
      </w:r>
      <w:r w:rsidRPr="008344E6">
        <w:rPr>
          <w:color w:val="000000" w:themeColor="text1"/>
          <w:sz w:val="24"/>
          <w:szCs w:val="24"/>
        </w:rPr>
        <w:t>edital;</w:t>
      </w:r>
    </w:p>
    <w:p w14:paraId="68D1D334" w14:textId="77777777" w:rsidR="00DB1FD4" w:rsidRPr="008344E6"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8344E6">
        <w:rPr>
          <w:color w:val="000000" w:themeColor="text1"/>
          <w:sz w:val="24"/>
          <w:szCs w:val="24"/>
        </w:rPr>
        <w:t>Coordenar</w:t>
      </w:r>
      <w:r w:rsidRPr="008344E6">
        <w:rPr>
          <w:color w:val="000000" w:themeColor="text1"/>
          <w:spacing w:val="1"/>
          <w:sz w:val="24"/>
          <w:szCs w:val="24"/>
        </w:rPr>
        <w:t xml:space="preserve"> </w:t>
      </w:r>
      <w:r w:rsidRPr="008344E6">
        <w:rPr>
          <w:color w:val="000000" w:themeColor="text1"/>
          <w:sz w:val="24"/>
          <w:szCs w:val="24"/>
        </w:rPr>
        <w:t>a</w:t>
      </w:r>
      <w:r w:rsidRPr="008344E6">
        <w:rPr>
          <w:color w:val="000000" w:themeColor="text1"/>
          <w:spacing w:val="-2"/>
          <w:sz w:val="24"/>
          <w:szCs w:val="24"/>
        </w:rPr>
        <w:t xml:space="preserve"> </w:t>
      </w:r>
      <w:r w:rsidRPr="008344E6">
        <w:rPr>
          <w:color w:val="000000" w:themeColor="text1"/>
          <w:sz w:val="24"/>
          <w:szCs w:val="24"/>
        </w:rPr>
        <w:t>sessão</w:t>
      </w:r>
      <w:r w:rsidRPr="008344E6">
        <w:rPr>
          <w:color w:val="000000" w:themeColor="text1"/>
          <w:spacing w:val="2"/>
          <w:sz w:val="24"/>
          <w:szCs w:val="24"/>
        </w:rPr>
        <w:t xml:space="preserve"> </w:t>
      </w:r>
      <w:r w:rsidRPr="008344E6">
        <w:rPr>
          <w:color w:val="000000" w:themeColor="text1"/>
          <w:sz w:val="24"/>
          <w:szCs w:val="24"/>
        </w:rPr>
        <w:t>pública</w:t>
      </w:r>
      <w:r w:rsidRPr="008344E6">
        <w:rPr>
          <w:color w:val="000000" w:themeColor="text1"/>
          <w:spacing w:val="-2"/>
          <w:sz w:val="24"/>
          <w:szCs w:val="24"/>
        </w:rPr>
        <w:t xml:space="preserve"> </w:t>
      </w:r>
      <w:r w:rsidRPr="008344E6">
        <w:rPr>
          <w:color w:val="000000" w:themeColor="text1"/>
          <w:sz w:val="24"/>
          <w:szCs w:val="24"/>
        </w:rPr>
        <w:t>e</w:t>
      </w:r>
      <w:r w:rsidRPr="008344E6">
        <w:rPr>
          <w:color w:val="000000" w:themeColor="text1"/>
          <w:spacing w:val="-2"/>
          <w:sz w:val="24"/>
          <w:szCs w:val="24"/>
        </w:rPr>
        <w:t xml:space="preserve"> </w:t>
      </w:r>
      <w:r w:rsidRPr="008344E6">
        <w:rPr>
          <w:color w:val="000000" w:themeColor="text1"/>
          <w:sz w:val="24"/>
          <w:szCs w:val="24"/>
        </w:rPr>
        <w:t>o envio</w:t>
      </w:r>
      <w:r w:rsidRPr="008344E6">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1"/>
          <w:sz w:val="24"/>
          <w:szCs w:val="24"/>
        </w:rPr>
        <w:t xml:space="preserve"> </w:t>
      </w:r>
      <w:r w:rsidRPr="008344E6">
        <w:rPr>
          <w:color w:val="000000" w:themeColor="text1"/>
          <w:sz w:val="24"/>
          <w:szCs w:val="24"/>
        </w:rPr>
        <w:t>lances;</w:t>
      </w:r>
    </w:p>
    <w:p w14:paraId="54A05E89" w14:textId="77777777" w:rsidR="00DB1FD4" w:rsidRPr="008344E6"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8344E6">
        <w:rPr>
          <w:color w:val="000000" w:themeColor="text1"/>
          <w:sz w:val="24"/>
          <w:szCs w:val="24"/>
        </w:rPr>
        <w:t>Verificar</w:t>
      </w:r>
      <w:r w:rsidRPr="008344E6">
        <w:rPr>
          <w:color w:val="000000" w:themeColor="text1"/>
          <w:spacing w:val="-2"/>
          <w:sz w:val="24"/>
          <w:szCs w:val="24"/>
        </w:rPr>
        <w:t xml:space="preserve"> </w:t>
      </w:r>
      <w:r w:rsidRPr="008344E6">
        <w:rPr>
          <w:color w:val="000000" w:themeColor="text1"/>
          <w:sz w:val="24"/>
          <w:szCs w:val="24"/>
        </w:rPr>
        <w:t>e</w:t>
      </w:r>
      <w:r w:rsidRPr="008344E6">
        <w:rPr>
          <w:color w:val="000000" w:themeColor="text1"/>
          <w:spacing w:val="-2"/>
          <w:sz w:val="24"/>
          <w:szCs w:val="24"/>
        </w:rPr>
        <w:t xml:space="preserve"> </w:t>
      </w:r>
      <w:r w:rsidRPr="008344E6">
        <w:rPr>
          <w:color w:val="000000" w:themeColor="text1"/>
          <w:sz w:val="24"/>
          <w:szCs w:val="24"/>
        </w:rPr>
        <w:t>julgar</w:t>
      </w:r>
      <w:r w:rsidRPr="008344E6">
        <w:rPr>
          <w:color w:val="000000" w:themeColor="text1"/>
          <w:spacing w:val="-1"/>
          <w:sz w:val="24"/>
          <w:szCs w:val="24"/>
        </w:rPr>
        <w:t xml:space="preserve"> </w:t>
      </w: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condições</w:t>
      </w:r>
      <w:r w:rsidRPr="008344E6">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1"/>
          <w:sz w:val="24"/>
          <w:szCs w:val="24"/>
        </w:rPr>
        <w:t xml:space="preserve"> </w:t>
      </w:r>
      <w:r w:rsidRPr="008344E6">
        <w:rPr>
          <w:color w:val="000000" w:themeColor="text1"/>
          <w:sz w:val="24"/>
          <w:szCs w:val="24"/>
        </w:rPr>
        <w:t>habilitação;</w:t>
      </w:r>
    </w:p>
    <w:p w14:paraId="27579625" w14:textId="77777777" w:rsidR="00DB1FD4" w:rsidRPr="008344E6" w:rsidRDefault="00DB1FD4" w:rsidP="00613BC0">
      <w:pPr>
        <w:widowControl w:val="0"/>
        <w:numPr>
          <w:ilvl w:val="2"/>
          <w:numId w:val="12"/>
        </w:numPr>
        <w:tabs>
          <w:tab w:val="left" w:pos="284"/>
          <w:tab w:val="left" w:pos="567"/>
          <w:tab w:val="left" w:pos="917"/>
        </w:tabs>
        <w:autoSpaceDE w:val="0"/>
        <w:autoSpaceDN w:val="0"/>
        <w:spacing w:before="120" w:after="120"/>
        <w:ind w:left="0" w:firstLine="0"/>
        <w:jc w:val="both"/>
        <w:rPr>
          <w:color w:val="000000" w:themeColor="text1"/>
          <w:sz w:val="24"/>
          <w:szCs w:val="24"/>
        </w:rPr>
      </w:pPr>
      <w:r w:rsidRPr="008344E6">
        <w:rPr>
          <w:color w:val="000000" w:themeColor="text1"/>
          <w:sz w:val="24"/>
          <w:szCs w:val="24"/>
        </w:rPr>
        <w:t>Sanear</w:t>
      </w:r>
      <w:r w:rsidRPr="008344E6">
        <w:rPr>
          <w:color w:val="000000" w:themeColor="text1"/>
          <w:spacing w:val="15"/>
          <w:sz w:val="24"/>
          <w:szCs w:val="24"/>
        </w:rPr>
        <w:t xml:space="preserve"> </w:t>
      </w:r>
      <w:r w:rsidRPr="008344E6">
        <w:rPr>
          <w:color w:val="000000" w:themeColor="text1"/>
          <w:sz w:val="24"/>
          <w:szCs w:val="24"/>
        </w:rPr>
        <w:t>erros</w:t>
      </w:r>
      <w:r w:rsidRPr="008344E6">
        <w:rPr>
          <w:color w:val="000000" w:themeColor="text1"/>
          <w:spacing w:val="15"/>
          <w:sz w:val="24"/>
          <w:szCs w:val="24"/>
        </w:rPr>
        <w:t xml:space="preserve"> </w:t>
      </w:r>
      <w:r w:rsidRPr="008344E6">
        <w:rPr>
          <w:color w:val="000000" w:themeColor="text1"/>
          <w:sz w:val="24"/>
          <w:szCs w:val="24"/>
        </w:rPr>
        <w:t>ou</w:t>
      </w:r>
      <w:r w:rsidRPr="008344E6">
        <w:rPr>
          <w:color w:val="000000" w:themeColor="text1"/>
          <w:spacing w:val="13"/>
          <w:sz w:val="24"/>
          <w:szCs w:val="24"/>
        </w:rPr>
        <w:t xml:space="preserve"> </w:t>
      </w:r>
      <w:r w:rsidRPr="008344E6">
        <w:rPr>
          <w:color w:val="000000" w:themeColor="text1"/>
          <w:sz w:val="24"/>
          <w:szCs w:val="24"/>
        </w:rPr>
        <w:t>falhas</w:t>
      </w:r>
      <w:r w:rsidRPr="008344E6">
        <w:rPr>
          <w:color w:val="000000" w:themeColor="text1"/>
          <w:spacing w:val="12"/>
          <w:sz w:val="24"/>
          <w:szCs w:val="24"/>
        </w:rPr>
        <w:t xml:space="preserve"> </w:t>
      </w:r>
      <w:r w:rsidRPr="008344E6">
        <w:rPr>
          <w:color w:val="000000" w:themeColor="text1"/>
          <w:sz w:val="24"/>
          <w:szCs w:val="24"/>
        </w:rPr>
        <w:t>que</w:t>
      </w:r>
      <w:r w:rsidRPr="008344E6">
        <w:rPr>
          <w:color w:val="000000" w:themeColor="text1"/>
          <w:spacing w:val="12"/>
          <w:sz w:val="24"/>
          <w:szCs w:val="24"/>
        </w:rPr>
        <w:t xml:space="preserve"> </w:t>
      </w:r>
      <w:r w:rsidRPr="008344E6">
        <w:rPr>
          <w:color w:val="000000" w:themeColor="text1"/>
          <w:sz w:val="24"/>
          <w:szCs w:val="24"/>
        </w:rPr>
        <w:t>não</w:t>
      </w:r>
      <w:r w:rsidRPr="008344E6">
        <w:rPr>
          <w:color w:val="000000" w:themeColor="text1"/>
          <w:spacing w:val="15"/>
          <w:sz w:val="24"/>
          <w:szCs w:val="24"/>
        </w:rPr>
        <w:t xml:space="preserve"> </w:t>
      </w:r>
      <w:r w:rsidRPr="008344E6">
        <w:rPr>
          <w:color w:val="000000" w:themeColor="text1"/>
          <w:sz w:val="24"/>
          <w:szCs w:val="24"/>
        </w:rPr>
        <w:t>alterem</w:t>
      </w:r>
      <w:r w:rsidRPr="008344E6">
        <w:rPr>
          <w:color w:val="000000" w:themeColor="text1"/>
          <w:spacing w:val="16"/>
          <w:sz w:val="24"/>
          <w:szCs w:val="24"/>
        </w:rPr>
        <w:t xml:space="preserve"> </w:t>
      </w:r>
      <w:r w:rsidRPr="008344E6">
        <w:rPr>
          <w:color w:val="000000" w:themeColor="text1"/>
          <w:sz w:val="24"/>
          <w:szCs w:val="24"/>
        </w:rPr>
        <w:t>a</w:t>
      </w:r>
      <w:r w:rsidRPr="008344E6">
        <w:rPr>
          <w:color w:val="000000" w:themeColor="text1"/>
          <w:spacing w:val="12"/>
          <w:sz w:val="24"/>
          <w:szCs w:val="24"/>
        </w:rPr>
        <w:t xml:space="preserve"> </w:t>
      </w:r>
      <w:r w:rsidRPr="008344E6">
        <w:rPr>
          <w:color w:val="000000" w:themeColor="text1"/>
          <w:sz w:val="24"/>
          <w:szCs w:val="24"/>
        </w:rPr>
        <w:t>substância</w:t>
      </w:r>
      <w:r w:rsidRPr="008344E6">
        <w:rPr>
          <w:color w:val="000000" w:themeColor="text1"/>
          <w:spacing w:val="12"/>
          <w:sz w:val="24"/>
          <w:szCs w:val="24"/>
        </w:rPr>
        <w:t xml:space="preserve"> </w:t>
      </w:r>
      <w:r w:rsidRPr="008344E6">
        <w:rPr>
          <w:color w:val="000000" w:themeColor="text1"/>
          <w:sz w:val="24"/>
          <w:szCs w:val="24"/>
        </w:rPr>
        <w:t>das</w:t>
      </w:r>
      <w:r w:rsidRPr="008344E6">
        <w:rPr>
          <w:color w:val="000000" w:themeColor="text1"/>
          <w:spacing w:val="13"/>
          <w:sz w:val="24"/>
          <w:szCs w:val="24"/>
        </w:rPr>
        <w:t xml:space="preserve"> </w:t>
      </w:r>
      <w:r w:rsidRPr="008344E6">
        <w:rPr>
          <w:color w:val="000000" w:themeColor="text1"/>
          <w:sz w:val="24"/>
          <w:szCs w:val="24"/>
        </w:rPr>
        <w:t>propostas,</w:t>
      </w:r>
      <w:r w:rsidRPr="008344E6">
        <w:rPr>
          <w:color w:val="000000" w:themeColor="text1"/>
          <w:spacing w:val="15"/>
          <w:sz w:val="24"/>
          <w:szCs w:val="24"/>
        </w:rPr>
        <w:t xml:space="preserve"> </w:t>
      </w:r>
      <w:r w:rsidRPr="008344E6">
        <w:rPr>
          <w:color w:val="000000" w:themeColor="text1"/>
          <w:sz w:val="24"/>
          <w:szCs w:val="24"/>
        </w:rPr>
        <w:t>dos</w:t>
      </w:r>
      <w:r w:rsidRPr="008344E6">
        <w:rPr>
          <w:color w:val="000000" w:themeColor="text1"/>
          <w:spacing w:val="13"/>
          <w:sz w:val="24"/>
          <w:szCs w:val="24"/>
        </w:rPr>
        <w:t xml:space="preserve"> </w:t>
      </w:r>
      <w:r w:rsidRPr="008344E6">
        <w:rPr>
          <w:color w:val="000000" w:themeColor="text1"/>
          <w:sz w:val="24"/>
          <w:szCs w:val="24"/>
        </w:rPr>
        <w:t>documentos</w:t>
      </w:r>
      <w:r w:rsidRPr="008344E6">
        <w:rPr>
          <w:color w:val="000000" w:themeColor="text1"/>
          <w:spacing w:val="13"/>
          <w:sz w:val="24"/>
          <w:szCs w:val="24"/>
        </w:rPr>
        <w:t xml:space="preserve"> </w:t>
      </w:r>
      <w:r w:rsidRPr="008344E6">
        <w:rPr>
          <w:color w:val="000000" w:themeColor="text1"/>
          <w:sz w:val="24"/>
          <w:szCs w:val="24"/>
        </w:rPr>
        <w:t>de</w:t>
      </w:r>
      <w:r w:rsidRPr="008344E6">
        <w:rPr>
          <w:color w:val="000000" w:themeColor="text1"/>
          <w:spacing w:val="-57"/>
          <w:sz w:val="24"/>
          <w:szCs w:val="24"/>
        </w:rPr>
        <w:t xml:space="preserve"> </w:t>
      </w:r>
      <w:r w:rsidRPr="008344E6">
        <w:rPr>
          <w:color w:val="000000" w:themeColor="text1"/>
          <w:sz w:val="24"/>
          <w:szCs w:val="24"/>
        </w:rPr>
        <w:t>habilitação</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sua validade</w:t>
      </w:r>
      <w:r w:rsidRPr="008344E6">
        <w:rPr>
          <w:color w:val="000000" w:themeColor="text1"/>
          <w:spacing w:val="-1"/>
          <w:sz w:val="24"/>
          <w:szCs w:val="24"/>
        </w:rPr>
        <w:t xml:space="preserve"> </w:t>
      </w:r>
      <w:r w:rsidRPr="008344E6">
        <w:rPr>
          <w:color w:val="000000" w:themeColor="text1"/>
          <w:sz w:val="24"/>
          <w:szCs w:val="24"/>
        </w:rPr>
        <w:t>jurídica;</w:t>
      </w:r>
    </w:p>
    <w:p w14:paraId="6627E441" w14:textId="03CD0338" w:rsidR="00DB1FD4" w:rsidRPr="008344E6" w:rsidRDefault="00DB1FD4" w:rsidP="00613BC0">
      <w:pPr>
        <w:widowControl w:val="0"/>
        <w:numPr>
          <w:ilvl w:val="2"/>
          <w:numId w:val="12"/>
        </w:numPr>
        <w:tabs>
          <w:tab w:val="left" w:pos="284"/>
          <w:tab w:val="left" w:pos="567"/>
          <w:tab w:val="left" w:pos="958"/>
        </w:tabs>
        <w:autoSpaceDE w:val="0"/>
        <w:autoSpaceDN w:val="0"/>
        <w:spacing w:before="120" w:after="120"/>
        <w:ind w:left="0" w:firstLine="0"/>
        <w:jc w:val="both"/>
        <w:rPr>
          <w:color w:val="000000" w:themeColor="text1"/>
          <w:sz w:val="24"/>
          <w:szCs w:val="24"/>
        </w:rPr>
      </w:pPr>
      <w:r w:rsidRPr="008344E6">
        <w:rPr>
          <w:color w:val="000000" w:themeColor="text1"/>
          <w:sz w:val="24"/>
          <w:szCs w:val="24"/>
        </w:rPr>
        <w:t>Receber,</w:t>
      </w:r>
      <w:r w:rsidRPr="008344E6">
        <w:rPr>
          <w:color w:val="000000" w:themeColor="text1"/>
          <w:spacing w:val="56"/>
          <w:sz w:val="24"/>
          <w:szCs w:val="24"/>
        </w:rPr>
        <w:t xml:space="preserve"> </w:t>
      </w:r>
      <w:r w:rsidRPr="008344E6">
        <w:rPr>
          <w:color w:val="000000" w:themeColor="text1"/>
          <w:sz w:val="24"/>
          <w:szCs w:val="24"/>
        </w:rPr>
        <w:t>examinar</w:t>
      </w:r>
      <w:r w:rsidRPr="008344E6">
        <w:rPr>
          <w:color w:val="000000" w:themeColor="text1"/>
          <w:spacing w:val="54"/>
          <w:sz w:val="24"/>
          <w:szCs w:val="24"/>
        </w:rPr>
        <w:t xml:space="preserve"> </w:t>
      </w:r>
      <w:r w:rsidRPr="008344E6">
        <w:rPr>
          <w:color w:val="000000" w:themeColor="text1"/>
          <w:sz w:val="24"/>
          <w:szCs w:val="24"/>
        </w:rPr>
        <w:t>e</w:t>
      </w:r>
      <w:r w:rsidRPr="008344E6">
        <w:rPr>
          <w:color w:val="000000" w:themeColor="text1"/>
          <w:spacing w:val="53"/>
          <w:sz w:val="24"/>
          <w:szCs w:val="24"/>
        </w:rPr>
        <w:t xml:space="preserve"> </w:t>
      </w:r>
      <w:r w:rsidRPr="008344E6">
        <w:rPr>
          <w:color w:val="000000" w:themeColor="text1"/>
          <w:sz w:val="24"/>
          <w:szCs w:val="24"/>
        </w:rPr>
        <w:t>decidir</w:t>
      </w:r>
      <w:r w:rsidRPr="008344E6">
        <w:rPr>
          <w:color w:val="000000" w:themeColor="text1"/>
          <w:spacing w:val="54"/>
          <w:sz w:val="24"/>
          <w:szCs w:val="24"/>
        </w:rPr>
        <w:t xml:space="preserve"> </w:t>
      </w:r>
      <w:r w:rsidRPr="008344E6">
        <w:rPr>
          <w:color w:val="000000" w:themeColor="text1"/>
          <w:sz w:val="24"/>
          <w:szCs w:val="24"/>
        </w:rPr>
        <w:t>os</w:t>
      </w:r>
      <w:r w:rsidRPr="008344E6">
        <w:rPr>
          <w:color w:val="000000" w:themeColor="text1"/>
          <w:spacing w:val="56"/>
          <w:sz w:val="24"/>
          <w:szCs w:val="24"/>
        </w:rPr>
        <w:t xml:space="preserve"> </w:t>
      </w:r>
      <w:r w:rsidRPr="008344E6">
        <w:rPr>
          <w:color w:val="000000" w:themeColor="text1"/>
          <w:sz w:val="24"/>
          <w:szCs w:val="24"/>
        </w:rPr>
        <w:t>recursos</w:t>
      </w:r>
      <w:r w:rsidRPr="008344E6">
        <w:rPr>
          <w:color w:val="000000" w:themeColor="text1"/>
          <w:spacing w:val="57"/>
          <w:sz w:val="24"/>
          <w:szCs w:val="24"/>
        </w:rPr>
        <w:t xml:space="preserve"> </w:t>
      </w:r>
      <w:r w:rsidRPr="008344E6">
        <w:rPr>
          <w:color w:val="000000" w:themeColor="text1"/>
          <w:sz w:val="24"/>
          <w:szCs w:val="24"/>
        </w:rPr>
        <w:t>e</w:t>
      </w:r>
      <w:r w:rsidRPr="008344E6">
        <w:rPr>
          <w:color w:val="000000" w:themeColor="text1"/>
          <w:spacing w:val="54"/>
          <w:sz w:val="24"/>
          <w:szCs w:val="24"/>
        </w:rPr>
        <w:t xml:space="preserve"> </w:t>
      </w:r>
      <w:r w:rsidRPr="008344E6">
        <w:rPr>
          <w:color w:val="000000" w:themeColor="text1"/>
          <w:sz w:val="24"/>
          <w:szCs w:val="24"/>
        </w:rPr>
        <w:t>encaminhá-los</w:t>
      </w:r>
      <w:r w:rsidRPr="008344E6">
        <w:rPr>
          <w:color w:val="000000" w:themeColor="text1"/>
          <w:spacing w:val="54"/>
          <w:sz w:val="24"/>
          <w:szCs w:val="24"/>
        </w:rPr>
        <w:t xml:space="preserve"> </w:t>
      </w:r>
      <w:r w:rsidRPr="008344E6">
        <w:rPr>
          <w:color w:val="000000" w:themeColor="text1"/>
          <w:sz w:val="24"/>
          <w:szCs w:val="24"/>
        </w:rPr>
        <w:t>à</w:t>
      </w:r>
      <w:r w:rsidRPr="008344E6">
        <w:rPr>
          <w:color w:val="000000" w:themeColor="text1"/>
          <w:spacing w:val="56"/>
          <w:sz w:val="24"/>
          <w:szCs w:val="24"/>
        </w:rPr>
        <w:t xml:space="preserve"> </w:t>
      </w:r>
      <w:r w:rsidRPr="008344E6">
        <w:rPr>
          <w:color w:val="000000" w:themeColor="text1"/>
          <w:sz w:val="24"/>
          <w:szCs w:val="24"/>
        </w:rPr>
        <w:t>autoridade</w:t>
      </w:r>
      <w:r w:rsidRPr="008344E6">
        <w:rPr>
          <w:color w:val="000000" w:themeColor="text1"/>
          <w:spacing w:val="52"/>
          <w:sz w:val="24"/>
          <w:szCs w:val="24"/>
        </w:rPr>
        <w:t xml:space="preserve"> </w:t>
      </w:r>
      <w:r w:rsidRPr="008344E6">
        <w:rPr>
          <w:color w:val="000000" w:themeColor="text1"/>
          <w:sz w:val="24"/>
          <w:szCs w:val="24"/>
        </w:rPr>
        <w:t>competente</w:t>
      </w:r>
      <w:proofErr w:type="gramStart"/>
      <w:r w:rsidR="008E0DA2" w:rsidRPr="008344E6">
        <w:rPr>
          <w:color w:val="000000" w:themeColor="text1"/>
          <w:sz w:val="24"/>
          <w:szCs w:val="24"/>
        </w:rPr>
        <w:t xml:space="preserve"> </w:t>
      </w:r>
      <w:r w:rsidRPr="008344E6">
        <w:rPr>
          <w:color w:val="000000" w:themeColor="text1"/>
          <w:spacing w:val="-57"/>
          <w:sz w:val="24"/>
          <w:szCs w:val="24"/>
        </w:rPr>
        <w:t xml:space="preserve"> </w:t>
      </w:r>
      <w:proofErr w:type="gramEnd"/>
      <w:r w:rsidRPr="008344E6">
        <w:rPr>
          <w:color w:val="000000" w:themeColor="text1"/>
          <w:sz w:val="24"/>
          <w:szCs w:val="24"/>
        </w:rPr>
        <w:t>quando mantiver</w:t>
      </w:r>
      <w:r w:rsidRPr="008344E6">
        <w:rPr>
          <w:color w:val="000000" w:themeColor="text1"/>
          <w:spacing w:val="-2"/>
          <w:sz w:val="24"/>
          <w:szCs w:val="24"/>
        </w:rPr>
        <w:t xml:space="preserve"> </w:t>
      </w:r>
      <w:r w:rsidRPr="008344E6">
        <w:rPr>
          <w:color w:val="000000" w:themeColor="text1"/>
          <w:sz w:val="24"/>
          <w:szCs w:val="24"/>
        </w:rPr>
        <w:t>sua decisão;</w:t>
      </w:r>
    </w:p>
    <w:p w14:paraId="236C7126" w14:textId="77777777" w:rsidR="00DB1FD4" w:rsidRPr="008344E6" w:rsidRDefault="00DB1FD4" w:rsidP="00613BC0">
      <w:pPr>
        <w:widowControl w:val="0"/>
        <w:numPr>
          <w:ilvl w:val="2"/>
          <w:numId w:val="12"/>
        </w:numPr>
        <w:tabs>
          <w:tab w:val="left" w:pos="284"/>
          <w:tab w:val="left" w:pos="567"/>
          <w:tab w:val="left" w:pos="905"/>
        </w:tabs>
        <w:autoSpaceDE w:val="0"/>
        <w:autoSpaceDN w:val="0"/>
        <w:spacing w:before="120" w:after="120"/>
        <w:ind w:left="0" w:firstLine="0"/>
        <w:jc w:val="both"/>
        <w:rPr>
          <w:color w:val="000000" w:themeColor="text1"/>
          <w:sz w:val="24"/>
          <w:szCs w:val="24"/>
        </w:rPr>
      </w:pPr>
      <w:r w:rsidRPr="008344E6">
        <w:rPr>
          <w:color w:val="000000" w:themeColor="text1"/>
          <w:sz w:val="24"/>
          <w:szCs w:val="24"/>
        </w:rPr>
        <w:t>Indicar</w:t>
      </w:r>
      <w:r w:rsidRPr="008344E6">
        <w:rPr>
          <w:color w:val="000000" w:themeColor="text1"/>
          <w:spacing w:val="-3"/>
          <w:sz w:val="24"/>
          <w:szCs w:val="24"/>
        </w:rPr>
        <w:t xml:space="preserve"> </w:t>
      </w:r>
      <w:r w:rsidRPr="008344E6">
        <w:rPr>
          <w:color w:val="000000" w:themeColor="text1"/>
          <w:sz w:val="24"/>
          <w:szCs w:val="24"/>
        </w:rPr>
        <w:t>o</w:t>
      </w:r>
      <w:r w:rsidRPr="008344E6">
        <w:rPr>
          <w:color w:val="000000" w:themeColor="text1"/>
          <w:spacing w:val="-2"/>
          <w:sz w:val="24"/>
          <w:szCs w:val="24"/>
        </w:rPr>
        <w:t xml:space="preserve"> </w:t>
      </w:r>
      <w:r w:rsidRPr="008344E6">
        <w:rPr>
          <w:color w:val="000000" w:themeColor="text1"/>
          <w:sz w:val="24"/>
          <w:szCs w:val="24"/>
        </w:rPr>
        <w:t>vencedor</w:t>
      </w:r>
      <w:r w:rsidRPr="008344E6">
        <w:rPr>
          <w:color w:val="000000" w:themeColor="text1"/>
          <w:spacing w:val="-1"/>
          <w:sz w:val="24"/>
          <w:szCs w:val="24"/>
        </w:rPr>
        <w:t xml:space="preserve"> </w:t>
      </w:r>
      <w:r w:rsidRPr="008344E6">
        <w:rPr>
          <w:color w:val="000000" w:themeColor="text1"/>
          <w:sz w:val="24"/>
          <w:szCs w:val="24"/>
        </w:rPr>
        <w:t>do</w:t>
      </w:r>
      <w:r w:rsidRPr="008344E6">
        <w:rPr>
          <w:color w:val="000000" w:themeColor="text1"/>
          <w:spacing w:val="-1"/>
          <w:sz w:val="24"/>
          <w:szCs w:val="24"/>
        </w:rPr>
        <w:t xml:space="preserve"> </w:t>
      </w:r>
      <w:r w:rsidRPr="008344E6">
        <w:rPr>
          <w:color w:val="000000" w:themeColor="text1"/>
          <w:sz w:val="24"/>
          <w:szCs w:val="24"/>
        </w:rPr>
        <w:t>certame;</w:t>
      </w:r>
    </w:p>
    <w:p w14:paraId="5DBCFEA4" w14:textId="77777777" w:rsidR="00DB1FD4" w:rsidRPr="008344E6"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8344E6">
        <w:rPr>
          <w:color w:val="000000" w:themeColor="text1"/>
          <w:sz w:val="24"/>
          <w:szCs w:val="24"/>
        </w:rPr>
        <w:t>Conduzir</w:t>
      </w:r>
      <w:r w:rsidRPr="008344E6">
        <w:rPr>
          <w:color w:val="000000" w:themeColor="text1"/>
          <w:spacing w:val="-1"/>
          <w:sz w:val="24"/>
          <w:szCs w:val="24"/>
        </w:rPr>
        <w:t xml:space="preserve"> </w:t>
      </w:r>
      <w:r w:rsidRPr="008344E6">
        <w:rPr>
          <w:color w:val="000000" w:themeColor="text1"/>
          <w:sz w:val="24"/>
          <w:szCs w:val="24"/>
        </w:rPr>
        <w:t>os trabalhos</w:t>
      </w:r>
      <w:r w:rsidRPr="008344E6">
        <w:rPr>
          <w:color w:val="000000" w:themeColor="text1"/>
          <w:spacing w:val="-1"/>
          <w:sz w:val="24"/>
          <w:szCs w:val="24"/>
        </w:rPr>
        <w:t xml:space="preserve"> </w:t>
      </w:r>
      <w:r w:rsidRPr="008344E6">
        <w:rPr>
          <w:color w:val="000000" w:themeColor="text1"/>
          <w:sz w:val="24"/>
          <w:szCs w:val="24"/>
        </w:rPr>
        <w:t>da equipe</w:t>
      </w:r>
      <w:r w:rsidRPr="008344E6">
        <w:rPr>
          <w:color w:val="000000" w:themeColor="text1"/>
          <w:spacing w:val="-1"/>
          <w:sz w:val="24"/>
          <w:szCs w:val="24"/>
        </w:rPr>
        <w:t xml:space="preserve"> </w:t>
      </w:r>
      <w:r w:rsidRPr="008344E6">
        <w:rPr>
          <w:color w:val="000000" w:themeColor="text1"/>
          <w:sz w:val="24"/>
          <w:szCs w:val="24"/>
        </w:rPr>
        <w:t>de apoio;</w:t>
      </w:r>
      <w:r w:rsidRPr="008344E6">
        <w:rPr>
          <w:color w:val="000000" w:themeColor="text1"/>
          <w:spacing w:val="-1"/>
          <w:sz w:val="24"/>
          <w:szCs w:val="24"/>
        </w:rPr>
        <w:t xml:space="preserve"> </w:t>
      </w:r>
      <w:r w:rsidRPr="008344E6">
        <w:rPr>
          <w:color w:val="000000" w:themeColor="text1"/>
          <w:sz w:val="24"/>
          <w:szCs w:val="24"/>
        </w:rPr>
        <w:t>e</w:t>
      </w:r>
    </w:p>
    <w:p w14:paraId="3681C447" w14:textId="77777777" w:rsidR="00DB1FD4" w:rsidRPr="008344E6" w:rsidRDefault="00DB1FD4" w:rsidP="00613BC0">
      <w:pPr>
        <w:widowControl w:val="0"/>
        <w:numPr>
          <w:ilvl w:val="2"/>
          <w:numId w:val="12"/>
        </w:numPr>
        <w:tabs>
          <w:tab w:val="left" w:pos="284"/>
          <w:tab w:val="left" w:pos="567"/>
          <w:tab w:val="left" w:pos="919"/>
        </w:tabs>
        <w:autoSpaceDE w:val="0"/>
        <w:autoSpaceDN w:val="0"/>
        <w:spacing w:before="120" w:after="120"/>
        <w:ind w:left="0" w:firstLine="0"/>
        <w:jc w:val="both"/>
        <w:rPr>
          <w:color w:val="000000" w:themeColor="text1"/>
          <w:sz w:val="24"/>
          <w:szCs w:val="24"/>
        </w:rPr>
      </w:pPr>
      <w:r w:rsidRPr="008344E6">
        <w:rPr>
          <w:color w:val="000000" w:themeColor="text1"/>
          <w:sz w:val="24"/>
          <w:szCs w:val="24"/>
        </w:rPr>
        <w:t>Encaminhar</w:t>
      </w:r>
      <w:r w:rsidRPr="008344E6">
        <w:rPr>
          <w:color w:val="000000" w:themeColor="text1"/>
          <w:spacing w:val="15"/>
          <w:sz w:val="24"/>
          <w:szCs w:val="24"/>
        </w:rPr>
        <w:t xml:space="preserve"> </w:t>
      </w:r>
      <w:r w:rsidRPr="008344E6">
        <w:rPr>
          <w:color w:val="000000" w:themeColor="text1"/>
          <w:sz w:val="24"/>
          <w:szCs w:val="24"/>
        </w:rPr>
        <w:t>o</w:t>
      </w:r>
      <w:r w:rsidRPr="008344E6">
        <w:rPr>
          <w:color w:val="000000" w:themeColor="text1"/>
          <w:spacing w:val="16"/>
          <w:sz w:val="24"/>
          <w:szCs w:val="24"/>
        </w:rPr>
        <w:t xml:space="preserve"> </w:t>
      </w:r>
      <w:r w:rsidRPr="008344E6">
        <w:rPr>
          <w:color w:val="000000" w:themeColor="text1"/>
          <w:sz w:val="24"/>
          <w:szCs w:val="24"/>
        </w:rPr>
        <w:t>processo</w:t>
      </w:r>
      <w:r w:rsidRPr="008344E6">
        <w:rPr>
          <w:color w:val="000000" w:themeColor="text1"/>
          <w:spacing w:val="17"/>
          <w:sz w:val="24"/>
          <w:szCs w:val="24"/>
        </w:rPr>
        <w:t xml:space="preserve"> </w:t>
      </w:r>
      <w:r w:rsidRPr="008344E6">
        <w:rPr>
          <w:color w:val="000000" w:themeColor="text1"/>
          <w:sz w:val="24"/>
          <w:szCs w:val="24"/>
        </w:rPr>
        <w:t>devidamente</w:t>
      </w:r>
      <w:r w:rsidRPr="008344E6">
        <w:rPr>
          <w:color w:val="000000" w:themeColor="text1"/>
          <w:spacing w:val="15"/>
          <w:sz w:val="24"/>
          <w:szCs w:val="24"/>
        </w:rPr>
        <w:t xml:space="preserve"> </w:t>
      </w:r>
      <w:r w:rsidRPr="008344E6">
        <w:rPr>
          <w:color w:val="000000" w:themeColor="text1"/>
          <w:sz w:val="24"/>
          <w:szCs w:val="24"/>
        </w:rPr>
        <w:t>instruído</w:t>
      </w:r>
      <w:r w:rsidRPr="008344E6">
        <w:rPr>
          <w:color w:val="000000" w:themeColor="text1"/>
          <w:spacing w:val="17"/>
          <w:sz w:val="24"/>
          <w:szCs w:val="24"/>
        </w:rPr>
        <w:t xml:space="preserve"> </w:t>
      </w:r>
      <w:r w:rsidRPr="008344E6">
        <w:rPr>
          <w:color w:val="000000" w:themeColor="text1"/>
          <w:sz w:val="24"/>
          <w:szCs w:val="24"/>
        </w:rPr>
        <w:t>à</w:t>
      </w:r>
      <w:r w:rsidRPr="008344E6">
        <w:rPr>
          <w:color w:val="000000" w:themeColor="text1"/>
          <w:spacing w:val="14"/>
          <w:sz w:val="24"/>
          <w:szCs w:val="24"/>
        </w:rPr>
        <w:t xml:space="preserve"> </w:t>
      </w:r>
      <w:r w:rsidRPr="008344E6">
        <w:rPr>
          <w:color w:val="000000" w:themeColor="text1"/>
          <w:sz w:val="24"/>
          <w:szCs w:val="24"/>
        </w:rPr>
        <w:t>autoridade</w:t>
      </w:r>
      <w:r w:rsidRPr="008344E6">
        <w:rPr>
          <w:color w:val="000000" w:themeColor="text1"/>
          <w:spacing w:val="17"/>
          <w:sz w:val="24"/>
          <w:szCs w:val="24"/>
        </w:rPr>
        <w:t xml:space="preserve"> </w:t>
      </w:r>
      <w:r w:rsidRPr="008344E6">
        <w:rPr>
          <w:color w:val="000000" w:themeColor="text1"/>
          <w:sz w:val="24"/>
          <w:szCs w:val="24"/>
        </w:rPr>
        <w:t>competente</w:t>
      </w:r>
      <w:r w:rsidRPr="008344E6">
        <w:rPr>
          <w:color w:val="000000" w:themeColor="text1"/>
          <w:spacing w:val="16"/>
          <w:sz w:val="24"/>
          <w:szCs w:val="24"/>
        </w:rPr>
        <w:t xml:space="preserve"> </w:t>
      </w:r>
      <w:r w:rsidRPr="008344E6">
        <w:rPr>
          <w:color w:val="000000" w:themeColor="text1"/>
          <w:sz w:val="24"/>
          <w:szCs w:val="24"/>
        </w:rPr>
        <w:t>e</w:t>
      </w:r>
      <w:r w:rsidRPr="008344E6">
        <w:rPr>
          <w:color w:val="000000" w:themeColor="text1"/>
          <w:spacing w:val="17"/>
          <w:sz w:val="24"/>
          <w:szCs w:val="24"/>
        </w:rPr>
        <w:t xml:space="preserve"> </w:t>
      </w:r>
      <w:r w:rsidRPr="008344E6">
        <w:rPr>
          <w:color w:val="000000" w:themeColor="text1"/>
          <w:sz w:val="24"/>
          <w:szCs w:val="24"/>
        </w:rPr>
        <w:t>propor</w:t>
      </w:r>
      <w:r w:rsidRPr="008344E6">
        <w:rPr>
          <w:color w:val="000000" w:themeColor="text1"/>
          <w:spacing w:val="18"/>
          <w:sz w:val="24"/>
          <w:szCs w:val="24"/>
        </w:rPr>
        <w:t xml:space="preserve"> </w:t>
      </w:r>
      <w:r w:rsidRPr="008344E6">
        <w:rPr>
          <w:color w:val="000000" w:themeColor="text1"/>
          <w:sz w:val="24"/>
          <w:szCs w:val="24"/>
        </w:rPr>
        <w:t>a</w:t>
      </w:r>
      <w:r w:rsidRPr="008344E6">
        <w:rPr>
          <w:color w:val="000000" w:themeColor="text1"/>
          <w:spacing w:val="16"/>
          <w:sz w:val="24"/>
          <w:szCs w:val="24"/>
        </w:rPr>
        <w:t xml:space="preserve"> </w:t>
      </w:r>
      <w:r w:rsidRPr="008344E6">
        <w:rPr>
          <w:color w:val="000000" w:themeColor="text1"/>
          <w:sz w:val="24"/>
          <w:szCs w:val="24"/>
        </w:rPr>
        <w:t>sua</w:t>
      </w:r>
      <w:r w:rsidRPr="008344E6">
        <w:rPr>
          <w:color w:val="000000" w:themeColor="text1"/>
          <w:spacing w:val="-57"/>
          <w:sz w:val="24"/>
          <w:szCs w:val="24"/>
        </w:rPr>
        <w:t xml:space="preserve"> </w:t>
      </w:r>
      <w:r w:rsidRPr="008344E6">
        <w:rPr>
          <w:color w:val="000000" w:themeColor="text1"/>
          <w:sz w:val="24"/>
          <w:szCs w:val="24"/>
        </w:rPr>
        <w:t>homologação.</w:t>
      </w:r>
    </w:p>
    <w:p w14:paraId="2B53A472" w14:textId="77777777" w:rsidR="00A97DB3" w:rsidRPr="008344E6" w:rsidRDefault="00A97DB3" w:rsidP="00613BC0">
      <w:pPr>
        <w:tabs>
          <w:tab w:val="left" w:pos="426"/>
          <w:tab w:val="left" w:pos="709"/>
        </w:tabs>
        <w:spacing w:before="120" w:after="120"/>
        <w:jc w:val="both"/>
        <w:rPr>
          <w:b/>
          <w:color w:val="000000" w:themeColor="text1"/>
          <w:sz w:val="24"/>
          <w:szCs w:val="24"/>
        </w:rPr>
      </w:pPr>
      <w:r w:rsidRPr="008344E6">
        <w:rPr>
          <w:b/>
          <w:color w:val="000000" w:themeColor="text1"/>
          <w:sz w:val="24"/>
          <w:szCs w:val="24"/>
        </w:rPr>
        <w:t>6.</w:t>
      </w:r>
      <w:r w:rsidRPr="008344E6">
        <w:rPr>
          <w:b/>
          <w:color w:val="000000" w:themeColor="text1"/>
          <w:spacing w:val="-2"/>
          <w:sz w:val="24"/>
          <w:szCs w:val="24"/>
        </w:rPr>
        <w:t xml:space="preserve"> </w:t>
      </w:r>
      <w:r w:rsidRPr="008344E6">
        <w:rPr>
          <w:b/>
          <w:color w:val="000000" w:themeColor="text1"/>
          <w:sz w:val="24"/>
          <w:szCs w:val="24"/>
        </w:rPr>
        <w:t>DO</w:t>
      </w:r>
      <w:r w:rsidRPr="008344E6">
        <w:rPr>
          <w:b/>
          <w:color w:val="000000" w:themeColor="text1"/>
          <w:spacing w:val="-1"/>
          <w:sz w:val="24"/>
          <w:szCs w:val="24"/>
        </w:rPr>
        <w:t xml:space="preserve"> </w:t>
      </w:r>
      <w:r w:rsidRPr="008344E6">
        <w:rPr>
          <w:b/>
          <w:color w:val="000000" w:themeColor="text1"/>
          <w:sz w:val="24"/>
          <w:szCs w:val="24"/>
        </w:rPr>
        <w:t>CREDENCIAMENTO</w:t>
      </w:r>
      <w:r w:rsidRPr="008344E6">
        <w:rPr>
          <w:b/>
          <w:color w:val="000000" w:themeColor="text1"/>
          <w:spacing w:val="1"/>
          <w:sz w:val="24"/>
          <w:szCs w:val="24"/>
        </w:rPr>
        <w:t xml:space="preserve"> </w:t>
      </w:r>
      <w:r w:rsidRPr="008344E6">
        <w:rPr>
          <w:b/>
          <w:color w:val="000000" w:themeColor="text1"/>
          <w:sz w:val="24"/>
          <w:szCs w:val="24"/>
        </w:rPr>
        <w:t>DO</w:t>
      </w:r>
      <w:r w:rsidRPr="008344E6">
        <w:rPr>
          <w:b/>
          <w:color w:val="000000" w:themeColor="text1"/>
          <w:spacing w:val="-1"/>
          <w:sz w:val="24"/>
          <w:szCs w:val="24"/>
        </w:rPr>
        <w:t xml:space="preserve"> </w:t>
      </w:r>
      <w:r w:rsidRPr="008344E6">
        <w:rPr>
          <w:b/>
          <w:color w:val="000000" w:themeColor="text1"/>
          <w:sz w:val="24"/>
          <w:szCs w:val="24"/>
        </w:rPr>
        <w:t>LICITANTE</w:t>
      </w:r>
      <w:r w:rsidRPr="008344E6">
        <w:rPr>
          <w:b/>
          <w:color w:val="000000" w:themeColor="text1"/>
          <w:spacing w:val="-1"/>
          <w:sz w:val="24"/>
          <w:szCs w:val="24"/>
        </w:rPr>
        <w:t xml:space="preserve"> </w:t>
      </w:r>
      <w:r w:rsidRPr="008344E6">
        <w:rPr>
          <w:b/>
          <w:color w:val="000000" w:themeColor="text1"/>
          <w:sz w:val="24"/>
          <w:szCs w:val="24"/>
        </w:rPr>
        <w:t>NO</w:t>
      </w:r>
      <w:r w:rsidRPr="008344E6">
        <w:rPr>
          <w:b/>
          <w:color w:val="000000" w:themeColor="text1"/>
          <w:spacing w:val="-2"/>
          <w:sz w:val="24"/>
          <w:szCs w:val="24"/>
        </w:rPr>
        <w:t xml:space="preserve"> </w:t>
      </w:r>
      <w:r w:rsidRPr="008344E6">
        <w:rPr>
          <w:b/>
          <w:color w:val="000000" w:themeColor="text1"/>
          <w:sz w:val="24"/>
          <w:szCs w:val="24"/>
        </w:rPr>
        <w:t>PORTAL</w:t>
      </w:r>
      <w:r w:rsidRPr="008344E6">
        <w:rPr>
          <w:b/>
          <w:color w:val="000000" w:themeColor="text1"/>
          <w:spacing w:val="-1"/>
          <w:sz w:val="24"/>
          <w:szCs w:val="24"/>
        </w:rPr>
        <w:t xml:space="preserve"> </w:t>
      </w:r>
      <w:r w:rsidRPr="008344E6">
        <w:rPr>
          <w:b/>
          <w:color w:val="000000" w:themeColor="text1"/>
          <w:sz w:val="24"/>
          <w:szCs w:val="24"/>
        </w:rPr>
        <w:t>LICITANET</w:t>
      </w:r>
    </w:p>
    <w:p w14:paraId="0624D251" w14:textId="5A845DC1" w:rsidR="00DB1FD4" w:rsidRPr="008344E6" w:rsidRDefault="00DB1FD4" w:rsidP="00613BC0">
      <w:pPr>
        <w:widowControl w:val="0"/>
        <w:numPr>
          <w:ilvl w:val="1"/>
          <w:numId w:val="11"/>
        </w:numPr>
        <w:tabs>
          <w:tab w:val="left" w:pos="426"/>
          <w:tab w:val="left" w:pos="709"/>
          <w:tab w:val="left" w:pos="744"/>
        </w:tabs>
        <w:autoSpaceDE w:val="0"/>
        <w:autoSpaceDN w:val="0"/>
        <w:spacing w:before="120" w:after="120"/>
        <w:ind w:left="0" w:firstLine="0"/>
        <w:jc w:val="both"/>
        <w:rPr>
          <w:color w:val="000000" w:themeColor="text1"/>
          <w:sz w:val="24"/>
          <w:szCs w:val="24"/>
        </w:rPr>
      </w:pPr>
      <w:r w:rsidRPr="008344E6">
        <w:rPr>
          <w:color w:val="000000" w:themeColor="text1"/>
          <w:sz w:val="24"/>
          <w:szCs w:val="24"/>
        </w:rPr>
        <w:t>Os procedimentos para credenciamento e obtenção da chave e senha de acesso poderão</w:t>
      </w:r>
      <w:r w:rsidRPr="008344E6">
        <w:rPr>
          <w:color w:val="000000" w:themeColor="text1"/>
          <w:spacing w:val="1"/>
          <w:sz w:val="24"/>
          <w:szCs w:val="24"/>
        </w:rPr>
        <w:t xml:space="preserve"> </w:t>
      </w:r>
      <w:r w:rsidRPr="008344E6">
        <w:rPr>
          <w:color w:val="000000" w:themeColor="text1"/>
          <w:sz w:val="24"/>
          <w:szCs w:val="24"/>
        </w:rPr>
        <w:t>ser</w:t>
      </w:r>
      <w:r w:rsidRPr="008344E6">
        <w:rPr>
          <w:color w:val="000000" w:themeColor="text1"/>
          <w:spacing w:val="1"/>
          <w:sz w:val="24"/>
          <w:szCs w:val="24"/>
        </w:rPr>
        <w:t xml:space="preserve"> </w:t>
      </w:r>
      <w:r w:rsidRPr="008344E6">
        <w:rPr>
          <w:color w:val="000000" w:themeColor="text1"/>
          <w:sz w:val="24"/>
          <w:szCs w:val="24"/>
        </w:rPr>
        <w:t>iniciados</w:t>
      </w:r>
      <w:r w:rsidRPr="008344E6">
        <w:rPr>
          <w:color w:val="000000" w:themeColor="text1"/>
          <w:spacing w:val="1"/>
          <w:sz w:val="24"/>
          <w:szCs w:val="24"/>
        </w:rPr>
        <w:t xml:space="preserve"> </w:t>
      </w:r>
      <w:r w:rsidRPr="008344E6">
        <w:rPr>
          <w:color w:val="000000" w:themeColor="text1"/>
          <w:sz w:val="24"/>
          <w:szCs w:val="24"/>
        </w:rPr>
        <w:t>diretamente</w:t>
      </w:r>
      <w:r w:rsidRPr="008344E6">
        <w:rPr>
          <w:color w:val="000000" w:themeColor="text1"/>
          <w:spacing w:val="1"/>
          <w:sz w:val="24"/>
          <w:szCs w:val="24"/>
        </w:rPr>
        <w:t xml:space="preserve"> </w:t>
      </w:r>
      <w:r w:rsidRPr="008344E6">
        <w:rPr>
          <w:color w:val="000000" w:themeColor="text1"/>
          <w:sz w:val="24"/>
          <w:szCs w:val="24"/>
        </w:rPr>
        <w:t>no</w:t>
      </w:r>
      <w:r w:rsidRPr="008344E6">
        <w:rPr>
          <w:color w:val="000000" w:themeColor="text1"/>
          <w:spacing w:val="1"/>
          <w:sz w:val="24"/>
          <w:szCs w:val="24"/>
        </w:rPr>
        <w:t xml:space="preserve"> </w:t>
      </w:r>
      <w:r w:rsidRPr="008344E6">
        <w:rPr>
          <w:color w:val="000000" w:themeColor="text1"/>
          <w:sz w:val="24"/>
          <w:szCs w:val="24"/>
        </w:rPr>
        <w:t>site</w:t>
      </w:r>
      <w:r w:rsidRPr="008344E6">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1"/>
          <w:sz w:val="24"/>
          <w:szCs w:val="24"/>
        </w:rPr>
        <w:t xml:space="preserve"> </w:t>
      </w:r>
      <w:r w:rsidRPr="008344E6">
        <w:rPr>
          <w:color w:val="000000" w:themeColor="text1"/>
          <w:sz w:val="24"/>
          <w:szCs w:val="24"/>
        </w:rPr>
        <w:t>licitações</w:t>
      </w:r>
      <w:r w:rsidRPr="008344E6">
        <w:rPr>
          <w:color w:val="000000" w:themeColor="text1"/>
          <w:spacing w:val="1"/>
          <w:sz w:val="24"/>
          <w:szCs w:val="24"/>
        </w:rPr>
        <w:t xml:space="preserve"> </w:t>
      </w:r>
      <w:r w:rsidRPr="008344E6">
        <w:rPr>
          <w:color w:val="000000" w:themeColor="text1"/>
          <w:sz w:val="24"/>
          <w:szCs w:val="24"/>
        </w:rPr>
        <w:t>no</w:t>
      </w:r>
      <w:r w:rsidRPr="008344E6">
        <w:rPr>
          <w:color w:val="000000" w:themeColor="text1"/>
          <w:spacing w:val="1"/>
          <w:sz w:val="24"/>
          <w:szCs w:val="24"/>
        </w:rPr>
        <w:t xml:space="preserve"> </w:t>
      </w:r>
      <w:r w:rsidRPr="008344E6">
        <w:rPr>
          <w:color w:val="000000" w:themeColor="text1"/>
          <w:sz w:val="24"/>
          <w:szCs w:val="24"/>
        </w:rPr>
        <w:t>endereço</w:t>
      </w:r>
      <w:r w:rsidRPr="008344E6">
        <w:rPr>
          <w:color w:val="000000" w:themeColor="text1"/>
          <w:spacing w:val="1"/>
          <w:sz w:val="24"/>
          <w:szCs w:val="24"/>
        </w:rPr>
        <w:t xml:space="preserve"> </w:t>
      </w:r>
      <w:r w:rsidRPr="008344E6">
        <w:rPr>
          <w:color w:val="000000" w:themeColor="text1"/>
          <w:sz w:val="24"/>
          <w:szCs w:val="24"/>
        </w:rPr>
        <w:t>eletrônico</w:t>
      </w:r>
      <w:r w:rsidRPr="008344E6">
        <w:rPr>
          <w:color w:val="000000" w:themeColor="text1"/>
          <w:spacing w:val="1"/>
          <w:sz w:val="24"/>
          <w:szCs w:val="24"/>
        </w:rPr>
        <w:t xml:space="preserve"> </w:t>
      </w:r>
      <w:r w:rsidRPr="008344E6">
        <w:rPr>
          <w:color w:val="000000" w:themeColor="text1"/>
          <w:sz w:val="24"/>
          <w:szCs w:val="24"/>
          <w:u w:val="single" w:color="0000FF"/>
        </w:rPr>
        <w:t>https://www.licitanet.com.br/</w:t>
      </w:r>
      <w:r w:rsidRPr="008344E6">
        <w:rPr>
          <w:color w:val="000000" w:themeColor="text1"/>
          <w:sz w:val="24"/>
          <w:szCs w:val="24"/>
        </w:rPr>
        <w:t>,</w:t>
      </w:r>
      <w:r w:rsidRPr="008344E6">
        <w:rPr>
          <w:color w:val="000000" w:themeColor="text1"/>
          <w:spacing w:val="-1"/>
          <w:sz w:val="24"/>
          <w:szCs w:val="24"/>
        </w:rPr>
        <w:t xml:space="preserve"> </w:t>
      </w:r>
      <w:r w:rsidRPr="008344E6">
        <w:rPr>
          <w:color w:val="000000" w:themeColor="text1"/>
          <w:sz w:val="24"/>
          <w:szCs w:val="24"/>
        </w:rPr>
        <w:t>acesso</w:t>
      </w:r>
      <w:r w:rsidRPr="008344E6">
        <w:rPr>
          <w:color w:val="000000" w:themeColor="text1"/>
          <w:spacing w:val="-2"/>
          <w:sz w:val="24"/>
          <w:szCs w:val="24"/>
        </w:rPr>
        <w:t xml:space="preserve"> </w:t>
      </w:r>
      <w:r w:rsidRPr="008344E6">
        <w:rPr>
          <w:color w:val="000000" w:themeColor="text1"/>
          <w:sz w:val="24"/>
          <w:szCs w:val="24"/>
        </w:rPr>
        <w:t>“credenciamento – licitantes</w:t>
      </w:r>
      <w:r w:rsidRPr="008344E6">
        <w:rPr>
          <w:color w:val="000000" w:themeColor="text1"/>
          <w:spacing w:val="-1"/>
          <w:sz w:val="24"/>
          <w:szCs w:val="24"/>
        </w:rPr>
        <w:t xml:space="preserve"> </w:t>
      </w:r>
      <w:r w:rsidRPr="008344E6">
        <w:rPr>
          <w:color w:val="000000" w:themeColor="text1"/>
          <w:sz w:val="24"/>
          <w:szCs w:val="24"/>
        </w:rPr>
        <w:t>(fornecedores)”.</w:t>
      </w:r>
    </w:p>
    <w:p w14:paraId="4DA52014" w14:textId="21D7EE41" w:rsidR="00DB1FD4" w:rsidRPr="008344E6" w:rsidRDefault="00DB1FD4" w:rsidP="00613BC0">
      <w:pPr>
        <w:widowControl w:val="0"/>
        <w:numPr>
          <w:ilvl w:val="1"/>
          <w:numId w:val="11"/>
        </w:numPr>
        <w:tabs>
          <w:tab w:val="left" w:pos="426"/>
          <w:tab w:val="left" w:pos="709"/>
          <w:tab w:val="left" w:pos="758"/>
        </w:tabs>
        <w:autoSpaceDE w:val="0"/>
        <w:autoSpaceDN w:val="0"/>
        <w:spacing w:before="120" w:after="120"/>
        <w:ind w:left="0" w:firstLine="0"/>
        <w:jc w:val="both"/>
        <w:rPr>
          <w:color w:val="000000" w:themeColor="text1"/>
          <w:sz w:val="24"/>
          <w:szCs w:val="24"/>
        </w:rPr>
      </w:pPr>
      <w:r w:rsidRPr="008344E6">
        <w:rPr>
          <w:color w:val="000000" w:themeColor="text1"/>
          <w:sz w:val="24"/>
          <w:szCs w:val="24"/>
        </w:rPr>
        <w:t>As dúvidas e esclarecimentos sobre credenciamento no sistema eletrônico poderão ser</w:t>
      </w:r>
      <w:r w:rsidRPr="008344E6">
        <w:rPr>
          <w:color w:val="000000" w:themeColor="text1"/>
          <w:spacing w:val="1"/>
          <w:sz w:val="24"/>
          <w:szCs w:val="24"/>
        </w:rPr>
        <w:t xml:space="preserve"> </w:t>
      </w:r>
      <w:r w:rsidRPr="008344E6">
        <w:rPr>
          <w:color w:val="000000" w:themeColor="text1"/>
          <w:sz w:val="24"/>
          <w:szCs w:val="24"/>
        </w:rPr>
        <w:t>dirimidas através da central de atendimento aos licitantes, por telefone, WhatsApp, Chat ou e-</w:t>
      </w:r>
      <w:r w:rsidRPr="008344E6">
        <w:rPr>
          <w:color w:val="000000" w:themeColor="text1"/>
          <w:spacing w:val="-57"/>
          <w:sz w:val="24"/>
          <w:szCs w:val="24"/>
        </w:rPr>
        <w:t xml:space="preserve"> </w:t>
      </w:r>
      <w:r w:rsidRPr="008344E6">
        <w:rPr>
          <w:color w:val="000000" w:themeColor="text1"/>
          <w:sz w:val="24"/>
          <w:szCs w:val="24"/>
        </w:rPr>
        <w:t>mail,</w:t>
      </w:r>
      <w:r w:rsidRPr="008344E6">
        <w:rPr>
          <w:color w:val="000000" w:themeColor="text1"/>
          <w:spacing w:val="-1"/>
          <w:sz w:val="24"/>
          <w:szCs w:val="24"/>
        </w:rPr>
        <w:t xml:space="preserve"> </w:t>
      </w:r>
      <w:r w:rsidRPr="008344E6">
        <w:rPr>
          <w:color w:val="000000" w:themeColor="text1"/>
          <w:sz w:val="24"/>
          <w:szCs w:val="24"/>
        </w:rPr>
        <w:t>disponíveis no endereço</w:t>
      </w:r>
      <w:r w:rsidRPr="008344E6">
        <w:rPr>
          <w:color w:val="000000" w:themeColor="text1"/>
          <w:spacing w:val="-1"/>
          <w:sz w:val="24"/>
          <w:szCs w:val="24"/>
        </w:rPr>
        <w:t xml:space="preserve"> </w:t>
      </w:r>
      <w:r w:rsidRPr="008344E6">
        <w:rPr>
          <w:color w:val="000000" w:themeColor="text1"/>
          <w:sz w:val="24"/>
          <w:szCs w:val="24"/>
        </w:rPr>
        <w:t>eletrônico</w:t>
      </w:r>
      <w:r w:rsidRPr="008344E6">
        <w:rPr>
          <w:color w:val="000000" w:themeColor="text1"/>
          <w:spacing w:val="1"/>
          <w:sz w:val="24"/>
          <w:szCs w:val="24"/>
        </w:rPr>
        <w:t xml:space="preserve"> </w:t>
      </w:r>
      <w:r w:rsidRPr="008344E6">
        <w:rPr>
          <w:color w:val="000000" w:themeColor="text1"/>
          <w:sz w:val="24"/>
          <w:szCs w:val="24"/>
          <w:u w:val="single"/>
        </w:rPr>
        <w:t>https://www.licitanet.com.br/</w:t>
      </w:r>
      <w:r w:rsidRPr="008344E6">
        <w:rPr>
          <w:color w:val="000000" w:themeColor="text1"/>
          <w:sz w:val="24"/>
          <w:szCs w:val="24"/>
        </w:rPr>
        <w:t>.</w:t>
      </w:r>
    </w:p>
    <w:p w14:paraId="52CC7103" w14:textId="47C1C8D3" w:rsidR="00DB1FD4" w:rsidRPr="008344E6" w:rsidRDefault="00DB1FD4" w:rsidP="00613BC0">
      <w:pPr>
        <w:widowControl w:val="0"/>
        <w:numPr>
          <w:ilvl w:val="2"/>
          <w:numId w:val="11"/>
        </w:numPr>
        <w:tabs>
          <w:tab w:val="left" w:pos="426"/>
          <w:tab w:val="left" w:pos="709"/>
          <w:tab w:val="left" w:pos="955"/>
        </w:tabs>
        <w:autoSpaceDE w:val="0"/>
        <w:autoSpaceDN w:val="0"/>
        <w:spacing w:before="120" w:after="120"/>
        <w:ind w:left="0" w:firstLine="0"/>
        <w:jc w:val="both"/>
        <w:rPr>
          <w:color w:val="000000" w:themeColor="text1"/>
          <w:sz w:val="24"/>
          <w:szCs w:val="24"/>
        </w:rPr>
      </w:pPr>
      <w:r w:rsidRPr="008344E6">
        <w:rPr>
          <w:color w:val="000000" w:themeColor="text1"/>
          <w:sz w:val="24"/>
          <w:szCs w:val="24"/>
        </w:rPr>
        <w:t>Qualquer dúvida dos interessados em relação ao acesso no sistema</w:t>
      </w:r>
      <w:r w:rsidRPr="008344E6">
        <w:rPr>
          <w:color w:val="000000" w:themeColor="text1"/>
          <w:spacing w:val="1"/>
          <w:sz w:val="24"/>
          <w:szCs w:val="24"/>
        </w:rPr>
        <w:t xml:space="preserve"> </w:t>
      </w:r>
      <w:r w:rsidRPr="008344E6">
        <w:rPr>
          <w:color w:val="000000" w:themeColor="text1"/>
          <w:sz w:val="24"/>
          <w:szCs w:val="24"/>
        </w:rPr>
        <w:t>LICITANET -</w:t>
      </w:r>
      <w:r w:rsidRPr="008344E6">
        <w:rPr>
          <w:color w:val="000000" w:themeColor="text1"/>
          <w:spacing w:val="1"/>
          <w:sz w:val="24"/>
          <w:szCs w:val="24"/>
        </w:rPr>
        <w:t xml:space="preserve"> </w:t>
      </w:r>
      <w:r w:rsidRPr="008344E6">
        <w:rPr>
          <w:color w:val="000000" w:themeColor="text1"/>
          <w:sz w:val="24"/>
          <w:szCs w:val="24"/>
        </w:rPr>
        <w:t>Licitações online poderá ser esclarecida, de segunda a sexta-feira, das 8:00</w:t>
      </w:r>
      <w:r w:rsidR="00200F4A">
        <w:rPr>
          <w:color w:val="000000" w:themeColor="text1"/>
          <w:sz w:val="24"/>
          <w:szCs w:val="24"/>
        </w:rPr>
        <w:t>h</w:t>
      </w:r>
      <w:r w:rsidRPr="008344E6">
        <w:rPr>
          <w:color w:val="000000" w:themeColor="text1"/>
          <w:sz w:val="24"/>
          <w:szCs w:val="24"/>
        </w:rPr>
        <w:t xml:space="preserve"> às 18:00 horas (horário de Brasília) através</w:t>
      </w:r>
      <w:r w:rsidRPr="008344E6">
        <w:rPr>
          <w:color w:val="000000" w:themeColor="text1"/>
          <w:spacing w:val="-57"/>
          <w:sz w:val="24"/>
          <w:szCs w:val="24"/>
        </w:rPr>
        <w:t xml:space="preserve"> </w:t>
      </w:r>
      <w:r w:rsidRPr="008344E6">
        <w:rPr>
          <w:color w:val="000000" w:themeColor="text1"/>
          <w:sz w:val="24"/>
          <w:szCs w:val="24"/>
        </w:rPr>
        <w:t>dos</w:t>
      </w:r>
      <w:r w:rsidRPr="008344E6">
        <w:rPr>
          <w:color w:val="000000" w:themeColor="text1"/>
          <w:spacing w:val="-1"/>
          <w:sz w:val="24"/>
          <w:szCs w:val="24"/>
        </w:rPr>
        <w:t xml:space="preserve"> </w:t>
      </w:r>
      <w:r w:rsidRPr="008344E6">
        <w:rPr>
          <w:color w:val="000000" w:themeColor="text1"/>
          <w:sz w:val="24"/>
          <w:szCs w:val="24"/>
        </w:rPr>
        <w:t>canais informados no</w:t>
      </w:r>
      <w:r w:rsidRPr="008344E6">
        <w:rPr>
          <w:color w:val="000000" w:themeColor="text1"/>
          <w:spacing w:val="1"/>
          <w:sz w:val="24"/>
          <w:szCs w:val="24"/>
        </w:rPr>
        <w:t xml:space="preserve"> </w:t>
      </w:r>
      <w:r w:rsidRPr="008344E6">
        <w:rPr>
          <w:color w:val="000000" w:themeColor="text1"/>
          <w:sz w:val="24"/>
          <w:szCs w:val="24"/>
        </w:rPr>
        <w:t xml:space="preserve">site </w:t>
      </w:r>
      <w:r w:rsidRPr="008344E6">
        <w:rPr>
          <w:color w:val="000000" w:themeColor="text1"/>
          <w:sz w:val="24"/>
          <w:szCs w:val="24"/>
          <w:u w:val="single"/>
        </w:rPr>
        <w:t>https://www.licitanet.com.br/</w:t>
      </w:r>
      <w:r w:rsidRPr="008344E6">
        <w:rPr>
          <w:color w:val="000000" w:themeColor="text1"/>
          <w:sz w:val="24"/>
          <w:szCs w:val="24"/>
        </w:rPr>
        <w:t>.</w:t>
      </w:r>
    </w:p>
    <w:p w14:paraId="08186074" w14:textId="1F1CB469" w:rsidR="00DB1FD4" w:rsidRPr="008344E6" w:rsidRDefault="00DB1FD4" w:rsidP="00613BC0">
      <w:pPr>
        <w:widowControl w:val="0"/>
        <w:numPr>
          <w:ilvl w:val="2"/>
          <w:numId w:val="11"/>
        </w:numPr>
        <w:tabs>
          <w:tab w:val="left" w:pos="426"/>
          <w:tab w:val="left" w:pos="709"/>
          <w:tab w:val="left" w:pos="989"/>
        </w:tabs>
        <w:autoSpaceDE w:val="0"/>
        <w:autoSpaceDN w:val="0"/>
        <w:spacing w:before="120" w:after="120"/>
        <w:ind w:left="0" w:firstLine="0"/>
        <w:jc w:val="both"/>
        <w:rPr>
          <w:color w:val="000000" w:themeColor="text1"/>
          <w:sz w:val="24"/>
          <w:szCs w:val="24"/>
        </w:rPr>
      </w:pP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informações</w:t>
      </w:r>
      <w:r w:rsidRPr="008344E6">
        <w:rPr>
          <w:color w:val="000000" w:themeColor="text1"/>
          <w:spacing w:val="1"/>
          <w:sz w:val="24"/>
          <w:szCs w:val="24"/>
        </w:rPr>
        <w:t xml:space="preserve"> </w:t>
      </w:r>
      <w:r w:rsidRPr="008344E6">
        <w:rPr>
          <w:color w:val="000000" w:themeColor="text1"/>
          <w:sz w:val="24"/>
          <w:szCs w:val="24"/>
        </w:rPr>
        <w:t>complementares</w:t>
      </w:r>
      <w:r w:rsidRPr="008344E6">
        <w:rPr>
          <w:color w:val="000000" w:themeColor="text1"/>
          <w:spacing w:val="1"/>
          <w:sz w:val="24"/>
          <w:szCs w:val="24"/>
        </w:rPr>
        <w:t xml:space="preserve"> </w:t>
      </w:r>
      <w:r w:rsidRPr="008344E6">
        <w:rPr>
          <w:color w:val="000000" w:themeColor="text1"/>
          <w:sz w:val="24"/>
          <w:szCs w:val="24"/>
        </w:rPr>
        <w:t>para</w:t>
      </w:r>
      <w:r w:rsidRPr="008344E6">
        <w:rPr>
          <w:color w:val="000000" w:themeColor="text1"/>
          <w:spacing w:val="1"/>
          <w:sz w:val="24"/>
          <w:szCs w:val="24"/>
        </w:rPr>
        <w:t xml:space="preserve"> </w:t>
      </w:r>
      <w:r w:rsidRPr="008344E6">
        <w:rPr>
          <w:color w:val="000000" w:themeColor="text1"/>
          <w:sz w:val="24"/>
          <w:szCs w:val="24"/>
        </w:rPr>
        <w:t>credenciamento</w:t>
      </w:r>
      <w:r w:rsidRPr="008344E6">
        <w:rPr>
          <w:color w:val="000000" w:themeColor="text1"/>
          <w:spacing w:val="1"/>
          <w:sz w:val="24"/>
          <w:szCs w:val="24"/>
        </w:rPr>
        <w:t xml:space="preserve"> </w:t>
      </w:r>
      <w:r w:rsidRPr="008344E6">
        <w:rPr>
          <w:color w:val="000000" w:themeColor="text1"/>
          <w:sz w:val="24"/>
          <w:szCs w:val="24"/>
        </w:rPr>
        <w:t>poderão</w:t>
      </w:r>
      <w:r w:rsidRPr="008344E6">
        <w:rPr>
          <w:color w:val="000000" w:themeColor="text1"/>
          <w:spacing w:val="1"/>
          <w:sz w:val="24"/>
          <w:szCs w:val="24"/>
        </w:rPr>
        <w:t xml:space="preserve"> </w:t>
      </w:r>
      <w:r w:rsidRPr="008344E6">
        <w:rPr>
          <w:color w:val="000000" w:themeColor="text1"/>
          <w:sz w:val="24"/>
          <w:szCs w:val="24"/>
        </w:rPr>
        <w:t>ser</w:t>
      </w:r>
      <w:r w:rsidRPr="008344E6">
        <w:rPr>
          <w:color w:val="000000" w:themeColor="text1"/>
          <w:spacing w:val="1"/>
          <w:sz w:val="24"/>
          <w:szCs w:val="24"/>
        </w:rPr>
        <w:t xml:space="preserve"> </w:t>
      </w:r>
      <w:r w:rsidRPr="008344E6">
        <w:rPr>
          <w:color w:val="000000" w:themeColor="text1"/>
          <w:sz w:val="24"/>
          <w:szCs w:val="24"/>
        </w:rPr>
        <w:t>obtidas</w:t>
      </w:r>
      <w:r w:rsidRPr="008344E6">
        <w:rPr>
          <w:color w:val="000000" w:themeColor="text1"/>
          <w:spacing w:val="1"/>
          <w:sz w:val="24"/>
          <w:szCs w:val="24"/>
        </w:rPr>
        <w:t xml:space="preserve"> </w:t>
      </w:r>
      <w:r w:rsidRPr="008344E6">
        <w:rPr>
          <w:color w:val="000000" w:themeColor="text1"/>
          <w:sz w:val="24"/>
          <w:szCs w:val="24"/>
        </w:rPr>
        <w:t>pelos</w:t>
      </w:r>
      <w:r w:rsidRPr="008344E6">
        <w:rPr>
          <w:color w:val="000000" w:themeColor="text1"/>
          <w:spacing w:val="1"/>
          <w:sz w:val="24"/>
          <w:szCs w:val="24"/>
        </w:rPr>
        <w:t xml:space="preserve"> </w:t>
      </w:r>
      <w:r w:rsidRPr="008344E6">
        <w:rPr>
          <w:color w:val="000000" w:themeColor="text1"/>
          <w:sz w:val="24"/>
          <w:szCs w:val="24"/>
        </w:rPr>
        <w:t>telefones:</w:t>
      </w:r>
      <w:r w:rsidRPr="008344E6">
        <w:rPr>
          <w:color w:val="000000" w:themeColor="text1"/>
          <w:spacing w:val="1"/>
          <w:sz w:val="24"/>
          <w:szCs w:val="24"/>
        </w:rPr>
        <w:t xml:space="preserve"> </w:t>
      </w:r>
      <w:r w:rsidRPr="008344E6">
        <w:rPr>
          <w:color w:val="000000" w:themeColor="text1"/>
          <w:sz w:val="24"/>
          <w:szCs w:val="24"/>
        </w:rPr>
        <w:t>(34)</w:t>
      </w:r>
      <w:r w:rsidRPr="008344E6">
        <w:rPr>
          <w:color w:val="000000" w:themeColor="text1"/>
          <w:spacing w:val="1"/>
          <w:sz w:val="24"/>
          <w:szCs w:val="24"/>
        </w:rPr>
        <w:t xml:space="preserve"> </w:t>
      </w:r>
      <w:r w:rsidRPr="008344E6">
        <w:rPr>
          <w:color w:val="000000" w:themeColor="text1"/>
          <w:sz w:val="24"/>
          <w:szCs w:val="24"/>
        </w:rPr>
        <w:t>3014-6633,</w:t>
      </w:r>
      <w:r w:rsidRPr="008344E6">
        <w:rPr>
          <w:color w:val="000000" w:themeColor="text1"/>
          <w:spacing w:val="1"/>
          <w:sz w:val="24"/>
          <w:szCs w:val="24"/>
        </w:rPr>
        <w:t xml:space="preserve"> </w:t>
      </w:r>
      <w:r w:rsidRPr="008344E6">
        <w:rPr>
          <w:color w:val="000000" w:themeColor="text1"/>
          <w:sz w:val="24"/>
          <w:szCs w:val="24"/>
        </w:rPr>
        <w:t>(34)</w:t>
      </w:r>
      <w:r w:rsidRPr="008344E6">
        <w:rPr>
          <w:color w:val="000000" w:themeColor="text1"/>
          <w:spacing w:val="1"/>
          <w:sz w:val="24"/>
          <w:szCs w:val="24"/>
        </w:rPr>
        <w:t xml:space="preserve"> </w:t>
      </w:r>
      <w:r w:rsidRPr="008344E6">
        <w:rPr>
          <w:color w:val="000000" w:themeColor="text1"/>
          <w:sz w:val="24"/>
          <w:szCs w:val="24"/>
        </w:rPr>
        <w:t>99678-7950</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(34)</w:t>
      </w:r>
      <w:r w:rsidRPr="008344E6">
        <w:rPr>
          <w:color w:val="000000" w:themeColor="text1"/>
          <w:spacing w:val="1"/>
          <w:sz w:val="24"/>
          <w:szCs w:val="24"/>
        </w:rPr>
        <w:t xml:space="preserve"> </w:t>
      </w:r>
      <w:r w:rsidRPr="008344E6">
        <w:rPr>
          <w:color w:val="000000" w:themeColor="text1"/>
          <w:sz w:val="24"/>
          <w:szCs w:val="24"/>
        </w:rPr>
        <w:t>99807-6633</w:t>
      </w:r>
      <w:r w:rsidRPr="008344E6">
        <w:rPr>
          <w:color w:val="000000" w:themeColor="text1"/>
          <w:spacing w:val="1"/>
          <w:sz w:val="24"/>
          <w:szCs w:val="24"/>
        </w:rPr>
        <w:t xml:space="preserve"> </w:t>
      </w:r>
      <w:r w:rsidRPr="008344E6">
        <w:rPr>
          <w:color w:val="000000" w:themeColor="text1"/>
          <w:sz w:val="24"/>
          <w:szCs w:val="24"/>
        </w:rPr>
        <w:t>ou</w:t>
      </w:r>
      <w:r w:rsidRPr="008344E6">
        <w:rPr>
          <w:color w:val="000000" w:themeColor="text1"/>
          <w:spacing w:val="1"/>
          <w:sz w:val="24"/>
          <w:szCs w:val="24"/>
        </w:rPr>
        <w:t xml:space="preserve"> </w:t>
      </w:r>
      <w:r w:rsidRPr="008344E6">
        <w:rPr>
          <w:color w:val="000000" w:themeColor="text1"/>
          <w:sz w:val="24"/>
          <w:szCs w:val="24"/>
        </w:rPr>
        <w:t>pelo</w:t>
      </w:r>
      <w:r w:rsidRPr="008344E6">
        <w:rPr>
          <w:color w:val="000000" w:themeColor="text1"/>
          <w:spacing w:val="1"/>
          <w:sz w:val="24"/>
          <w:szCs w:val="24"/>
        </w:rPr>
        <w:t xml:space="preserve"> </w:t>
      </w:r>
      <w:r w:rsidRPr="008344E6">
        <w:rPr>
          <w:color w:val="000000" w:themeColor="text1"/>
          <w:sz w:val="24"/>
          <w:szCs w:val="24"/>
        </w:rPr>
        <w:t>e</w:t>
      </w:r>
      <w:r w:rsidR="00FD7B82" w:rsidRPr="008344E6">
        <w:rPr>
          <w:color w:val="000000" w:themeColor="text1"/>
          <w:sz w:val="24"/>
          <w:szCs w:val="24"/>
        </w:rPr>
        <w:t>-</w:t>
      </w:r>
      <w:r w:rsidRPr="008344E6">
        <w:rPr>
          <w:color w:val="000000" w:themeColor="text1"/>
          <w:sz w:val="24"/>
          <w:szCs w:val="24"/>
        </w:rPr>
        <w:t>mail</w:t>
      </w:r>
      <w:r w:rsidRPr="008344E6">
        <w:rPr>
          <w:color w:val="000000" w:themeColor="text1"/>
          <w:spacing w:val="1"/>
          <w:sz w:val="24"/>
          <w:szCs w:val="24"/>
        </w:rPr>
        <w:t xml:space="preserve"> </w:t>
      </w:r>
      <w:hyperlink r:id="rId9" w:history="1">
        <w:r w:rsidR="007B0C29" w:rsidRPr="008344E6">
          <w:rPr>
            <w:rStyle w:val="Hyperlink"/>
            <w:sz w:val="24"/>
            <w:szCs w:val="24"/>
          </w:rPr>
          <w:t>contato@licitanet.com.br</w:t>
        </w:r>
      </w:hyperlink>
      <w:r w:rsidRPr="008344E6">
        <w:rPr>
          <w:color w:val="000000" w:themeColor="text1"/>
          <w:sz w:val="24"/>
          <w:szCs w:val="24"/>
        </w:rPr>
        <w:t>.</w:t>
      </w:r>
    </w:p>
    <w:p w14:paraId="1235A7C6" w14:textId="74A0D6F6" w:rsidR="00296789" w:rsidRPr="008344E6" w:rsidRDefault="00A97DB3" w:rsidP="00613BC0">
      <w:pPr>
        <w:spacing w:before="120" w:after="120"/>
        <w:jc w:val="both"/>
        <w:rPr>
          <w:b/>
          <w:strike/>
          <w:color w:val="000000" w:themeColor="text1"/>
          <w:sz w:val="24"/>
          <w:szCs w:val="24"/>
        </w:rPr>
      </w:pPr>
      <w:r w:rsidRPr="008344E6">
        <w:rPr>
          <w:b/>
          <w:color w:val="000000" w:themeColor="text1"/>
          <w:sz w:val="24"/>
          <w:szCs w:val="24"/>
        </w:rPr>
        <w:t>7.</w:t>
      </w:r>
      <w:r w:rsidRPr="008344E6">
        <w:rPr>
          <w:b/>
          <w:color w:val="000000" w:themeColor="text1"/>
          <w:spacing w:val="-3"/>
          <w:sz w:val="24"/>
          <w:szCs w:val="24"/>
        </w:rPr>
        <w:t xml:space="preserve"> </w:t>
      </w:r>
      <w:r w:rsidRPr="008344E6">
        <w:rPr>
          <w:b/>
          <w:color w:val="000000" w:themeColor="text1"/>
          <w:sz w:val="24"/>
          <w:szCs w:val="24"/>
        </w:rPr>
        <w:t>DA</w:t>
      </w:r>
      <w:r w:rsidRPr="008344E6">
        <w:rPr>
          <w:b/>
          <w:color w:val="000000" w:themeColor="text1"/>
          <w:spacing w:val="-1"/>
          <w:sz w:val="24"/>
          <w:szCs w:val="24"/>
        </w:rPr>
        <w:t xml:space="preserve"> </w:t>
      </w:r>
      <w:r w:rsidRPr="008344E6">
        <w:rPr>
          <w:b/>
          <w:color w:val="000000" w:themeColor="text1"/>
          <w:sz w:val="24"/>
          <w:szCs w:val="24"/>
        </w:rPr>
        <w:t>PARTICIPAÇÃO</w:t>
      </w:r>
    </w:p>
    <w:p w14:paraId="54A2234E" w14:textId="5EA1FB64" w:rsidR="00296789" w:rsidRPr="008344E6" w:rsidRDefault="00296789" w:rsidP="00613BC0">
      <w:pPr>
        <w:spacing w:before="120" w:after="120"/>
        <w:jc w:val="both"/>
        <w:rPr>
          <w:b/>
          <w:strike/>
          <w:color w:val="000000" w:themeColor="text1"/>
          <w:sz w:val="24"/>
          <w:szCs w:val="24"/>
        </w:rPr>
      </w:pPr>
      <w:r w:rsidRPr="008344E6">
        <w:rPr>
          <w:color w:val="000000" w:themeColor="text1"/>
          <w:sz w:val="24"/>
          <w:szCs w:val="24"/>
        </w:rPr>
        <w:t xml:space="preserve">7.1 </w:t>
      </w:r>
      <w:r w:rsidR="005F6867" w:rsidRPr="008344E6">
        <w:rPr>
          <w:color w:val="000000" w:themeColor="text1"/>
          <w:spacing w:val="1"/>
          <w:sz w:val="24"/>
          <w:szCs w:val="24"/>
        </w:rPr>
        <w:t>A</w:t>
      </w:r>
      <w:r w:rsidR="00DB1FD4" w:rsidRPr="008344E6">
        <w:rPr>
          <w:color w:val="000000" w:themeColor="text1"/>
          <w:spacing w:val="1"/>
          <w:sz w:val="24"/>
          <w:szCs w:val="24"/>
        </w:rPr>
        <w:t xml:space="preserve"> </w:t>
      </w:r>
      <w:r w:rsidR="00DB1FD4" w:rsidRPr="008344E6">
        <w:rPr>
          <w:color w:val="000000" w:themeColor="text1"/>
          <w:sz w:val="24"/>
          <w:szCs w:val="24"/>
        </w:rPr>
        <w:t>participação</w:t>
      </w:r>
      <w:r w:rsidR="00DB1FD4" w:rsidRPr="008344E6">
        <w:rPr>
          <w:color w:val="000000" w:themeColor="text1"/>
          <w:spacing w:val="1"/>
          <w:sz w:val="24"/>
          <w:szCs w:val="24"/>
        </w:rPr>
        <w:t xml:space="preserve"> </w:t>
      </w:r>
      <w:r w:rsidR="00DB1FD4" w:rsidRPr="008344E6">
        <w:rPr>
          <w:color w:val="000000" w:themeColor="text1"/>
          <w:sz w:val="24"/>
          <w:szCs w:val="24"/>
        </w:rPr>
        <w:t>no</w:t>
      </w:r>
      <w:r w:rsidR="00DB1FD4" w:rsidRPr="008344E6">
        <w:rPr>
          <w:color w:val="000000" w:themeColor="text1"/>
          <w:spacing w:val="1"/>
          <w:sz w:val="24"/>
          <w:szCs w:val="24"/>
        </w:rPr>
        <w:t xml:space="preserve"> </w:t>
      </w:r>
      <w:r w:rsidR="00DB1FD4" w:rsidRPr="008344E6">
        <w:rPr>
          <w:color w:val="000000" w:themeColor="text1"/>
          <w:sz w:val="24"/>
          <w:szCs w:val="24"/>
        </w:rPr>
        <w:t>certame</w:t>
      </w:r>
      <w:r w:rsidR="00DB1FD4" w:rsidRPr="008344E6">
        <w:rPr>
          <w:color w:val="000000" w:themeColor="text1"/>
          <w:spacing w:val="1"/>
          <w:sz w:val="24"/>
          <w:szCs w:val="24"/>
        </w:rPr>
        <w:t xml:space="preserve"> </w:t>
      </w:r>
      <w:r w:rsidR="00DB1FD4" w:rsidRPr="008344E6">
        <w:rPr>
          <w:color w:val="000000" w:themeColor="text1"/>
          <w:sz w:val="24"/>
          <w:szCs w:val="24"/>
        </w:rPr>
        <w:t>dar-se-á</w:t>
      </w:r>
      <w:r w:rsidR="00DB1FD4" w:rsidRPr="008344E6">
        <w:rPr>
          <w:color w:val="000000" w:themeColor="text1"/>
          <w:spacing w:val="1"/>
          <w:sz w:val="24"/>
          <w:szCs w:val="24"/>
        </w:rPr>
        <w:t xml:space="preserve"> </w:t>
      </w:r>
      <w:r w:rsidR="00DB1FD4" w:rsidRPr="008344E6">
        <w:rPr>
          <w:color w:val="000000" w:themeColor="text1"/>
          <w:sz w:val="24"/>
          <w:szCs w:val="24"/>
        </w:rPr>
        <w:t>por</w:t>
      </w:r>
      <w:r w:rsidR="00DB1FD4" w:rsidRPr="008344E6">
        <w:rPr>
          <w:color w:val="000000" w:themeColor="text1"/>
          <w:spacing w:val="1"/>
          <w:sz w:val="24"/>
          <w:szCs w:val="24"/>
        </w:rPr>
        <w:t xml:space="preserve"> </w:t>
      </w:r>
      <w:r w:rsidR="00DB1FD4" w:rsidRPr="008344E6">
        <w:rPr>
          <w:color w:val="000000" w:themeColor="text1"/>
          <w:sz w:val="24"/>
          <w:szCs w:val="24"/>
        </w:rPr>
        <w:t>meio</w:t>
      </w:r>
      <w:r w:rsidR="00DB1FD4" w:rsidRPr="008344E6">
        <w:rPr>
          <w:color w:val="000000" w:themeColor="text1"/>
          <w:spacing w:val="1"/>
          <w:sz w:val="24"/>
          <w:szCs w:val="24"/>
        </w:rPr>
        <w:t xml:space="preserve"> </w:t>
      </w:r>
      <w:r w:rsidR="00DB1FD4" w:rsidRPr="008344E6">
        <w:rPr>
          <w:color w:val="000000" w:themeColor="text1"/>
          <w:sz w:val="24"/>
          <w:szCs w:val="24"/>
        </w:rPr>
        <w:t>da</w:t>
      </w:r>
      <w:r w:rsidR="00DB1FD4" w:rsidRPr="008344E6">
        <w:rPr>
          <w:color w:val="000000" w:themeColor="text1"/>
          <w:spacing w:val="1"/>
          <w:sz w:val="24"/>
          <w:szCs w:val="24"/>
        </w:rPr>
        <w:t xml:space="preserve"> </w:t>
      </w:r>
      <w:r w:rsidR="00DB1FD4" w:rsidRPr="008344E6">
        <w:rPr>
          <w:color w:val="000000" w:themeColor="text1"/>
          <w:sz w:val="24"/>
          <w:szCs w:val="24"/>
        </w:rPr>
        <w:t>digitação</w:t>
      </w:r>
      <w:r w:rsidR="00DB1FD4" w:rsidRPr="008344E6">
        <w:rPr>
          <w:color w:val="000000" w:themeColor="text1"/>
          <w:spacing w:val="1"/>
          <w:sz w:val="24"/>
          <w:szCs w:val="24"/>
        </w:rPr>
        <w:t xml:space="preserve"> </w:t>
      </w:r>
      <w:r w:rsidR="00DB1FD4" w:rsidRPr="008344E6">
        <w:rPr>
          <w:color w:val="000000" w:themeColor="text1"/>
          <w:sz w:val="24"/>
          <w:szCs w:val="24"/>
        </w:rPr>
        <w:t>da</w:t>
      </w:r>
      <w:r w:rsidR="00DB1FD4" w:rsidRPr="008344E6">
        <w:rPr>
          <w:color w:val="000000" w:themeColor="text1"/>
          <w:spacing w:val="1"/>
          <w:sz w:val="24"/>
          <w:szCs w:val="24"/>
        </w:rPr>
        <w:t xml:space="preserve"> </w:t>
      </w:r>
      <w:r w:rsidR="00DB1FD4" w:rsidRPr="008344E6">
        <w:rPr>
          <w:color w:val="000000" w:themeColor="text1"/>
          <w:sz w:val="24"/>
          <w:szCs w:val="24"/>
        </w:rPr>
        <w:t>senha</w:t>
      </w:r>
      <w:r w:rsidR="00DB1FD4" w:rsidRPr="008344E6">
        <w:rPr>
          <w:color w:val="000000" w:themeColor="text1"/>
          <w:spacing w:val="1"/>
          <w:sz w:val="24"/>
          <w:szCs w:val="24"/>
        </w:rPr>
        <w:t xml:space="preserve"> </w:t>
      </w:r>
      <w:r w:rsidR="00DB1FD4" w:rsidRPr="008344E6">
        <w:rPr>
          <w:color w:val="000000" w:themeColor="text1"/>
          <w:sz w:val="24"/>
          <w:szCs w:val="24"/>
        </w:rPr>
        <w:t>pessoal</w:t>
      </w:r>
      <w:r w:rsidR="00DB1FD4" w:rsidRPr="008344E6">
        <w:rPr>
          <w:color w:val="000000" w:themeColor="text1"/>
          <w:spacing w:val="1"/>
          <w:sz w:val="24"/>
          <w:szCs w:val="24"/>
        </w:rPr>
        <w:t xml:space="preserve"> </w:t>
      </w:r>
      <w:r w:rsidR="00DB1FD4" w:rsidRPr="008344E6">
        <w:rPr>
          <w:color w:val="000000" w:themeColor="text1"/>
          <w:sz w:val="24"/>
          <w:szCs w:val="24"/>
        </w:rPr>
        <w:t>e</w:t>
      </w:r>
      <w:r w:rsidR="00DB1FD4" w:rsidRPr="008344E6">
        <w:rPr>
          <w:color w:val="000000" w:themeColor="text1"/>
          <w:spacing w:val="1"/>
          <w:sz w:val="24"/>
          <w:szCs w:val="24"/>
        </w:rPr>
        <w:t xml:space="preserve"> </w:t>
      </w:r>
      <w:r w:rsidR="00DB1FD4" w:rsidRPr="008344E6">
        <w:rPr>
          <w:color w:val="000000" w:themeColor="text1"/>
          <w:sz w:val="24"/>
          <w:szCs w:val="24"/>
        </w:rPr>
        <w:t>intransferível do representante credenciado e subsequente encaminhamento da proposta de</w:t>
      </w:r>
      <w:r w:rsidR="00DB1FD4" w:rsidRPr="008344E6">
        <w:rPr>
          <w:color w:val="000000" w:themeColor="text1"/>
          <w:spacing w:val="1"/>
          <w:sz w:val="24"/>
          <w:szCs w:val="24"/>
        </w:rPr>
        <w:t xml:space="preserve"> </w:t>
      </w:r>
      <w:r w:rsidR="00DB1FD4" w:rsidRPr="008344E6">
        <w:rPr>
          <w:color w:val="000000" w:themeColor="text1"/>
          <w:sz w:val="24"/>
          <w:szCs w:val="24"/>
        </w:rPr>
        <w:t>preços (sem qualquer informação que identifique o licitante)</w:t>
      </w:r>
      <w:r w:rsidR="00DB1FD4" w:rsidRPr="008344E6">
        <w:rPr>
          <w:color w:val="000000" w:themeColor="text1"/>
          <w:spacing w:val="60"/>
          <w:sz w:val="24"/>
          <w:szCs w:val="24"/>
        </w:rPr>
        <w:t xml:space="preserve"> </w:t>
      </w:r>
      <w:r w:rsidR="00DB1FD4" w:rsidRPr="008344E6">
        <w:rPr>
          <w:color w:val="000000" w:themeColor="text1"/>
          <w:sz w:val="24"/>
          <w:szCs w:val="24"/>
        </w:rPr>
        <w:t>por meio do sistema eletrônico</w:t>
      </w:r>
      <w:r w:rsidR="00DB1FD4" w:rsidRPr="008344E6">
        <w:rPr>
          <w:color w:val="000000" w:themeColor="text1"/>
          <w:spacing w:val="1"/>
          <w:sz w:val="24"/>
          <w:szCs w:val="24"/>
        </w:rPr>
        <w:t xml:space="preserve"> </w:t>
      </w:r>
      <w:r w:rsidR="00DB1FD4" w:rsidRPr="008344E6">
        <w:rPr>
          <w:color w:val="000000" w:themeColor="text1"/>
          <w:sz w:val="24"/>
          <w:szCs w:val="24"/>
        </w:rPr>
        <w:t xml:space="preserve">no sítio </w:t>
      </w:r>
      <w:r w:rsidR="00DB1FD4" w:rsidRPr="008344E6">
        <w:rPr>
          <w:color w:val="000000" w:themeColor="text1"/>
          <w:sz w:val="24"/>
          <w:szCs w:val="24"/>
          <w:u w:val="single"/>
        </w:rPr>
        <w:t>https://www.licitanet.com.br/</w:t>
      </w:r>
      <w:r w:rsidR="00DB1FD4" w:rsidRPr="008344E6">
        <w:rPr>
          <w:color w:val="000000" w:themeColor="text1"/>
          <w:sz w:val="24"/>
          <w:szCs w:val="24"/>
        </w:rPr>
        <w:t xml:space="preserve">, </w:t>
      </w:r>
      <w:r w:rsidR="00DB1FD4" w:rsidRPr="008344E6">
        <w:rPr>
          <w:b/>
          <w:color w:val="000000" w:themeColor="text1"/>
          <w:sz w:val="24"/>
          <w:szCs w:val="24"/>
        </w:rPr>
        <w:t>opção "Login" opção “Licitação Pública” “Sala de</w:t>
      </w:r>
      <w:r w:rsidR="00DB1FD4" w:rsidRPr="008344E6">
        <w:rPr>
          <w:b/>
          <w:color w:val="000000" w:themeColor="text1"/>
          <w:spacing w:val="1"/>
          <w:sz w:val="24"/>
          <w:szCs w:val="24"/>
        </w:rPr>
        <w:t xml:space="preserve"> </w:t>
      </w:r>
      <w:r w:rsidR="00DB1FD4" w:rsidRPr="008344E6">
        <w:rPr>
          <w:b/>
          <w:color w:val="000000" w:themeColor="text1"/>
          <w:sz w:val="24"/>
          <w:szCs w:val="24"/>
        </w:rPr>
        <w:t>Negociação”.</w:t>
      </w:r>
    </w:p>
    <w:p w14:paraId="07C7DDBB" w14:textId="3F36FB87" w:rsidR="00296789" w:rsidRDefault="00296789" w:rsidP="00613BC0">
      <w:pPr>
        <w:widowControl w:val="0"/>
        <w:tabs>
          <w:tab w:val="left" w:pos="965"/>
        </w:tabs>
        <w:autoSpaceDE w:val="0"/>
        <w:autoSpaceDN w:val="0"/>
        <w:spacing w:before="120" w:after="120"/>
        <w:jc w:val="both"/>
        <w:rPr>
          <w:color w:val="000000" w:themeColor="text1"/>
          <w:sz w:val="24"/>
          <w:szCs w:val="24"/>
        </w:rPr>
      </w:pPr>
      <w:r w:rsidRPr="008344E6">
        <w:rPr>
          <w:color w:val="000000" w:themeColor="text1"/>
          <w:sz w:val="24"/>
          <w:szCs w:val="24"/>
        </w:rPr>
        <w:t>7.2 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r w:rsidR="006E1898" w:rsidRPr="008344E6">
        <w:rPr>
          <w:color w:val="000000" w:themeColor="text1"/>
          <w:sz w:val="24"/>
          <w:szCs w:val="24"/>
        </w:rPr>
        <w:t>.</w:t>
      </w:r>
    </w:p>
    <w:p w14:paraId="7B21339E" w14:textId="77777777" w:rsidR="00335C48" w:rsidRDefault="00335C48" w:rsidP="00613BC0">
      <w:pPr>
        <w:widowControl w:val="0"/>
        <w:tabs>
          <w:tab w:val="left" w:pos="965"/>
        </w:tabs>
        <w:autoSpaceDE w:val="0"/>
        <w:autoSpaceDN w:val="0"/>
        <w:spacing w:before="120" w:after="120"/>
        <w:jc w:val="both"/>
        <w:rPr>
          <w:color w:val="000000" w:themeColor="text1"/>
          <w:sz w:val="24"/>
          <w:szCs w:val="24"/>
        </w:rPr>
      </w:pPr>
    </w:p>
    <w:p w14:paraId="6104E3DE" w14:textId="782C6B94" w:rsidR="00A97DB3" w:rsidRPr="008344E6" w:rsidRDefault="00A97DB3" w:rsidP="00613BC0">
      <w:pPr>
        <w:tabs>
          <w:tab w:val="left" w:pos="567"/>
        </w:tabs>
        <w:spacing w:before="120" w:after="120"/>
        <w:jc w:val="both"/>
        <w:rPr>
          <w:b/>
          <w:color w:val="000000" w:themeColor="text1"/>
          <w:sz w:val="24"/>
          <w:szCs w:val="24"/>
        </w:rPr>
      </w:pPr>
      <w:r w:rsidRPr="008344E6">
        <w:rPr>
          <w:b/>
          <w:color w:val="000000" w:themeColor="text1"/>
          <w:sz w:val="24"/>
          <w:szCs w:val="24"/>
        </w:rPr>
        <w:lastRenderedPageBreak/>
        <w:t>8.</w:t>
      </w:r>
      <w:r w:rsidRPr="008344E6">
        <w:rPr>
          <w:b/>
          <w:color w:val="000000" w:themeColor="text1"/>
          <w:spacing w:val="-2"/>
          <w:sz w:val="24"/>
          <w:szCs w:val="24"/>
        </w:rPr>
        <w:t xml:space="preserve"> </w:t>
      </w:r>
      <w:r w:rsidRPr="008344E6">
        <w:rPr>
          <w:b/>
          <w:color w:val="000000" w:themeColor="text1"/>
          <w:sz w:val="24"/>
          <w:szCs w:val="24"/>
        </w:rPr>
        <w:t>D</w:t>
      </w:r>
      <w:r w:rsidR="0071696F" w:rsidRPr="008344E6">
        <w:rPr>
          <w:b/>
          <w:color w:val="000000" w:themeColor="text1"/>
          <w:sz w:val="24"/>
          <w:szCs w:val="24"/>
        </w:rPr>
        <w:t>O ENVIO D</w:t>
      </w:r>
      <w:r w:rsidRPr="008344E6">
        <w:rPr>
          <w:b/>
          <w:color w:val="000000" w:themeColor="text1"/>
          <w:sz w:val="24"/>
          <w:szCs w:val="24"/>
        </w:rPr>
        <w:t>A PROPOSTA</w:t>
      </w:r>
      <w:r w:rsidRPr="008344E6">
        <w:rPr>
          <w:b/>
          <w:color w:val="000000" w:themeColor="text1"/>
          <w:spacing w:val="-2"/>
          <w:sz w:val="24"/>
          <w:szCs w:val="24"/>
        </w:rPr>
        <w:t xml:space="preserve"> </w:t>
      </w:r>
      <w:r w:rsidRPr="008344E6">
        <w:rPr>
          <w:b/>
          <w:color w:val="000000" w:themeColor="text1"/>
          <w:sz w:val="24"/>
          <w:szCs w:val="24"/>
        </w:rPr>
        <w:t>DE</w:t>
      </w:r>
      <w:r w:rsidRPr="008344E6">
        <w:rPr>
          <w:b/>
          <w:color w:val="000000" w:themeColor="text1"/>
          <w:spacing w:val="-1"/>
          <w:sz w:val="24"/>
          <w:szCs w:val="24"/>
        </w:rPr>
        <w:t xml:space="preserve"> </w:t>
      </w:r>
      <w:r w:rsidRPr="008344E6">
        <w:rPr>
          <w:b/>
          <w:color w:val="000000" w:themeColor="text1"/>
          <w:sz w:val="24"/>
          <w:szCs w:val="24"/>
        </w:rPr>
        <w:t>PREÇOS</w:t>
      </w:r>
      <w:r w:rsidR="0071696F" w:rsidRPr="008344E6">
        <w:rPr>
          <w:b/>
          <w:color w:val="000000" w:themeColor="text1"/>
          <w:sz w:val="24"/>
          <w:szCs w:val="24"/>
        </w:rPr>
        <w:t xml:space="preserve"> E DOS DOCUMENTOS DE HABILITAÇÃO</w:t>
      </w:r>
    </w:p>
    <w:p w14:paraId="73452666" w14:textId="77777777" w:rsidR="00746C32" w:rsidRPr="008344E6" w:rsidRDefault="00746C32" w:rsidP="00746C32">
      <w:pPr>
        <w:pStyle w:val="PargrafodaLista"/>
        <w:numPr>
          <w:ilvl w:val="1"/>
          <w:numId w:val="10"/>
        </w:numPr>
        <w:tabs>
          <w:tab w:val="left" w:pos="426"/>
          <w:tab w:val="left" w:pos="709"/>
        </w:tabs>
        <w:spacing w:before="120" w:after="120"/>
        <w:ind w:left="0" w:firstLine="0"/>
        <w:jc w:val="both"/>
        <w:rPr>
          <w:color w:val="000000" w:themeColor="text1"/>
          <w:kern w:val="0"/>
          <w:lang w:eastAsia="pt-BR"/>
        </w:rPr>
      </w:pPr>
      <w:r w:rsidRPr="008344E6">
        <w:rPr>
          <w:color w:val="000000" w:themeColor="text1"/>
          <w:kern w:val="0"/>
          <w:lang w:eastAsia="pt-BR"/>
        </w:rPr>
        <w:t xml:space="preserve">Os licitantes encaminharão, exclusivamente por meio do sistema, a proposta com a descrição do objeto ofertado e o preço, até a data e horário limite para o início da sessão, e os documentos de habilitação exigidos no edital, dentro do prazo em que forem solicitados. </w:t>
      </w:r>
    </w:p>
    <w:p w14:paraId="3EDF0247" w14:textId="77777777" w:rsidR="00746C32" w:rsidRPr="008344E6" w:rsidRDefault="00746C32" w:rsidP="00746C32">
      <w:pPr>
        <w:widowControl w:val="0"/>
        <w:numPr>
          <w:ilvl w:val="1"/>
          <w:numId w:val="10"/>
        </w:numPr>
        <w:tabs>
          <w:tab w:val="left" w:pos="426"/>
          <w:tab w:val="left" w:pos="709"/>
        </w:tabs>
        <w:autoSpaceDE w:val="0"/>
        <w:autoSpaceDN w:val="0"/>
        <w:spacing w:before="120" w:after="120"/>
        <w:ind w:left="0" w:firstLine="0"/>
        <w:jc w:val="both"/>
        <w:rPr>
          <w:color w:val="000000" w:themeColor="text1"/>
          <w:sz w:val="24"/>
          <w:szCs w:val="24"/>
        </w:rPr>
      </w:pPr>
      <w:r w:rsidRPr="008344E6">
        <w:rPr>
          <w:color w:val="000000" w:themeColor="text1"/>
          <w:sz w:val="24"/>
          <w:szCs w:val="24"/>
        </w:rPr>
        <w:t>O encaminhamento de proposta pressupõe também pleno conhecimento e atendimento de todas as exigências contidas no edital e seus anexos. O fornecedor será responsável por todas</w:t>
      </w:r>
      <w:r w:rsidRPr="008344E6">
        <w:rPr>
          <w:color w:val="000000" w:themeColor="text1"/>
          <w:spacing w:val="1"/>
          <w:sz w:val="24"/>
          <w:szCs w:val="24"/>
        </w:rPr>
        <w:t xml:space="preserve"> </w:t>
      </w: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transações</w:t>
      </w:r>
      <w:r w:rsidRPr="008344E6">
        <w:rPr>
          <w:color w:val="000000" w:themeColor="text1"/>
          <w:spacing w:val="1"/>
          <w:sz w:val="24"/>
          <w:szCs w:val="24"/>
        </w:rPr>
        <w:t xml:space="preserve"> </w:t>
      </w:r>
      <w:r w:rsidRPr="008344E6">
        <w:rPr>
          <w:color w:val="000000" w:themeColor="text1"/>
          <w:sz w:val="24"/>
          <w:szCs w:val="24"/>
        </w:rPr>
        <w:t>que forem</w:t>
      </w:r>
      <w:r w:rsidRPr="008344E6">
        <w:rPr>
          <w:color w:val="000000" w:themeColor="text1"/>
          <w:spacing w:val="1"/>
          <w:sz w:val="24"/>
          <w:szCs w:val="24"/>
        </w:rPr>
        <w:t xml:space="preserve"> </w:t>
      </w:r>
      <w:r w:rsidRPr="008344E6">
        <w:rPr>
          <w:color w:val="000000" w:themeColor="text1"/>
          <w:sz w:val="24"/>
          <w:szCs w:val="24"/>
        </w:rPr>
        <w:t>efetuadas</w:t>
      </w:r>
      <w:r w:rsidRPr="008344E6">
        <w:rPr>
          <w:color w:val="000000" w:themeColor="text1"/>
          <w:spacing w:val="1"/>
          <w:sz w:val="24"/>
          <w:szCs w:val="24"/>
        </w:rPr>
        <w:t xml:space="preserve"> </w:t>
      </w:r>
      <w:r w:rsidRPr="008344E6">
        <w:rPr>
          <w:color w:val="000000" w:themeColor="text1"/>
          <w:sz w:val="24"/>
          <w:szCs w:val="24"/>
        </w:rPr>
        <w:t>em</w:t>
      </w:r>
      <w:r w:rsidRPr="008344E6">
        <w:rPr>
          <w:color w:val="000000" w:themeColor="text1"/>
          <w:spacing w:val="1"/>
          <w:sz w:val="24"/>
          <w:szCs w:val="24"/>
        </w:rPr>
        <w:t xml:space="preserve"> </w:t>
      </w:r>
      <w:r w:rsidRPr="008344E6">
        <w:rPr>
          <w:color w:val="000000" w:themeColor="text1"/>
          <w:sz w:val="24"/>
          <w:szCs w:val="24"/>
        </w:rPr>
        <w:t>seu</w:t>
      </w:r>
      <w:r w:rsidRPr="008344E6">
        <w:rPr>
          <w:color w:val="000000" w:themeColor="text1"/>
          <w:spacing w:val="1"/>
          <w:sz w:val="24"/>
          <w:szCs w:val="24"/>
        </w:rPr>
        <w:t xml:space="preserve"> </w:t>
      </w:r>
      <w:r w:rsidRPr="008344E6">
        <w:rPr>
          <w:color w:val="000000" w:themeColor="text1"/>
          <w:sz w:val="24"/>
          <w:szCs w:val="24"/>
        </w:rPr>
        <w:t>nome</w:t>
      </w:r>
      <w:r w:rsidRPr="008344E6">
        <w:rPr>
          <w:color w:val="000000" w:themeColor="text1"/>
          <w:spacing w:val="1"/>
          <w:sz w:val="24"/>
          <w:szCs w:val="24"/>
        </w:rPr>
        <w:t xml:space="preserve"> </w:t>
      </w:r>
      <w:r w:rsidRPr="008344E6">
        <w:rPr>
          <w:color w:val="000000" w:themeColor="text1"/>
          <w:sz w:val="24"/>
          <w:szCs w:val="24"/>
        </w:rPr>
        <w:t>no</w:t>
      </w:r>
      <w:r w:rsidRPr="008344E6">
        <w:rPr>
          <w:color w:val="000000" w:themeColor="text1"/>
          <w:spacing w:val="1"/>
          <w:sz w:val="24"/>
          <w:szCs w:val="24"/>
        </w:rPr>
        <w:t xml:space="preserve"> </w:t>
      </w:r>
      <w:r w:rsidRPr="008344E6">
        <w:rPr>
          <w:color w:val="000000" w:themeColor="text1"/>
          <w:sz w:val="24"/>
          <w:szCs w:val="24"/>
        </w:rPr>
        <w:t>sistema eletrônico,</w:t>
      </w:r>
      <w:r w:rsidRPr="008344E6">
        <w:rPr>
          <w:color w:val="000000" w:themeColor="text1"/>
          <w:spacing w:val="1"/>
          <w:sz w:val="24"/>
          <w:szCs w:val="24"/>
        </w:rPr>
        <w:t xml:space="preserve"> </w:t>
      </w:r>
      <w:r w:rsidRPr="008344E6">
        <w:rPr>
          <w:color w:val="000000" w:themeColor="text1"/>
          <w:sz w:val="24"/>
          <w:szCs w:val="24"/>
        </w:rPr>
        <w:t>assumindo</w:t>
      </w:r>
      <w:r w:rsidRPr="008344E6">
        <w:rPr>
          <w:color w:val="000000" w:themeColor="text1"/>
          <w:spacing w:val="60"/>
          <w:sz w:val="24"/>
          <w:szCs w:val="24"/>
        </w:rPr>
        <w:t xml:space="preserve"> </w:t>
      </w:r>
      <w:r w:rsidRPr="008344E6">
        <w:rPr>
          <w:color w:val="000000" w:themeColor="text1"/>
          <w:sz w:val="24"/>
          <w:szCs w:val="24"/>
        </w:rPr>
        <w:t>como firmes</w:t>
      </w:r>
      <w:r w:rsidRPr="008344E6">
        <w:rPr>
          <w:color w:val="000000" w:themeColor="text1"/>
          <w:spacing w:val="-1"/>
          <w:sz w:val="24"/>
          <w:szCs w:val="24"/>
        </w:rPr>
        <w:t xml:space="preserve"> </w:t>
      </w:r>
      <w:r w:rsidRPr="008344E6">
        <w:rPr>
          <w:color w:val="000000" w:themeColor="text1"/>
          <w:sz w:val="24"/>
          <w:szCs w:val="24"/>
        </w:rPr>
        <w:t>e verdadeiras suas</w:t>
      </w:r>
      <w:r w:rsidRPr="008344E6">
        <w:rPr>
          <w:color w:val="000000" w:themeColor="text1"/>
          <w:spacing w:val="1"/>
          <w:sz w:val="24"/>
          <w:szCs w:val="24"/>
        </w:rPr>
        <w:t xml:space="preserve"> </w:t>
      </w:r>
      <w:r w:rsidRPr="008344E6">
        <w:rPr>
          <w:color w:val="000000" w:themeColor="text1"/>
          <w:sz w:val="24"/>
          <w:szCs w:val="24"/>
        </w:rPr>
        <w:t>propostas e</w:t>
      </w:r>
      <w:r w:rsidRPr="008344E6">
        <w:rPr>
          <w:color w:val="000000" w:themeColor="text1"/>
          <w:spacing w:val="-1"/>
          <w:sz w:val="24"/>
          <w:szCs w:val="24"/>
        </w:rPr>
        <w:t xml:space="preserve"> </w:t>
      </w:r>
      <w:r w:rsidRPr="008344E6">
        <w:rPr>
          <w:color w:val="000000" w:themeColor="text1"/>
          <w:sz w:val="24"/>
          <w:szCs w:val="24"/>
        </w:rPr>
        <w:t>lances.</w:t>
      </w:r>
    </w:p>
    <w:p w14:paraId="0C6734F0" w14:textId="77777777" w:rsidR="00746C32" w:rsidRPr="008344E6" w:rsidRDefault="00746C32" w:rsidP="00746C32">
      <w:pPr>
        <w:widowControl w:val="0"/>
        <w:numPr>
          <w:ilvl w:val="1"/>
          <w:numId w:val="10"/>
        </w:numPr>
        <w:tabs>
          <w:tab w:val="left" w:pos="426"/>
          <w:tab w:val="left" w:pos="709"/>
          <w:tab w:val="left" w:pos="746"/>
        </w:tabs>
        <w:autoSpaceDE w:val="0"/>
        <w:autoSpaceDN w:val="0"/>
        <w:spacing w:before="120" w:after="120"/>
        <w:ind w:left="0" w:firstLine="0"/>
        <w:jc w:val="both"/>
        <w:rPr>
          <w:color w:val="000000" w:themeColor="text1"/>
          <w:sz w:val="24"/>
          <w:szCs w:val="24"/>
        </w:rPr>
      </w:pPr>
      <w:r w:rsidRPr="008344E6">
        <w:rPr>
          <w:color w:val="000000" w:themeColor="text1"/>
          <w:sz w:val="24"/>
          <w:szCs w:val="24"/>
        </w:rPr>
        <w:t>As propostas encaminhadas terão prazo de validade de 60 (sessenta) dias consecutivos,</w:t>
      </w:r>
      <w:r w:rsidRPr="008344E6">
        <w:rPr>
          <w:color w:val="000000" w:themeColor="text1"/>
          <w:spacing w:val="1"/>
          <w:sz w:val="24"/>
          <w:szCs w:val="24"/>
        </w:rPr>
        <w:t xml:space="preserve"> </w:t>
      </w:r>
      <w:r w:rsidRPr="008344E6">
        <w:rPr>
          <w:color w:val="000000" w:themeColor="text1"/>
          <w:sz w:val="24"/>
          <w:szCs w:val="24"/>
        </w:rPr>
        <w:t>contados</w:t>
      </w:r>
      <w:r w:rsidRPr="008344E6">
        <w:rPr>
          <w:color w:val="000000" w:themeColor="text1"/>
          <w:spacing w:val="-1"/>
          <w:sz w:val="24"/>
          <w:szCs w:val="24"/>
        </w:rPr>
        <w:t xml:space="preserve"> </w:t>
      </w:r>
      <w:r w:rsidRPr="008344E6">
        <w:rPr>
          <w:color w:val="000000" w:themeColor="text1"/>
          <w:sz w:val="24"/>
          <w:szCs w:val="24"/>
        </w:rPr>
        <w:t>da</w:t>
      </w:r>
      <w:r w:rsidRPr="008344E6">
        <w:rPr>
          <w:color w:val="000000" w:themeColor="text1"/>
          <w:spacing w:val="-2"/>
          <w:sz w:val="24"/>
          <w:szCs w:val="24"/>
        </w:rPr>
        <w:t xml:space="preserve"> </w:t>
      </w:r>
      <w:r w:rsidRPr="008344E6">
        <w:rPr>
          <w:color w:val="000000" w:themeColor="text1"/>
          <w:sz w:val="24"/>
          <w:szCs w:val="24"/>
        </w:rPr>
        <w:t>data da</w:t>
      </w:r>
      <w:r w:rsidRPr="008344E6">
        <w:rPr>
          <w:color w:val="000000" w:themeColor="text1"/>
          <w:spacing w:val="-1"/>
          <w:sz w:val="24"/>
          <w:szCs w:val="24"/>
        </w:rPr>
        <w:t xml:space="preserve"> </w:t>
      </w:r>
      <w:r w:rsidRPr="008344E6">
        <w:rPr>
          <w:color w:val="000000" w:themeColor="text1"/>
          <w:sz w:val="24"/>
          <w:szCs w:val="24"/>
        </w:rPr>
        <w:t>sessão</w:t>
      </w:r>
      <w:r w:rsidRPr="008344E6">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1"/>
          <w:sz w:val="24"/>
          <w:szCs w:val="24"/>
        </w:rPr>
        <w:t xml:space="preserve"> </w:t>
      </w:r>
      <w:r w:rsidRPr="008344E6">
        <w:rPr>
          <w:color w:val="000000" w:themeColor="text1"/>
          <w:sz w:val="24"/>
          <w:szCs w:val="24"/>
        </w:rPr>
        <w:t>abertura</w:t>
      </w:r>
      <w:r w:rsidRPr="008344E6">
        <w:rPr>
          <w:color w:val="000000" w:themeColor="text1"/>
          <w:spacing w:val="-2"/>
          <w:sz w:val="24"/>
          <w:szCs w:val="24"/>
        </w:rPr>
        <w:t xml:space="preserve"> </w:t>
      </w:r>
      <w:r w:rsidRPr="008344E6">
        <w:rPr>
          <w:color w:val="000000" w:themeColor="text1"/>
          <w:sz w:val="24"/>
          <w:szCs w:val="24"/>
        </w:rPr>
        <w:t>desta licitação, conforme</w:t>
      </w:r>
      <w:r w:rsidRPr="008344E6">
        <w:rPr>
          <w:color w:val="000000" w:themeColor="text1"/>
          <w:spacing w:val="-2"/>
          <w:sz w:val="24"/>
          <w:szCs w:val="24"/>
        </w:rPr>
        <w:t xml:space="preserve"> </w:t>
      </w:r>
      <w:r w:rsidRPr="008344E6">
        <w:rPr>
          <w:color w:val="000000" w:themeColor="text1"/>
          <w:sz w:val="24"/>
          <w:szCs w:val="24"/>
        </w:rPr>
        <w:t>disposição</w:t>
      </w:r>
      <w:r w:rsidRPr="008344E6">
        <w:rPr>
          <w:color w:val="000000" w:themeColor="text1"/>
          <w:spacing w:val="2"/>
          <w:sz w:val="24"/>
          <w:szCs w:val="24"/>
        </w:rPr>
        <w:t xml:space="preserve"> </w:t>
      </w:r>
      <w:r w:rsidRPr="008344E6">
        <w:rPr>
          <w:color w:val="000000" w:themeColor="text1"/>
          <w:sz w:val="24"/>
          <w:szCs w:val="24"/>
        </w:rPr>
        <w:t>legal.</w:t>
      </w:r>
    </w:p>
    <w:p w14:paraId="6E66982D" w14:textId="77777777" w:rsidR="00746C32" w:rsidRPr="008344E6" w:rsidRDefault="00746C32" w:rsidP="00746C32">
      <w:pPr>
        <w:widowControl w:val="0"/>
        <w:numPr>
          <w:ilvl w:val="2"/>
          <w:numId w:val="10"/>
        </w:numPr>
        <w:tabs>
          <w:tab w:val="left" w:pos="426"/>
          <w:tab w:val="left" w:pos="709"/>
          <w:tab w:val="left" w:pos="960"/>
        </w:tabs>
        <w:autoSpaceDE w:val="0"/>
        <w:autoSpaceDN w:val="0"/>
        <w:spacing w:before="120" w:after="120"/>
        <w:ind w:left="0" w:firstLine="0"/>
        <w:jc w:val="both"/>
        <w:rPr>
          <w:color w:val="000000" w:themeColor="text1"/>
          <w:sz w:val="24"/>
          <w:szCs w:val="24"/>
        </w:rPr>
      </w:pPr>
      <w:r w:rsidRPr="008344E6">
        <w:rPr>
          <w:color w:val="000000" w:themeColor="text1"/>
          <w:sz w:val="24"/>
          <w:szCs w:val="24"/>
        </w:rPr>
        <w:t>Ao apresentar sua proposta o licitante concorda especificamente</w:t>
      </w:r>
      <w:r w:rsidRPr="008344E6">
        <w:rPr>
          <w:color w:val="000000" w:themeColor="text1"/>
          <w:spacing w:val="1"/>
          <w:sz w:val="24"/>
          <w:szCs w:val="24"/>
        </w:rPr>
        <w:t xml:space="preserve"> </w:t>
      </w:r>
      <w:r w:rsidRPr="008344E6">
        <w:rPr>
          <w:color w:val="000000" w:themeColor="text1"/>
          <w:sz w:val="24"/>
          <w:szCs w:val="24"/>
        </w:rPr>
        <w:t>com as seguintes</w:t>
      </w:r>
      <w:r w:rsidRPr="008344E6">
        <w:rPr>
          <w:color w:val="000000" w:themeColor="text1"/>
          <w:spacing w:val="1"/>
          <w:sz w:val="24"/>
          <w:szCs w:val="24"/>
        </w:rPr>
        <w:t xml:space="preserve"> </w:t>
      </w:r>
      <w:r w:rsidRPr="008344E6">
        <w:rPr>
          <w:color w:val="000000" w:themeColor="text1"/>
          <w:sz w:val="24"/>
          <w:szCs w:val="24"/>
        </w:rPr>
        <w:t>condições:</w:t>
      </w:r>
    </w:p>
    <w:p w14:paraId="70E8F101" w14:textId="77777777" w:rsidR="00746C32" w:rsidRPr="008344E6" w:rsidRDefault="00746C32" w:rsidP="00746C32">
      <w:pPr>
        <w:widowControl w:val="0"/>
        <w:numPr>
          <w:ilvl w:val="3"/>
          <w:numId w:val="10"/>
        </w:numPr>
        <w:tabs>
          <w:tab w:val="left" w:pos="567"/>
          <w:tab w:val="left" w:pos="1128"/>
        </w:tabs>
        <w:autoSpaceDE w:val="0"/>
        <w:autoSpaceDN w:val="0"/>
        <w:spacing w:before="120" w:after="120"/>
        <w:ind w:left="0" w:firstLine="0"/>
        <w:jc w:val="both"/>
        <w:rPr>
          <w:color w:val="000000" w:themeColor="text1"/>
          <w:sz w:val="24"/>
          <w:szCs w:val="24"/>
        </w:rPr>
      </w:pPr>
      <w:r w:rsidRPr="008344E6">
        <w:rPr>
          <w:color w:val="000000" w:themeColor="text1"/>
          <w:sz w:val="24"/>
          <w:szCs w:val="24"/>
        </w:rPr>
        <w:t>Os itens ofertados deverão atender a todas as especificações constantes deste</w:t>
      </w:r>
      <w:r w:rsidRPr="008344E6">
        <w:rPr>
          <w:color w:val="000000" w:themeColor="text1"/>
          <w:spacing w:val="1"/>
          <w:sz w:val="24"/>
          <w:szCs w:val="24"/>
        </w:rPr>
        <w:t xml:space="preserve"> </w:t>
      </w:r>
      <w:r w:rsidRPr="008344E6">
        <w:rPr>
          <w:color w:val="000000" w:themeColor="text1"/>
          <w:sz w:val="24"/>
          <w:szCs w:val="24"/>
        </w:rPr>
        <w:t>Edital</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Termo de</w:t>
      </w:r>
      <w:r w:rsidRPr="008344E6">
        <w:rPr>
          <w:color w:val="000000" w:themeColor="text1"/>
          <w:spacing w:val="-2"/>
          <w:sz w:val="24"/>
          <w:szCs w:val="24"/>
        </w:rPr>
        <w:t xml:space="preserve"> </w:t>
      </w:r>
      <w:r w:rsidRPr="008344E6">
        <w:rPr>
          <w:color w:val="000000" w:themeColor="text1"/>
          <w:sz w:val="24"/>
          <w:szCs w:val="24"/>
        </w:rPr>
        <w:t>Referência.</w:t>
      </w:r>
    </w:p>
    <w:p w14:paraId="33729A8A" w14:textId="77777777" w:rsidR="00746C32" w:rsidRPr="008344E6" w:rsidRDefault="00746C32" w:rsidP="00746C32">
      <w:pPr>
        <w:widowControl w:val="0"/>
        <w:tabs>
          <w:tab w:val="left" w:pos="567"/>
          <w:tab w:val="left" w:pos="1128"/>
        </w:tabs>
        <w:autoSpaceDE w:val="0"/>
        <w:autoSpaceDN w:val="0"/>
        <w:spacing w:before="120" w:after="120"/>
        <w:jc w:val="both"/>
        <w:rPr>
          <w:color w:val="000000" w:themeColor="text1"/>
          <w:sz w:val="24"/>
          <w:szCs w:val="24"/>
        </w:rPr>
      </w:pPr>
      <w:r w:rsidRPr="008344E6">
        <w:rPr>
          <w:color w:val="000000" w:themeColor="text1"/>
          <w:sz w:val="24"/>
          <w:szCs w:val="24"/>
        </w:rPr>
        <w:t>8.3.2 - Se por motivo de força maior, a adjudicação não puder ocorrer dentro do período de validade da proposta, e caso, persista o interesse da Administração esta poderá solicitar a prorrogação da validade da proposta por igual prazo.</w:t>
      </w:r>
    </w:p>
    <w:p w14:paraId="4E9F7E9E" w14:textId="1C3EE4A3" w:rsidR="00746C32" w:rsidRPr="004A6104" w:rsidRDefault="00746C32" w:rsidP="00746C32">
      <w:pPr>
        <w:widowControl w:val="0"/>
        <w:numPr>
          <w:ilvl w:val="1"/>
          <w:numId w:val="10"/>
        </w:numPr>
        <w:tabs>
          <w:tab w:val="left" w:pos="567"/>
        </w:tabs>
        <w:autoSpaceDE w:val="0"/>
        <w:autoSpaceDN w:val="0"/>
        <w:spacing w:before="120" w:after="120"/>
        <w:ind w:left="0" w:firstLine="0"/>
        <w:jc w:val="both"/>
        <w:rPr>
          <w:color w:val="000000" w:themeColor="text1"/>
          <w:sz w:val="24"/>
          <w:szCs w:val="24"/>
        </w:rPr>
      </w:pPr>
      <w:r w:rsidRPr="008344E6">
        <w:rPr>
          <w:color w:val="000000" w:themeColor="text1"/>
          <w:sz w:val="24"/>
          <w:szCs w:val="24"/>
        </w:rPr>
        <w:t>Os preços deverão ser cotados em moeda corrente nacional e preenchidos no campo</w:t>
      </w:r>
      <w:r w:rsidRPr="008344E6">
        <w:rPr>
          <w:color w:val="000000" w:themeColor="text1"/>
          <w:spacing w:val="1"/>
          <w:sz w:val="24"/>
          <w:szCs w:val="24"/>
        </w:rPr>
        <w:t xml:space="preserve"> </w:t>
      </w:r>
      <w:r w:rsidRPr="008344E6">
        <w:rPr>
          <w:color w:val="000000" w:themeColor="text1"/>
          <w:sz w:val="24"/>
          <w:szCs w:val="24"/>
        </w:rPr>
        <w:t>apropriado</w:t>
      </w:r>
      <w:r w:rsidRPr="008344E6">
        <w:rPr>
          <w:color w:val="000000" w:themeColor="text1"/>
          <w:spacing w:val="-1"/>
          <w:sz w:val="24"/>
          <w:szCs w:val="24"/>
        </w:rPr>
        <w:t xml:space="preserve"> </w:t>
      </w:r>
      <w:r w:rsidRPr="008344E6">
        <w:rPr>
          <w:color w:val="000000" w:themeColor="text1"/>
          <w:sz w:val="24"/>
          <w:szCs w:val="24"/>
        </w:rPr>
        <w:t>do</w:t>
      </w:r>
      <w:r w:rsidRPr="008344E6">
        <w:rPr>
          <w:color w:val="000000" w:themeColor="text1"/>
          <w:spacing w:val="-1"/>
          <w:sz w:val="24"/>
          <w:szCs w:val="24"/>
        </w:rPr>
        <w:t xml:space="preserve"> </w:t>
      </w:r>
      <w:r w:rsidRPr="008344E6">
        <w:rPr>
          <w:color w:val="000000" w:themeColor="text1"/>
          <w:sz w:val="24"/>
          <w:szCs w:val="24"/>
        </w:rPr>
        <w:t xml:space="preserve">sistema </w:t>
      </w:r>
      <w:r w:rsidRPr="004A6104">
        <w:rPr>
          <w:color w:val="000000" w:themeColor="text1"/>
          <w:sz w:val="24"/>
          <w:szCs w:val="24"/>
        </w:rPr>
        <w:t>eletrônico</w:t>
      </w:r>
      <w:r w:rsidRPr="004A6104">
        <w:rPr>
          <w:color w:val="000000" w:themeColor="text1"/>
          <w:spacing w:val="-1"/>
          <w:sz w:val="24"/>
          <w:szCs w:val="24"/>
        </w:rPr>
        <w:t xml:space="preserve"> </w:t>
      </w:r>
      <w:r w:rsidRPr="004A6104">
        <w:rPr>
          <w:color w:val="000000" w:themeColor="text1"/>
          <w:sz w:val="24"/>
          <w:szCs w:val="24"/>
        </w:rPr>
        <w:t>com</w:t>
      </w:r>
      <w:r w:rsidRPr="004A6104">
        <w:rPr>
          <w:color w:val="000000" w:themeColor="text1"/>
          <w:spacing w:val="-1"/>
          <w:sz w:val="24"/>
          <w:szCs w:val="24"/>
        </w:rPr>
        <w:t xml:space="preserve"> </w:t>
      </w:r>
      <w:r w:rsidRPr="004A6104">
        <w:rPr>
          <w:color w:val="000000" w:themeColor="text1"/>
          <w:sz w:val="24"/>
          <w:szCs w:val="24"/>
        </w:rPr>
        <w:t xml:space="preserve">o </w:t>
      </w:r>
      <w:r w:rsidRPr="004A6104">
        <w:rPr>
          <w:b/>
          <w:color w:val="000000" w:themeColor="text1"/>
          <w:sz w:val="24"/>
          <w:szCs w:val="24"/>
        </w:rPr>
        <w:t>VALOR</w:t>
      </w:r>
      <w:r w:rsidRPr="004A6104">
        <w:rPr>
          <w:b/>
          <w:color w:val="000000" w:themeColor="text1"/>
          <w:spacing w:val="1"/>
          <w:sz w:val="24"/>
          <w:szCs w:val="24"/>
        </w:rPr>
        <w:t xml:space="preserve"> </w:t>
      </w:r>
      <w:r w:rsidR="008B65A4" w:rsidRPr="004A6104">
        <w:rPr>
          <w:b/>
          <w:color w:val="000000" w:themeColor="text1"/>
          <w:sz w:val="24"/>
          <w:szCs w:val="24"/>
        </w:rPr>
        <w:t>UNITÁRIO</w:t>
      </w:r>
      <w:r w:rsidR="0075601F" w:rsidRPr="004A6104">
        <w:rPr>
          <w:b/>
          <w:color w:val="000000" w:themeColor="text1"/>
          <w:sz w:val="24"/>
          <w:szCs w:val="24"/>
        </w:rPr>
        <w:t>,</w:t>
      </w:r>
      <w:r w:rsidR="008B65A4" w:rsidRPr="004A6104">
        <w:rPr>
          <w:b/>
          <w:color w:val="000000" w:themeColor="text1"/>
          <w:sz w:val="24"/>
          <w:szCs w:val="24"/>
        </w:rPr>
        <w:t xml:space="preserve"> VALOR TOTAL</w:t>
      </w:r>
      <w:r w:rsidRPr="004A6104">
        <w:rPr>
          <w:b/>
          <w:color w:val="000000" w:themeColor="text1"/>
          <w:sz w:val="24"/>
          <w:szCs w:val="24"/>
        </w:rPr>
        <w:t xml:space="preserve"> </w:t>
      </w:r>
      <w:r w:rsidR="00B24282" w:rsidRPr="004A6104">
        <w:rPr>
          <w:b/>
          <w:color w:val="000000" w:themeColor="text1"/>
          <w:sz w:val="24"/>
          <w:szCs w:val="24"/>
        </w:rPr>
        <w:t>DO ITEM</w:t>
      </w:r>
      <w:r w:rsidR="00B24282" w:rsidRPr="004A6104">
        <w:rPr>
          <w:color w:val="000000" w:themeColor="text1"/>
          <w:sz w:val="24"/>
          <w:szCs w:val="24"/>
        </w:rPr>
        <w:t xml:space="preserve"> </w:t>
      </w:r>
      <w:r w:rsidR="0075601F" w:rsidRPr="004A6104">
        <w:rPr>
          <w:color w:val="000000" w:themeColor="text1"/>
          <w:sz w:val="24"/>
          <w:szCs w:val="24"/>
        </w:rPr>
        <w:t xml:space="preserve">e </w:t>
      </w:r>
      <w:r w:rsidR="0075601F" w:rsidRPr="004A6104">
        <w:rPr>
          <w:b/>
          <w:bCs/>
          <w:color w:val="000000" w:themeColor="text1"/>
          <w:sz w:val="24"/>
          <w:szCs w:val="24"/>
        </w:rPr>
        <w:t xml:space="preserve">VALOR </w:t>
      </w:r>
      <w:r w:rsidR="00335C48">
        <w:rPr>
          <w:b/>
          <w:bCs/>
          <w:color w:val="000000" w:themeColor="text1"/>
          <w:sz w:val="24"/>
          <w:szCs w:val="24"/>
        </w:rPr>
        <w:t>TOT</w:t>
      </w:r>
      <w:r w:rsidR="004A6104" w:rsidRPr="004A6104">
        <w:rPr>
          <w:b/>
          <w:bCs/>
          <w:color w:val="000000" w:themeColor="text1"/>
          <w:sz w:val="24"/>
          <w:szCs w:val="24"/>
        </w:rPr>
        <w:t xml:space="preserve">AL </w:t>
      </w:r>
      <w:r w:rsidR="00612B25" w:rsidRPr="004A6104">
        <w:rPr>
          <w:b/>
          <w:bCs/>
          <w:color w:val="000000" w:themeColor="text1"/>
          <w:sz w:val="24"/>
          <w:szCs w:val="24"/>
        </w:rPr>
        <w:t>DA PROPOSTA</w:t>
      </w:r>
      <w:r w:rsidR="006438F6">
        <w:rPr>
          <w:b/>
          <w:color w:val="FF0000"/>
          <w:sz w:val="24"/>
          <w:szCs w:val="24"/>
        </w:rPr>
        <w:t>.</w:t>
      </w:r>
    </w:p>
    <w:p w14:paraId="57C94F1C" w14:textId="77777777" w:rsidR="00746C32" w:rsidRPr="004A6104" w:rsidRDefault="00746C32" w:rsidP="00746C32">
      <w:pPr>
        <w:widowControl w:val="0"/>
        <w:numPr>
          <w:ilvl w:val="1"/>
          <w:numId w:val="10"/>
        </w:numPr>
        <w:tabs>
          <w:tab w:val="left" w:pos="284"/>
          <w:tab w:val="left" w:pos="567"/>
        </w:tabs>
        <w:autoSpaceDE w:val="0"/>
        <w:autoSpaceDN w:val="0"/>
        <w:spacing w:before="120" w:after="120"/>
        <w:ind w:left="0" w:firstLine="0"/>
        <w:jc w:val="both"/>
        <w:rPr>
          <w:color w:val="000000" w:themeColor="text1"/>
          <w:sz w:val="24"/>
          <w:szCs w:val="24"/>
        </w:rPr>
      </w:pPr>
      <w:r w:rsidRPr="004A6104">
        <w:rPr>
          <w:color w:val="000000" w:themeColor="text1"/>
          <w:sz w:val="24"/>
          <w:szCs w:val="24"/>
        </w:rPr>
        <w:t>O licitante deverá enviar sua proposta mediante o preenchimento, no sistema eletrônico, dos seguintes campos, a depender do objeto da contratação (aquisição ou serviço):</w:t>
      </w:r>
    </w:p>
    <w:p w14:paraId="60ECCB99" w14:textId="77777777" w:rsidR="00746C32" w:rsidRPr="004A6104" w:rsidRDefault="00746C32" w:rsidP="007A450A">
      <w:pPr>
        <w:pStyle w:val="PargrafodaLista"/>
        <w:widowControl w:val="0"/>
        <w:numPr>
          <w:ilvl w:val="2"/>
          <w:numId w:val="46"/>
        </w:numPr>
        <w:tabs>
          <w:tab w:val="left" w:pos="284"/>
          <w:tab w:val="left" w:pos="567"/>
        </w:tabs>
        <w:autoSpaceDE w:val="0"/>
        <w:autoSpaceDN w:val="0"/>
        <w:spacing w:before="120" w:after="120"/>
        <w:jc w:val="both"/>
        <w:rPr>
          <w:color w:val="000000" w:themeColor="text1"/>
        </w:rPr>
      </w:pPr>
      <w:r w:rsidRPr="004A6104">
        <w:rPr>
          <w:color w:val="000000" w:themeColor="text1"/>
        </w:rPr>
        <w:t xml:space="preserve">- Marca; </w:t>
      </w:r>
    </w:p>
    <w:p w14:paraId="774B9208" w14:textId="77777777" w:rsidR="00746C32" w:rsidRPr="008344E6" w:rsidRDefault="00746C32" w:rsidP="007A450A">
      <w:pPr>
        <w:pStyle w:val="PargrafodaLista"/>
        <w:numPr>
          <w:ilvl w:val="2"/>
          <w:numId w:val="47"/>
        </w:numPr>
        <w:tabs>
          <w:tab w:val="left" w:pos="567"/>
        </w:tabs>
        <w:autoSpaceDE w:val="0"/>
        <w:autoSpaceDN w:val="0"/>
        <w:adjustRightInd w:val="0"/>
        <w:spacing w:before="120" w:after="120"/>
        <w:jc w:val="both"/>
        <w:rPr>
          <w:color w:val="000000" w:themeColor="text1"/>
        </w:rPr>
      </w:pPr>
      <w:r w:rsidRPr="008344E6">
        <w:rPr>
          <w:color w:val="000000" w:themeColor="text1"/>
        </w:rPr>
        <w:t xml:space="preserve">Fabricante; </w:t>
      </w:r>
    </w:p>
    <w:p w14:paraId="292E3ADD" w14:textId="77777777" w:rsidR="00746C32" w:rsidRPr="008344E6" w:rsidRDefault="00746C32" w:rsidP="00746C32">
      <w:pPr>
        <w:pStyle w:val="PargrafodaLista"/>
        <w:tabs>
          <w:tab w:val="left" w:pos="567"/>
        </w:tabs>
        <w:autoSpaceDE w:val="0"/>
        <w:autoSpaceDN w:val="0"/>
        <w:adjustRightInd w:val="0"/>
        <w:spacing w:before="120" w:after="120"/>
        <w:ind w:left="0"/>
        <w:jc w:val="both"/>
        <w:rPr>
          <w:color w:val="000000" w:themeColor="text1"/>
        </w:rPr>
      </w:pPr>
      <w:r w:rsidRPr="008344E6">
        <w:rPr>
          <w:color w:val="000000" w:themeColor="text1"/>
        </w:rPr>
        <w:t xml:space="preserve">8.5.3-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6D94F0CC" w14:textId="77777777" w:rsidR="00746C32" w:rsidRPr="008344E6"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8344E6">
        <w:rPr>
          <w:color w:val="000000" w:themeColor="text1"/>
          <w:kern w:val="1"/>
          <w:sz w:val="24"/>
          <w:szCs w:val="24"/>
          <w:lang w:eastAsia="zh-CN"/>
        </w:rPr>
        <w:t>8.5.4- Todas as especificações do objeto contidas na proposta vinculam a licitante.</w:t>
      </w:r>
    </w:p>
    <w:p w14:paraId="05E6AB03" w14:textId="77777777" w:rsidR="00746C32" w:rsidRPr="008344E6"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8344E6">
        <w:rPr>
          <w:color w:val="000000" w:themeColor="text1"/>
          <w:kern w:val="1"/>
          <w:sz w:val="24"/>
          <w:szCs w:val="24"/>
          <w:lang w:eastAsia="zh-CN"/>
        </w:rPr>
        <w:t xml:space="preserve">8.5.4.1 - O licitante NÃO poderá oferecer proposta em quantitativo inferior ao máximo previsto para contratação. </w:t>
      </w:r>
    </w:p>
    <w:p w14:paraId="7D3B50F4" w14:textId="77777777" w:rsidR="00746C32" w:rsidRPr="008344E6" w:rsidRDefault="00746C32" w:rsidP="00746C32">
      <w:pPr>
        <w:tabs>
          <w:tab w:val="left" w:pos="567"/>
        </w:tabs>
        <w:autoSpaceDE w:val="0"/>
        <w:autoSpaceDN w:val="0"/>
        <w:adjustRightInd w:val="0"/>
        <w:spacing w:before="120" w:after="120"/>
        <w:jc w:val="both"/>
        <w:rPr>
          <w:color w:val="000000" w:themeColor="text1"/>
          <w:sz w:val="24"/>
          <w:szCs w:val="24"/>
        </w:rPr>
      </w:pPr>
      <w:r w:rsidRPr="008344E6">
        <w:rPr>
          <w:color w:val="000000" w:themeColor="text1"/>
          <w:sz w:val="24"/>
          <w:szCs w:val="24"/>
        </w:rPr>
        <w:t xml:space="preserve">8.5.5 – Nos valores propostos estarão inclusos todos os custos operacionais, encargos previdenciários, trabalhistas, tributários, comerciais e quaisquer outros que incidam direta ou indiretamente na execução do objeto. </w:t>
      </w:r>
    </w:p>
    <w:p w14:paraId="679D89B0" w14:textId="77777777" w:rsidR="00746C32" w:rsidRPr="008344E6" w:rsidRDefault="00746C32" w:rsidP="00746C32">
      <w:pPr>
        <w:tabs>
          <w:tab w:val="left" w:pos="567"/>
        </w:tabs>
        <w:autoSpaceDE w:val="0"/>
        <w:autoSpaceDN w:val="0"/>
        <w:adjustRightInd w:val="0"/>
        <w:spacing w:before="120" w:after="120"/>
        <w:jc w:val="both"/>
        <w:rPr>
          <w:color w:val="000000" w:themeColor="text1"/>
          <w:sz w:val="24"/>
          <w:szCs w:val="24"/>
        </w:rPr>
      </w:pPr>
      <w:r w:rsidRPr="008344E6">
        <w:rPr>
          <w:color w:val="000000" w:themeColor="text1"/>
          <w:sz w:val="24"/>
          <w:szCs w:val="24"/>
        </w:rPr>
        <w:t>8.5.5.1 -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21B81841" w14:textId="77777777" w:rsidR="00746C32" w:rsidRPr="008344E6" w:rsidRDefault="00746C32" w:rsidP="00746C32">
      <w:pPr>
        <w:tabs>
          <w:tab w:val="left" w:pos="567"/>
        </w:tabs>
        <w:autoSpaceDE w:val="0"/>
        <w:autoSpaceDN w:val="0"/>
        <w:adjustRightInd w:val="0"/>
        <w:spacing w:before="120" w:after="120"/>
        <w:jc w:val="both"/>
        <w:rPr>
          <w:color w:val="000000" w:themeColor="text1"/>
          <w:sz w:val="24"/>
          <w:szCs w:val="24"/>
        </w:rPr>
      </w:pPr>
      <w:r w:rsidRPr="008344E6">
        <w:rPr>
          <w:color w:val="000000" w:themeColor="text1"/>
          <w:sz w:val="24"/>
          <w:szCs w:val="24"/>
        </w:rPr>
        <w:t xml:space="preserve">8.5.6 - Os preços ofertados, tanto na proposta inicial, quanto na etapa de lances, serão de exclusiva responsabilidade do licitante, não lhe assistindo o direito de pleitear qualquer alteração, sob alegação de erro, omissão ou qualquer outro pretexto. </w:t>
      </w:r>
    </w:p>
    <w:p w14:paraId="2E873DFF" w14:textId="77777777" w:rsidR="00746C32" w:rsidRPr="008344E6" w:rsidRDefault="00746C32" w:rsidP="00746C32">
      <w:pPr>
        <w:tabs>
          <w:tab w:val="left" w:pos="567"/>
        </w:tabs>
        <w:autoSpaceDE w:val="0"/>
        <w:autoSpaceDN w:val="0"/>
        <w:adjustRightInd w:val="0"/>
        <w:spacing w:before="120" w:after="120"/>
        <w:jc w:val="both"/>
        <w:rPr>
          <w:color w:val="000000" w:themeColor="text1"/>
          <w:sz w:val="24"/>
          <w:szCs w:val="24"/>
        </w:rPr>
      </w:pPr>
      <w:r w:rsidRPr="008344E6">
        <w:rPr>
          <w:color w:val="000000" w:themeColor="text1"/>
          <w:sz w:val="24"/>
          <w:szCs w:val="24"/>
        </w:rPr>
        <w:t xml:space="preserve">8.5.7 -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156224F3" w14:textId="77777777" w:rsidR="00746C32" w:rsidRPr="008344E6" w:rsidRDefault="00746C32" w:rsidP="00746C32">
      <w:pPr>
        <w:tabs>
          <w:tab w:val="left" w:pos="567"/>
        </w:tabs>
        <w:autoSpaceDE w:val="0"/>
        <w:autoSpaceDN w:val="0"/>
        <w:adjustRightInd w:val="0"/>
        <w:spacing w:before="120" w:after="120"/>
        <w:jc w:val="both"/>
        <w:rPr>
          <w:color w:val="000000" w:themeColor="text1"/>
          <w:sz w:val="24"/>
          <w:szCs w:val="24"/>
        </w:rPr>
      </w:pPr>
      <w:r w:rsidRPr="008344E6">
        <w:rPr>
          <w:color w:val="000000" w:themeColor="text1"/>
          <w:sz w:val="24"/>
          <w:szCs w:val="24"/>
        </w:rPr>
        <w:lastRenderedPageBreak/>
        <w:t xml:space="preserve">8.5.8 -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7130326D" w14:textId="77777777" w:rsidR="00746C32" w:rsidRPr="008344E6" w:rsidRDefault="00746C32" w:rsidP="007A450A">
      <w:pPr>
        <w:pStyle w:val="PargrafodaLista"/>
        <w:widowControl w:val="0"/>
        <w:numPr>
          <w:ilvl w:val="1"/>
          <w:numId w:val="48"/>
        </w:numPr>
        <w:tabs>
          <w:tab w:val="left" w:pos="567"/>
        </w:tabs>
        <w:autoSpaceDE w:val="0"/>
        <w:autoSpaceDN w:val="0"/>
        <w:spacing w:before="120" w:after="120"/>
        <w:ind w:left="0" w:firstLine="0"/>
        <w:jc w:val="both"/>
        <w:rPr>
          <w:color w:val="000000" w:themeColor="text1"/>
        </w:rPr>
      </w:pPr>
      <w:r w:rsidRPr="008344E6">
        <w:rPr>
          <w:color w:val="000000" w:themeColor="text1"/>
        </w:rPr>
        <w:t>Ao encaminhar a proposta de preços na forma prevista pelo sistema eletrônico, a licitante</w:t>
      </w:r>
      <w:r w:rsidRPr="008344E6">
        <w:rPr>
          <w:color w:val="000000" w:themeColor="text1"/>
          <w:spacing w:val="1"/>
        </w:rPr>
        <w:t xml:space="preserve"> </w:t>
      </w:r>
      <w:r w:rsidRPr="008344E6">
        <w:rPr>
          <w:color w:val="000000" w:themeColor="text1"/>
        </w:rPr>
        <w:t xml:space="preserve">deverá preencher os campos apropriados do sistema da LICITANET, </w:t>
      </w:r>
      <w:r w:rsidRPr="008344E6">
        <w:rPr>
          <w:b/>
          <w:color w:val="000000" w:themeColor="text1"/>
          <w:u w:val="thick"/>
        </w:rPr>
        <w:t>SENDO VEDADA A</w:t>
      </w:r>
      <w:r w:rsidRPr="008344E6">
        <w:rPr>
          <w:b/>
          <w:color w:val="000000" w:themeColor="text1"/>
          <w:spacing w:val="1"/>
        </w:rPr>
        <w:t xml:space="preserve"> </w:t>
      </w:r>
      <w:r w:rsidRPr="008344E6">
        <w:rPr>
          <w:b/>
          <w:color w:val="000000" w:themeColor="text1"/>
          <w:u w:val="thick"/>
        </w:rPr>
        <w:t>IDENTIFICAÇÃO</w:t>
      </w:r>
      <w:r w:rsidRPr="008344E6">
        <w:rPr>
          <w:b/>
          <w:color w:val="000000" w:themeColor="text1"/>
          <w:spacing w:val="-1"/>
          <w:u w:val="thick"/>
        </w:rPr>
        <w:t xml:space="preserve"> </w:t>
      </w:r>
      <w:r w:rsidRPr="008344E6">
        <w:rPr>
          <w:b/>
          <w:color w:val="000000" w:themeColor="text1"/>
          <w:u w:val="thick"/>
        </w:rPr>
        <w:t>DO LICITANTE POR QUALQUER MEIO</w:t>
      </w:r>
      <w:r w:rsidRPr="008344E6">
        <w:rPr>
          <w:color w:val="000000" w:themeColor="text1"/>
        </w:rPr>
        <w:t>.</w:t>
      </w:r>
    </w:p>
    <w:p w14:paraId="610B699F" w14:textId="77777777" w:rsidR="00746C32" w:rsidRPr="008344E6" w:rsidRDefault="00746C32" w:rsidP="007A450A">
      <w:pPr>
        <w:pStyle w:val="PargrafodaLista"/>
        <w:widowControl w:val="0"/>
        <w:numPr>
          <w:ilvl w:val="2"/>
          <w:numId w:val="49"/>
        </w:numPr>
        <w:tabs>
          <w:tab w:val="left" w:pos="567"/>
          <w:tab w:val="left" w:pos="905"/>
        </w:tabs>
        <w:autoSpaceDE w:val="0"/>
        <w:autoSpaceDN w:val="0"/>
        <w:spacing w:before="120" w:after="120"/>
        <w:ind w:left="0" w:firstLine="0"/>
        <w:jc w:val="both"/>
        <w:rPr>
          <w:color w:val="000000" w:themeColor="text1"/>
        </w:rPr>
      </w:pPr>
      <w:r w:rsidRPr="008344E6">
        <w:rPr>
          <w:color w:val="000000" w:themeColor="text1"/>
        </w:rPr>
        <w:t>Verificar a condição da empresa caso ela seja ME/EPP e informar em campo próprio da</w:t>
      </w:r>
      <w:r w:rsidRPr="008344E6">
        <w:rPr>
          <w:color w:val="000000" w:themeColor="text1"/>
          <w:spacing w:val="-57"/>
        </w:rPr>
        <w:t xml:space="preserve"> </w:t>
      </w:r>
      <w:r w:rsidRPr="008344E6">
        <w:rPr>
          <w:color w:val="000000" w:themeColor="text1"/>
        </w:rPr>
        <w:t>plataforma</w:t>
      </w:r>
      <w:r w:rsidRPr="008344E6">
        <w:rPr>
          <w:color w:val="000000" w:themeColor="text1"/>
          <w:spacing w:val="1"/>
        </w:rPr>
        <w:t xml:space="preserve"> </w:t>
      </w:r>
      <w:r w:rsidRPr="008344E6">
        <w:rPr>
          <w:color w:val="000000" w:themeColor="text1"/>
        </w:rPr>
        <w:t>LICITANET</w:t>
      </w:r>
      <w:r w:rsidRPr="008344E6">
        <w:rPr>
          <w:color w:val="000000" w:themeColor="text1"/>
          <w:spacing w:val="2"/>
        </w:rPr>
        <w:t xml:space="preserve"> </w:t>
      </w:r>
      <w:r w:rsidRPr="008344E6">
        <w:rPr>
          <w:color w:val="000000" w:themeColor="text1"/>
        </w:rPr>
        <w:t>-</w:t>
      </w:r>
      <w:r w:rsidRPr="008344E6">
        <w:rPr>
          <w:color w:val="000000" w:themeColor="text1"/>
          <w:spacing w:val="1"/>
        </w:rPr>
        <w:t xml:space="preserve"> </w:t>
      </w:r>
      <w:r w:rsidRPr="008344E6">
        <w:rPr>
          <w:color w:val="000000" w:themeColor="text1"/>
        </w:rPr>
        <w:t>Licitações online.</w:t>
      </w:r>
    </w:p>
    <w:p w14:paraId="0DDFD381" w14:textId="77777777" w:rsidR="00746C32" w:rsidRPr="008344E6" w:rsidRDefault="00746C32" w:rsidP="007A450A">
      <w:pPr>
        <w:pStyle w:val="PargrafodaLista"/>
        <w:widowControl w:val="0"/>
        <w:numPr>
          <w:ilvl w:val="2"/>
          <w:numId w:val="49"/>
        </w:numPr>
        <w:tabs>
          <w:tab w:val="left" w:pos="567"/>
          <w:tab w:val="left" w:pos="902"/>
        </w:tabs>
        <w:autoSpaceDE w:val="0"/>
        <w:autoSpaceDN w:val="0"/>
        <w:spacing w:before="120" w:after="120"/>
        <w:ind w:left="0" w:firstLine="0"/>
        <w:jc w:val="both"/>
        <w:rPr>
          <w:b/>
          <w:color w:val="000000" w:themeColor="text1"/>
        </w:rPr>
      </w:pPr>
      <w:r w:rsidRPr="008344E6">
        <w:rPr>
          <w:color w:val="000000" w:themeColor="text1"/>
        </w:rPr>
        <w:t>O</w:t>
      </w:r>
      <w:r w:rsidRPr="008344E6">
        <w:rPr>
          <w:color w:val="000000" w:themeColor="text1"/>
          <w:spacing w:val="-3"/>
        </w:rPr>
        <w:t xml:space="preserve"> </w:t>
      </w:r>
      <w:r w:rsidRPr="008344E6">
        <w:rPr>
          <w:color w:val="000000" w:themeColor="text1"/>
        </w:rPr>
        <w:t>licitante</w:t>
      </w:r>
      <w:r w:rsidRPr="008344E6">
        <w:rPr>
          <w:color w:val="000000" w:themeColor="text1"/>
          <w:spacing w:val="-1"/>
        </w:rPr>
        <w:t xml:space="preserve"> </w:t>
      </w:r>
      <w:r w:rsidRPr="008344E6">
        <w:rPr>
          <w:color w:val="000000" w:themeColor="text1"/>
        </w:rPr>
        <w:t>deverá apresentar</w:t>
      </w:r>
      <w:r w:rsidRPr="008344E6">
        <w:rPr>
          <w:color w:val="000000" w:themeColor="text1"/>
          <w:spacing w:val="-2"/>
        </w:rPr>
        <w:t xml:space="preserve"> </w:t>
      </w:r>
      <w:r w:rsidRPr="008344E6">
        <w:rPr>
          <w:color w:val="000000" w:themeColor="text1"/>
        </w:rPr>
        <w:t>a</w:t>
      </w:r>
      <w:r w:rsidRPr="008344E6">
        <w:rPr>
          <w:color w:val="000000" w:themeColor="text1"/>
          <w:spacing w:val="1"/>
        </w:rPr>
        <w:t xml:space="preserve"> </w:t>
      </w:r>
      <w:r w:rsidRPr="008344E6">
        <w:rPr>
          <w:b/>
          <w:color w:val="000000" w:themeColor="text1"/>
          <w:u w:val="thick"/>
        </w:rPr>
        <w:t>PROPOSTA</w:t>
      </w:r>
      <w:r w:rsidRPr="008344E6">
        <w:rPr>
          <w:b/>
          <w:color w:val="000000" w:themeColor="text1"/>
          <w:spacing w:val="-1"/>
          <w:u w:val="thick"/>
        </w:rPr>
        <w:t xml:space="preserve"> </w:t>
      </w:r>
      <w:r w:rsidRPr="008344E6">
        <w:rPr>
          <w:b/>
          <w:color w:val="000000" w:themeColor="text1"/>
          <w:u w:val="thick"/>
        </w:rPr>
        <w:t>(sem</w:t>
      </w:r>
      <w:r w:rsidRPr="008344E6">
        <w:rPr>
          <w:b/>
          <w:color w:val="000000" w:themeColor="text1"/>
          <w:spacing w:val="-2"/>
          <w:u w:val="thick"/>
        </w:rPr>
        <w:t xml:space="preserve"> </w:t>
      </w:r>
      <w:r w:rsidRPr="008344E6">
        <w:rPr>
          <w:b/>
          <w:color w:val="000000" w:themeColor="text1"/>
          <w:u w:val="thick"/>
        </w:rPr>
        <w:t>elementos</w:t>
      </w:r>
      <w:r w:rsidRPr="008344E6">
        <w:rPr>
          <w:b/>
          <w:color w:val="000000" w:themeColor="text1"/>
          <w:spacing w:val="-2"/>
          <w:u w:val="thick"/>
        </w:rPr>
        <w:t xml:space="preserve"> </w:t>
      </w:r>
      <w:r w:rsidRPr="008344E6">
        <w:rPr>
          <w:b/>
          <w:color w:val="000000" w:themeColor="text1"/>
          <w:u w:val="thick"/>
        </w:rPr>
        <w:t>que o</w:t>
      </w:r>
      <w:r w:rsidRPr="008344E6">
        <w:rPr>
          <w:b/>
          <w:color w:val="000000" w:themeColor="text1"/>
          <w:spacing w:val="2"/>
          <w:u w:val="thick"/>
        </w:rPr>
        <w:t xml:space="preserve"> </w:t>
      </w:r>
      <w:r w:rsidRPr="008344E6">
        <w:rPr>
          <w:b/>
          <w:color w:val="000000" w:themeColor="text1"/>
          <w:u w:val="thick"/>
        </w:rPr>
        <w:t>identifique).</w:t>
      </w:r>
    </w:p>
    <w:p w14:paraId="5EC1AE10" w14:textId="77777777" w:rsidR="00746C32" w:rsidRPr="008344E6" w:rsidRDefault="00746C32" w:rsidP="007A450A">
      <w:pPr>
        <w:widowControl w:val="0"/>
        <w:numPr>
          <w:ilvl w:val="2"/>
          <w:numId w:val="49"/>
        </w:numPr>
        <w:tabs>
          <w:tab w:val="left" w:pos="567"/>
        </w:tabs>
        <w:autoSpaceDE w:val="0"/>
        <w:autoSpaceDN w:val="0"/>
        <w:spacing w:before="120" w:after="120"/>
        <w:ind w:left="0" w:firstLine="0"/>
        <w:jc w:val="both"/>
        <w:rPr>
          <w:b/>
          <w:color w:val="000000" w:themeColor="text1"/>
          <w:sz w:val="24"/>
          <w:szCs w:val="24"/>
          <w:u w:val="single"/>
        </w:rPr>
      </w:pPr>
      <w:r w:rsidRPr="008344E6">
        <w:rPr>
          <w:b/>
          <w:color w:val="000000" w:themeColor="text1"/>
          <w:sz w:val="24"/>
          <w:szCs w:val="24"/>
          <w:u w:val="single"/>
        </w:rPr>
        <w:t>Na hipótese de o objeto ser de marca própria do licitante, orientamos que conste, no caso de exigência, expressões como: “próprio”.</w:t>
      </w:r>
    </w:p>
    <w:p w14:paraId="473F907A" w14:textId="77777777" w:rsidR="00746C32" w:rsidRPr="008344E6" w:rsidRDefault="00746C32" w:rsidP="007A450A">
      <w:pPr>
        <w:widowControl w:val="0"/>
        <w:numPr>
          <w:ilvl w:val="1"/>
          <w:numId w:val="49"/>
        </w:numPr>
        <w:tabs>
          <w:tab w:val="left" w:pos="567"/>
          <w:tab w:val="left" w:pos="859"/>
        </w:tabs>
        <w:autoSpaceDE w:val="0"/>
        <w:autoSpaceDN w:val="0"/>
        <w:spacing w:before="120" w:after="120"/>
        <w:ind w:left="0" w:firstLine="0"/>
        <w:jc w:val="both"/>
        <w:rPr>
          <w:color w:val="000000" w:themeColor="text1"/>
          <w:sz w:val="24"/>
          <w:szCs w:val="24"/>
        </w:rPr>
      </w:pPr>
      <w:r w:rsidRPr="008344E6">
        <w:rPr>
          <w:color w:val="000000" w:themeColor="text1"/>
          <w:sz w:val="24"/>
          <w:szCs w:val="24"/>
        </w:rPr>
        <w:t>Os preços deverão ser cotados em moeda corrente nacional e preenchidos no campo</w:t>
      </w:r>
      <w:r w:rsidRPr="008344E6">
        <w:rPr>
          <w:color w:val="000000" w:themeColor="text1"/>
          <w:spacing w:val="1"/>
          <w:sz w:val="24"/>
          <w:szCs w:val="24"/>
        </w:rPr>
        <w:t xml:space="preserve"> </w:t>
      </w:r>
      <w:r w:rsidRPr="008344E6">
        <w:rPr>
          <w:color w:val="000000" w:themeColor="text1"/>
          <w:sz w:val="24"/>
          <w:szCs w:val="24"/>
        </w:rPr>
        <w:t>apropriado do sistema eletrônico e neles deverão</w:t>
      </w:r>
      <w:r w:rsidRPr="008344E6">
        <w:rPr>
          <w:color w:val="000000" w:themeColor="text1"/>
          <w:spacing w:val="60"/>
          <w:sz w:val="24"/>
          <w:szCs w:val="24"/>
        </w:rPr>
        <w:t xml:space="preserve"> </w:t>
      </w:r>
      <w:r w:rsidRPr="008344E6">
        <w:rPr>
          <w:color w:val="000000" w:themeColor="text1"/>
          <w:sz w:val="24"/>
          <w:szCs w:val="24"/>
        </w:rPr>
        <w:t>estar inclusas todas e quaisquer despesas,</w:t>
      </w:r>
      <w:r w:rsidRPr="008344E6">
        <w:rPr>
          <w:color w:val="000000" w:themeColor="text1"/>
          <w:spacing w:val="1"/>
          <w:sz w:val="24"/>
          <w:szCs w:val="24"/>
        </w:rPr>
        <w:t xml:space="preserve"> </w:t>
      </w:r>
      <w:r w:rsidRPr="008344E6">
        <w:rPr>
          <w:color w:val="000000" w:themeColor="text1"/>
          <w:sz w:val="24"/>
          <w:szCs w:val="24"/>
        </w:rPr>
        <w:t>tais como frete, encargos sociais, seguros, tributos diretos e indiretos incidentes sobre os</w:t>
      </w:r>
      <w:r w:rsidRPr="008344E6">
        <w:rPr>
          <w:color w:val="000000" w:themeColor="text1"/>
          <w:spacing w:val="1"/>
          <w:sz w:val="24"/>
          <w:szCs w:val="24"/>
        </w:rPr>
        <w:t xml:space="preserve"> </w:t>
      </w:r>
      <w:r w:rsidRPr="008344E6">
        <w:rPr>
          <w:color w:val="000000" w:themeColor="text1"/>
          <w:sz w:val="24"/>
          <w:szCs w:val="24"/>
        </w:rPr>
        <w:t>itens</w:t>
      </w:r>
      <w:r w:rsidRPr="008344E6">
        <w:rPr>
          <w:color w:val="000000" w:themeColor="text1"/>
          <w:spacing w:val="-1"/>
          <w:sz w:val="24"/>
          <w:szCs w:val="24"/>
        </w:rPr>
        <w:t xml:space="preserve"> </w:t>
      </w:r>
      <w:r w:rsidRPr="008344E6">
        <w:rPr>
          <w:color w:val="000000" w:themeColor="text1"/>
          <w:sz w:val="24"/>
          <w:szCs w:val="24"/>
        </w:rPr>
        <w:t>licitados.</w:t>
      </w:r>
    </w:p>
    <w:p w14:paraId="61954CDA" w14:textId="77777777" w:rsidR="00746C32" w:rsidRPr="008344E6" w:rsidRDefault="00746C32" w:rsidP="00746C32">
      <w:pPr>
        <w:tabs>
          <w:tab w:val="left" w:pos="567"/>
        </w:tabs>
        <w:spacing w:before="120" w:after="120"/>
        <w:jc w:val="both"/>
        <w:rPr>
          <w:color w:val="000000" w:themeColor="text1"/>
          <w:sz w:val="24"/>
          <w:szCs w:val="24"/>
        </w:rPr>
      </w:pPr>
      <w:r w:rsidRPr="008344E6">
        <w:rPr>
          <w:color w:val="000000" w:themeColor="text1"/>
          <w:sz w:val="24"/>
          <w:szCs w:val="24"/>
        </w:rPr>
        <w:t>8.8 – O Setor Requisitante fará a análise da marca indicada na Proposta, quando tratar-se de aquisição.</w:t>
      </w:r>
    </w:p>
    <w:p w14:paraId="37B22887" w14:textId="77777777" w:rsidR="00746C32" w:rsidRPr="008344E6" w:rsidRDefault="00746C32" w:rsidP="00746C32">
      <w:pPr>
        <w:tabs>
          <w:tab w:val="left" w:pos="567"/>
        </w:tabs>
        <w:spacing w:before="120" w:after="120"/>
        <w:jc w:val="both"/>
        <w:rPr>
          <w:color w:val="000000" w:themeColor="text1"/>
          <w:sz w:val="24"/>
          <w:szCs w:val="24"/>
        </w:rPr>
      </w:pPr>
      <w:r w:rsidRPr="008344E6">
        <w:rPr>
          <w:color w:val="000000" w:themeColor="text1"/>
          <w:sz w:val="24"/>
          <w:szCs w:val="24"/>
        </w:rPr>
        <w:t>8.8.1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48C99B02" w14:textId="77777777" w:rsidR="00746C32" w:rsidRPr="008344E6" w:rsidRDefault="00746C32" w:rsidP="00746C32">
      <w:pPr>
        <w:tabs>
          <w:tab w:val="left" w:pos="567"/>
        </w:tabs>
        <w:spacing w:before="120" w:after="120"/>
        <w:jc w:val="both"/>
        <w:rPr>
          <w:color w:val="000000" w:themeColor="text1"/>
          <w:sz w:val="24"/>
          <w:szCs w:val="24"/>
        </w:rPr>
      </w:pPr>
      <w:r w:rsidRPr="008344E6">
        <w:rPr>
          <w:color w:val="000000" w:themeColor="text1"/>
          <w:sz w:val="24"/>
          <w:szCs w:val="24"/>
        </w:rPr>
        <w:t>8.8.2 – O licitante declarará, em campo próprio do sistema, o cumprimento dos requisitos para a habilitação e a conformidade de sua proposta com as exigências do edital.</w:t>
      </w:r>
    </w:p>
    <w:p w14:paraId="794C7F01" w14:textId="77777777" w:rsidR="00746C32" w:rsidRPr="008344E6" w:rsidRDefault="00746C32" w:rsidP="00746C32">
      <w:pPr>
        <w:tabs>
          <w:tab w:val="left" w:pos="567"/>
        </w:tabs>
        <w:spacing w:before="120" w:after="120"/>
        <w:jc w:val="both"/>
        <w:rPr>
          <w:color w:val="000000" w:themeColor="text1"/>
          <w:sz w:val="24"/>
          <w:szCs w:val="24"/>
        </w:rPr>
      </w:pPr>
      <w:r w:rsidRPr="008344E6">
        <w:rPr>
          <w:color w:val="000000" w:themeColor="text1"/>
          <w:sz w:val="24"/>
          <w:szCs w:val="24"/>
        </w:rPr>
        <w:t>8.8.3 – A falsidade das declarações sujeitará o licitante às sanções legais cabíveis.</w:t>
      </w:r>
    </w:p>
    <w:p w14:paraId="06B13D0E" w14:textId="77777777" w:rsidR="00746C32" w:rsidRPr="008344E6" w:rsidRDefault="00746C32" w:rsidP="00746C32">
      <w:pPr>
        <w:tabs>
          <w:tab w:val="left" w:pos="567"/>
        </w:tabs>
        <w:spacing w:before="120" w:after="120"/>
        <w:jc w:val="both"/>
        <w:rPr>
          <w:color w:val="000000" w:themeColor="text1"/>
          <w:sz w:val="24"/>
          <w:szCs w:val="24"/>
        </w:rPr>
      </w:pPr>
      <w:r w:rsidRPr="008344E6">
        <w:rPr>
          <w:color w:val="000000" w:themeColor="text1"/>
          <w:sz w:val="24"/>
          <w:szCs w:val="24"/>
        </w:rPr>
        <w:t>8.8.4 – Os licitantes poderão retirar ou substituir a proposta e os documentos de habilitação</w:t>
      </w:r>
      <w:r w:rsidRPr="008344E6">
        <w:rPr>
          <w:color w:val="000000" w:themeColor="text1"/>
          <w:spacing w:val="1"/>
          <w:sz w:val="24"/>
          <w:szCs w:val="24"/>
        </w:rPr>
        <w:t xml:space="preserve"> </w:t>
      </w:r>
      <w:r w:rsidRPr="008344E6">
        <w:rPr>
          <w:color w:val="000000" w:themeColor="text1"/>
          <w:sz w:val="24"/>
          <w:szCs w:val="24"/>
        </w:rPr>
        <w:t>anteriormente</w:t>
      </w:r>
      <w:r w:rsidRPr="008344E6">
        <w:rPr>
          <w:color w:val="000000" w:themeColor="text1"/>
          <w:spacing w:val="-1"/>
          <w:sz w:val="24"/>
          <w:szCs w:val="24"/>
        </w:rPr>
        <w:t xml:space="preserve"> </w:t>
      </w:r>
      <w:r w:rsidRPr="008344E6">
        <w:rPr>
          <w:color w:val="000000" w:themeColor="text1"/>
          <w:sz w:val="24"/>
          <w:szCs w:val="24"/>
        </w:rPr>
        <w:t>inseridos no sistema, até</w:t>
      </w:r>
      <w:r w:rsidRPr="008344E6">
        <w:rPr>
          <w:color w:val="000000" w:themeColor="text1"/>
          <w:spacing w:val="-1"/>
          <w:sz w:val="24"/>
          <w:szCs w:val="24"/>
        </w:rPr>
        <w:t xml:space="preserve"> </w:t>
      </w:r>
      <w:r w:rsidRPr="008344E6">
        <w:rPr>
          <w:color w:val="000000" w:themeColor="text1"/>
          <w:sz w:val="24"/>
          <w:szCs w:val="24"/>
        </w:rPr>
        <w:t>a</w:t>
      </w:r>
      <w:r w:rsidRPr="008344E6">
        <w:rPr>
          <w:color w:val="000000" w:themeColor="text1"/>
          <w:spacing w:val="-1"/>
          <w:sz w:val="24"/>
          <w:szCs w:val="24"/>
        </w:rPr>
        <w:t xml:space="preserve"> </w:t>
      </w:r>
      <w:r w:rsidRPr="008344E6">
        <w:rPr>
          <w:color w:val="000000" w:themeColor="text1"/>
          <w:sz w:val="24"/>
          <w:szCs w:val="24"/>
        </w:rPr>
        <w:t>abertura</w:t>
      </w:r>
      <w:r w:rsidRPr="008344E6">
        <w:rPr>
          <w:color w:val="000000" w:themeColor="text1"/>
          <w:spacing w:val="1"/>
          <w:sz w:val="24"/>
          <w:szCs w:val="24"/>
        </w:rPr>
        <w:t xml:space="preserve"> </w:t>
      </w:r>
      <w:r w:rsidRPr="008344E6">
        <w:rPr>
          <w:color w:val="000000" w:themeColor="text1"/>
          <w:sz w:val="24"/>
          <w:szCs w:val="24"/>
        </w:rPr>
        <w:t>da</w:t>
      </w:r>
      <w:r w:rsidRPr="008344E6">
        <w:rPr>
          <w:color w:val="000000" w:themeColor="text1"/>
          <w:spacing w:val="-2"/>
          <w:sz w:val="24"/>
          <w:szCs w:val="24"/>
        </w:rPr>
        <w:t xml:space="preserve"> </w:t>
      </w:r>
      <w:r w:rsidRPr="008344E6">
        <w:rPr>
          <w:color w:val="000000" w:themeColor="text1"/>
          <w:sz w:val="24"/>
          <w:szCs w:val="24"/>
        </w:rPr>
        <w:t>sessão pública.</w:t>
      </w:r>
    </w:p>
    <w:p w14:paraId="588006F2" w14:textId="3E46E0C0" w:rsidR="00746C32" w:rsidRPr="008344E6" w:rsidRDefault="00746C32" w:rsidP="00746C32">
      <w:pPr>
        <w:tabs>
          <w:tab w:val="left" w:pos="567"/>
        </w:tabs>
        <w:spacing w:before="120" w:after="120"/>
        <w:jc w:val="both"/>
        <w:rPr>
          <w:color w:val="000000" w:themeColor="text1"/>
          <w:sz w:val="24"/>
          <w:szCs w:val="24"/>
        </w:rPr>
      </w:pPr>
      <w:r w:rsidRPr="008344E6">
        <w:rPr>
          <w:color w:val="000000" w:themeColor="text1"/>
          <w:sz w:val="24"/>
          <w:szCs w:val="24"/>
        </w:rPr>
        <w:t>8.8.5 – Os documentos de habilitação do licitante melhor classificado somente serão disponibilizados para avaliação d</w:t>
      </w:r>
      <w:r w:rsidR="00137B66" w:rsidRPr="008344E6">
        <w:rPr>
          <w:color w:val="000000" w:themeColor="text1"/>
          <w:sz w:val="24"/>
          <w:szCs w:val="24"/>
        </w:rPr>
        <w:t xml:space="preserve">o (a) Pregoeiro (a) </w:t>
      </w:r>
      <w:r w:rsidRPr="008344E6">
        <w:rPr>
          <w:color w:val="000000" w:themeColor="text1"/>
          <w:sz w:val="24"/>
          <w:szCs w:val="24"/>
        </w:rPr>
        <w:t>e para acesso público após o encerramento do envio de lances e negociação.</w:t>
      </w:r>
    </w:p>
    <w:p w14:paraId="429748FB" w14:textId="77777777" w:rsidR="00746C32" w:rsidRPr="008344E6" w:rsidRDefault="00746C32" w:rsidP="00746C32">
      <w:pPr>
        <w:tabs>
          <w:tab w:val="left" w:pos="567"/>
        </w:tabs>
        <w:spacing w:before="120" w:after="120"/>
        <w:jc w:val="both"/>
        <w:rPr>
          <w:color w:val="000000" w:themeColor="text1"/>
          <w:sz w:val="24"/>
          <w:szCs w:val="24"/>
        </w:rPr>
      </w:pPr>
      <w:r w:rsidRPr="008344E6">
        <w:rPr>
          <w:color w:val="000000" w:themeColor="text1"/>
          <w:sz w:val="24"/>
          <w:szCs w:val="24"/>
        </w:rPr>
        <w:t>8.9 - Franqueada vista aos interessados e decorrido o prazo de 10 (dez) minutos, será aberto o prazo para manifestação da intenção de interposição de recurso quanto à proposta.</w:t>
      </w:r>
    </w:p>
    <w:p w14:paraId="40D7A192" w14:textId="77777777" w:rsidR="00746C32" w:rsidRPr="008344E6" w:rsidRDefault="00746C32" w:rsidP="007A450A">
      <w:pPr>
        <w:pStyle w:val="PargrafodaLista"/>
        <w:numPr>
          <w:ilvl w:val="1"/>
          <w:numId w:val="45"/>
        </w:numPr>
        <w:tabs>
          <w:tab w:val="left" w:pos="851"/>
        </w:tabs>
        <w:spacing w:before="120" w:after="120"/>
        <w:ind w:left="0" w:firstLine="0"/>
        <w:jc w:val="both"/>
        <w:rPr>
          <w:color w:val="000000" w:themeColor="text1"/>
          <w:kern w:val="0"/>
          <w:lang w:eastAsia="pt-BR"/>
        </w:rPr>
      </w:pPr>
      <w:r w:rsidRPr="008344E6">
        <w:rPr>
          <w:color w:val="000000" w:themeColor="text1"/>
        </w:rPr>
        <w:t>A etapa de encaminhamento da documentação será encerrada com a abertura da sessão</w:t>
      </w:r>
      <w:r w:rsidRPr="008344E6">
        <w:rPr>
          <w:color w:val="000000" w:themeColor="text1"/>
          <w:spacing w:val="1"/>
        </w:rPr>
        <w:t xml:space="preserve"> </w:t>
      </w:r>
      <w:r w:rsidRPr="008344E6">
        <w:rPr>
          <w:color w:val="000000" w:themeColor="text1"/>
        </w:rPr>
        <w:t>pública.</w:t>
      </w:r>
    </w:p>
    <w:p w14:paraId="2B5E3675" w14:textId="77777777" w:rsidR="00746C32" w:rsidRPr="008344E6" w:rsidRDefault="00746C32" w:rsidP="007A450A">
      <w:pPr>
        <w:pStyle w:val="PargrafodaLista"/>
        <w:numPr>
          <w:ilvl w:val="2"/>
          <w:numId w:val="45"/>
        </w:numPr>
        <w:tabs>
          <w:tab w:val="left" w:pos="851"/>
        </w:tabs>
        <w:spacing w:before="120" w:after="120"/>
        <w:ind w:left="0" w:firstLine="0"/>
        <w:jc w:val="both"/>
        <w:rPr>
          <w:color w:val="000000" w:themeColor="text1"/>
          <w:kern w:val="0"/>
          <w:lang w:eastAsia="pt-BR"/>
        </w:rPr>
      </w:pPr>
      <w:r w:rsidRPr="008344E6">
        <w:rPr>
          <w:color w:val="000000" w:themeColor="text1"/>
        </w:rPr>
        <w:t>O envio da proposta, acompanhada dos documentos de habilitação (original) exigidos,</w:t>
      </w:r>
      <w:r w:rsidRPr="008344E6">
        <w:rPr>
          <w:color w:val="000000" w:themeColor="text1"/>
          <w:spacing w:val="1"/>
        </w:rPr>
        <w:t xml:space="preserve"> </w:t>
      </w:r>
      <w:r w:rsidRPr="008344E6">
        <w:rPr>
          <w:b/>
          <w:color w:val="000000" w:themeColor="text1"/>
        </w:rPr>
        <w:t>deverá ser ENVIADO na ordem em que</w:t>
      </w:r>
      <w:r w:rsidRPr="008344E6">
        <w:rPr>
          <w:b/>
          <w:color w:val="000000" w:themeColor="text1"/>
          <w:spacing w:val="1"/>
        </w:rPr>
        <w:t xml:space="preserve"> </w:t>
      </w:r>
      <w:r w:rsidRPr="008344E6">
        <w:rPr>
          <w:b/>
          <w:color w:val="000000" w:themeColor="text1"/>
        </w:rPr>
        <w:t>foram</w:t>
      </w:r>
      <w:r w:rsidRPr="008344E6">
        <w:rPr>
          <w:b/>
          <w:color w:val="000000" w:themeColor="text1"/>
          <w:spacing w:val="60"/>
        </w:rPr>
        <w:t xml:space="preserve"> </w:t>
      </w:r>
      <w:r w:rsidRPr="008344E6">
        <w:rPr>
          <w:b/>
          <w:color w:val="000000" w:themeColor="text1"/>
        </w:rPr>
        <w:t>solicitados</w:t>
      </w:r>
      <w:r w:rsidRPr="008344E6">
        <w:rPr>
          <w:color w:val="000000" w:themeColor="text1"/>
        </w:rPr>
        <w:t>, por meio de uso da chave de</w:t>
      </w:r>
      <w:r w:rsidRPr="008344E6">
        <w:rPr>
          <w:color w:val="000000" w:themeColor="text1"/>
          <w:spacing w:val="1"/>
        </w:rPr>
        <w:t xml:space="preserve"> </w:t>
      </w:r>
      <w:r w:rsidRPr="008344E6">
        <w:rPr>
          <w:color w:val="000000" w:themeColor="text1"/>
        </w:rPr>
        <w:t>acesso</w:t>
      </w:r>
      <w:r w:rsidRPr="008344E6">
        <w:rPr>
          <w:color w:val="000000" w:themeColor="text1"/>
          <w:spacing w:val="-1"/>
        </w:rPr>
        <w:t xml:space="preserve"> </w:t>
      </w:r>
      <w:r w:rsidRPr="008344E6">
        <w:rPr>
          <w:color w:val="000000" w:themeColor="text1"/>
        </w:rPr>
        <w:t>e senha, intransferíveis.</w:t>
      </w:r>
    </w:p>
    <w:p w14:paraId="585BE6DE" w14:textId="77777777" w:rsidR="00746C32" w:rsidRPr="008344E6" w:rsidRDefault="00746C32" w:rsidP="007A450A">
      <w:pPr>
        <w:widowControl w:val="0"/>
        <w:numPr>
          <w:ilvl w:val="2"/>
          <w:numId w:val="45"/>
        </w:numPr>
        <w:tabs>
          <w:tab w:val="left" w:pos="851"/>
          <w:tab w:val="left" w:pos="967"/>
        </w:tabs>
        <w:autoSpaceDE w:val="0"/>
        <w:autoSpaceDN w:val="0"/>
        <w:spacing w:before="120" w:after="120"/>
        <w:ind w:left="0" w:firstLine="0"/>
        <w:jc w:val="both"/>
        <w:rPr>
          <w:color w:val="000000" w:themeColor="text1"/>
          <w:sz w:val="24"/>
          <w:szCs w:val="24"/>
        </w:rPr>
      </w:pPr>
      <w:r w:rsidRPr="008344E6">
        <w:rPr>
          <w:color w:val="000000" w:themeColor="text1"/>
          <w:sz w:val="24"/>
          <w:szCs w:val="24"/>
        </w:rPr>
        <w:t>Os</w:t>
      </w:r>
      <w:r w:rsidRPr="008344E6">
        <w:rPr>
          <w:color w:val="000000" w:themeColor="text1"/>
          <w:spacing w:val="1"/>
          <w:sz w:val="24"/>
          <w:szCs w:val="24"/>
        </w:rPr>
        <w:t xml:space="preserve"> </w:t>
      </w:r>
      <w:r w:rsidRPr="008344E6">
        <w:rPr>
          <w:color w:val="000000" w:themeColor="text1"/>
          <w:sz w:val="24"/>
          <w:szCs w:val="24"/>
        </w:rPr>
        <w:t>documentos</w:t>
      </w:r>
      <w:r w:rsidRPr="008344E6">
        <w:rPr>
          <w:color w:val="000000" w:themeColor="text1"/>
          <w:spacing w:val="1"/>
          <w:sz w:val="24"/>
          <w:szCs w:val="24"/>
        </w:rPr>
        <w:t xml:space="preserve"> </w:t>
      </w:r>
      <w:r w:rsidRPr="008344E6">
        <w:rPr>
          <w:color w:val="000000" w:themeColor="text1"/>
          <w:sz w:val="24"/>
          <w:szCs w:val="24"/>
        </w:rPr>
        <w:t>complementares</w:t>
      </w:r>
      <w:r w:rsidRPr="008344E6">
        <w:rPr>
          <w:color w:val="000000" w:themeColor="text1"/>
          <w:spacing w:val="1"/>
          <w:sz w:val="24"/>
          <w:szCs w:val="24"/>
        </w:rPr>
        <w:t xml:space="preserve">, a </w:t>
      </w:r>
      <w:r w:rsidRPr="008344E6">
        <w:rPr>
          <w:color w:val="000000" w:themeColor="text1"/>
          <w:sz w:val="24"/>
          <w:szCs w:val="24"/>
        </w:rPr>
        <w:t>proposta</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a </w:t>
      </w:r>
      <w:r w:rsidRPr="008344E6">
        <w:rPr>
          <w:color w:val="000000" w:themeColor="text1"/>
          <w:sz w:val="24"/>
          <w:szCs w:val="24"/>
        </w:rPr>
        <w:t>habilitação,</w:t>
      </w:r>
      <w:r w:rsidRPr="008344E6">
        <w:rPr>
          <w:color w:val="000000" w:themeColor="text1"/>
          <w:spacing w:val="1"/>
          <w:sz w:val="24"/>
          <w:szCs w:val="24"/>
        </w:rPr>
        <w:t xml:space="preserve"> </w:t>
      </w:r>
      <w:r w:rsidRPr="008344E6">
        <w:rPr>
          <w:color w:val="000000" w:themeColor="text1"/>
          <w:sz w:val="24"/>
          <w:szCs w:val="24"/>
        </w:rPr>
        <w:t>quando</w:t>
      </w:r>
      <w:r w:rsidRPr="008344E6">
        <w:rPr>
          <w:color w:val="000000" w:themeColor="text1"/>
          <w:spacing w:val="1"/>
          <w:sz w:val="24"/>
          <w:szCs w:val="24"/>
        </w:rPr>
        <w:t xml:space="preserve"> </w:t>
      </w:r>
      <w:r w:rsidRPr="008344E6">
        <w:rPr>
          <w:color w:val="000000" w:themeColor="text1"/>
          <w:sz w:val="24"/>
          <w:szCs w:val="24"/>
        </w:rPr>
        <w:t>necessários</w:t>
      </w:r>
      <w:r w:rsidRPr="008344E6">
        <w:rPr>
          <w:color w:val="000000" w:themeColor="text1"/>
          <w:spacing w:val="1"/>
          <w:sz w:val="24"/>
          <w:szCs w:val="24"/>
        </w:rPr>
        <w:t xml:space="preserve"> </w:t>
      </w:r>
      <w:r w:rsidRPr="008344E6">
        <w:rPr>
          <w:color w:val="000000" w:themeColor="text1"/>
          <w:sz w:val="24"/>
          <w:szCs w:val="24"/>
        </w:rPr>
        <w:t>à</w:t>
      </w:r>
      <w:r w:rsidRPr="008344E6">
        <w:rPr>
          <w:color w:val="000000" w:themeColor="text1"/>
          <w:spacing w:val="-57"/>
          <w:sz w:val="24"/>
          <w:szCs w:val="24"/>
        </w:rPr>
        <w:t xml:space="preserve"> </w:t>
      </w:r>
      <w:r w:rsidRPr="008344E6">
        <w:rPr>
          <w:color w:val="000000" w:themeColor="text1"/>
          <w:sz w:val="24"/>
          <w:szCs w:val="24"/>
        </w:rPr>
        <w:t>confirmação daqueles exigidos no edital e já apresentados, serão encaminhados pelo licitante</w:t>
      </w:r>
      <w:r w:rsidRPr="008344E6">
        <w:rPr>
          <w:color w:val="000000" w:themeColor="text1"/>
          <w:spacing w:val="1"/>
          <w:sz w:val="24"/>
          <w:szCs w:val="24"/>
        </w:rPr>
        <w:t xml:space="preserve"> </w:t>
      </w:r>
      <w:r w:rsidRPr="008344E6">
        <w:rPr>
          <w:color w:val="000000" w:themeColor="text1"/>
          <w:sz w:val="24"/>
          <w:szCs w:val="24"/>
        </w:rPr>
        <w:t>melhor classificado após o encerramento do envio de lances, exclusivamente pelo sistema,</w:t>
      </w:r>
      <w:r w:rsidRPr="008344E6">
        <w:rPr>
          <w:color w:val="000000" w:themeColor="text1"/>
          <w:spacing w:val="1"/>
          <w:sz w:val="24"/>
          <w:szCs w:val="24"/>
        </w:rPr>
        <w:t xml:space="preserve"> </w:t>
      </w:r>
      <w:r w:rsidRPr="008344E6">
        <w:rPr>
          <w:color w:val="000000" w:themeColor="text1"/>
          <w:sz w:val="24"/>
          <w:szCs w:val="24"/>
        </w:rPr>
        <w:t>observado</w:t>
      </w:r>
      <w:r w:rsidRPr="008344E6">
        <w:rPr>
          <w:color w:val="000000" w:themeColor="text1"/>
          <w:spacing w:val="1"/>
          <w:sz w:val="24"/>
          <w:szCs w:val="24"/>
        </w:rPr>
        <w:t xml:space="preserve"> </w:t>
      </w:r>
      <w:r w:rsidRPr="008344E6">
        <w:rPr>
          <w:color w:val="000000" w:themeColor="text1"/>
          <w:sz w:val="24"/>
          <w:szCs w:val="24"/>
        </w:rPr>
        <w:t>o</w:t>
      </w:r>
      <w:r w:rsidRPr="008344E6">
        <w:rPr>
          <w:color w:val="000000" w:themeColor="text1"/>
          <w:spacing w:val="1"/>
          <w:sz w:val="24"/>
          <w:szCs w:val="24"/>
        </w:rPr>
        <w:t xml:space="preserve"> </w:t>
      </w:r>
      <w:r w:rsidRPr="008344E6">
        <w:rPr>
          <w:color w:val="000000" w:themeColor="text1"/>
          <w:sz w:val="24"/>
          <w:szCs w:val="24"/>
        </w:rPr>
        <w:t>prazo</w:t>
      </w:r>
      <w:r w:rsidRPr="008344E6">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1"/>
          <w:sz w:val="24"/>
          <w:szCs w:val="24"/>
        </w:rPr>
        <w:t xml:space="preserve"> </w:t>
      </w:r>
      <w:r w:rsidRPr="008344E6">
        <w:rPr>
          <w:color w:val="000000" w:themeColor="text1"/>
          <w:sz w:val="24"/>
          <w:szCs w:val="24"/>
        </w:rPr>
        <w:t>02</w:t>
      </w:r>
      <w:r w:rsidRPr="008344E6">
        <w:rPr>
          <w:color w:val="000000" w:themeColor="text1"/>
          <w:spacing w:val="1"/>
          <w:sz w:val="24"/>
          <w:szCs w:val="24"/>
        </w:rPr>
        <w:t xml:space="preserve"> </w:t>
      </w:r>
      <w:r w:rsidRPr="008344E6">
        <w:rPr>
          <w:color w:val="000000" w:themeColor="text1"/>
          <w:sz w:val="24"/>
          <w:szCs w:val="24"/>
        </w:rPr>
        <w:t>(duas)</w:t>
      </w:r>
      <w:r w:rsidRPr="008344E6">
        <w:rPr>
          <w:color w:val="000000" w:themeColor="text1"/>
          <w:spacing w:val="1"/>
          <w:sz w:val="24"/>
          <w:szCs w:val="24"/>
        </w:rPr>
        <w:t xml:space="preserve"> </w:t>
      </w:r>
      <w:r w:rsidRPr="008344E6">
        <w:rPr>
          <w:color w:val="000000" w:themeColor="text1"/>
          <w:sz w:val="24"/>
          <w:szCs w:val="24"/>
        </w:rPr>
        <w:t>horas,</w:t>
      </w:r>
      <w:r w:rsidRPr="008344E6">
        <w:rPr>
          <w:color w:val="000000" w:themeColor="text1"/>
          <w:spacing w:val="1"/>
          <w:sz w:val="24"/>
          <w:szCs w:val="24"/>
        </w:rPr>
        <w:t xml:space="preserve"> </w:t>
      </w:r>
      <w:r w:rsidRPr="008344E6">
        <w:rPr>
          <w:color w:val="000000" w:themeColor="text1"/>
          <w:sz w:val="24"/>
          <w:szCs w:val="24"/>
        </w:rPr>
        <w:t>conforme</w:t>
      </w:r>
      <w:r w:rsidRPr="008344E6">
        <w:rPr>
          <w:color w:val="000000" w:themeColor="text1"/>
          <w:spacing w:val="1"/>
          <w:sz w:val="24"/>
          <w:szCs w:val="24"/>
        </w:rPr>
        <w:t xml:space="preserve"> </w:t>
      </w:r>
      <w:r w:rsidRPr="008344E6">
        <w:rPr>
          <w:color w:val="000000" w:themeColor="text1"/>
          <w:sz w:val="24"/>
          <w:szCs w:val="24"/>
        </w:rPr>
        <w:t>o</w:t>
      </w:r>
      <w:r w:rsidRPr="008344E6">
        <w:rPr>
          <w:color w:val="000000" w:themeColor="text1"/>
          <w:spacing w:val="1"/>
          <w:sz w:val="24"/>
          <w:szCs w:val="24"/>
        </w:rPr>
        <w:t xml:space="preserve"> </w:t>
      </w:r>
      <w:r w:rsidRPr="008344E6">
        <w:rPr>
          <w:color w:val="000000" w:themeColor="text1"/>
          <w:sz w:val="24"/>
          <w:szCs w:val="24"/>
        </w:rPr>
        <w:t>§</w:t>
      </w:r>
      <w:r w:rsidRPr="008344E6">
        <w:rPr>
          <w:color w:val="000000" w:themeColor="text1"/>
          <w:spacing w:val="1"/>
          <w:sz w:val="24"/>
          <w:szCs w:val="24"/>
        </w:rPr>
        <w:t xml:space="preserve"> </w:t>
      </w:r>
      <w:r w:rsidRPr="008344E6">
        <w:rPr>
          <w:color w:val="000000" w:themeColor="text1"/>
          <w:sz w:val="24"/>
          <w:szCs w:val="24"/>
        </w:rPr>
        <w:t>2º</w:t>
      </w:r>
      <w:r w:rsidRPr="008344E6">
        <w:rPr>
          <w:color w:val="000000" w:themeColor="text1"/>
          <w:spacing w:val="1"/>
          <w:sz w:val="24"/>
          <w:szCs w:val="24"/>
        </w:rPr>
        <w:t xml:space="preserve"> </w:t>
      </w:r>
      <w:r w:rsidRPr="008344E6">
        <w:rPr>
          <w:color w:val="000000" w:themeColor="text1"/>
          <w:sz w:val="24"/>
          <w:szCs w:val="24"/>
        </w:rPr>
        <w:t>do</w:t>
      </w:r>
      <w:r w:rsidRPr="008344E6">
        <w:rPr>
          <w:color w:val="000000" w:themeColor="text1"/>
          <w:spacing w:val="1"/>
          <w:sz w:val="24"/>
          <w:szCs w:val="24"/>
        </w:rPr>
        <w:t xml:space="preserve"> </w:t>
      </w:r>
      <w:r w:rsidRPr="008344E6">
        <w:rPr>
          <w:color w:val="000000" w:themeColor="text1"/>
          <w:sz w:val="24"/>
          <w:szCs w:val="24"/>
        </w:rPr>
        <w:t>art.</w:t>
      </w:r>
      <w:r w:rsidRPr="008344E6">
        <w:rPr>
          <w:color w:val="000000" w:themeColor="text1"/>
          <w:spacing w:val="1"/>
          <w:sz w:val="24"/>
          <w:szCs w:val="24"/>
        </w:rPr>
        <w:t xml:space="preserve"> </w:t>
      </w:r>
      <w:r w:rsidRPr="008344E6">
        <w:rPr>
          <w:color w:val="000000" w:themeColor="text1"/>
          <w:sz w:val="24"/>
          <w:szCs w:val="24"/>
        </w:rPr>
        <w:t>38</w:t>
      </w:r>
      <w:r w:rsidRPr="008344E6">
        <w:rPr>
          <w:color w:val="000000" w:themeColor="text1"/>
          <w:spacing w:val="1"/>
          <w:sz w:val="24"/>
          <w:szCs w:val="24"/>
        </w:rPr>
        <w:t xml:space="preserve"> </w:t>
      </w:r>
      <w:r w:rsidRPr="008344E6">
        <w:rPr>
          <w:color w:val="000000" w:themeColor="text1"/>
          <w:sz w:val="24"/>
          <w:szCs w:val="24"/>
        </w:rPr>
        <w:t>do</w:t>
      </w:r>
      <w:r w:rsidRPr="008344E6">
        <w:rPr>
          <w:color w:val="000000" w:themeColor="text1"/>
          <w:spacing w:val="1"/>
          <w:sz w:val="24"/>
          <w:szCs w:val="24"/>
        </w:rPr>
        <w:t xml:space="preserve"> </w:t>
      </w:r>
      <w:r w:rsidRPr="008344E6">
        <w:rPr>
          <w:color w:val="000000" w:themeColor="text1"/>
          <w:sz w:val="24"/>
          <w:szCs w:val="24"/>
        </w:rPr>
        <w:t>Decreto</w:t>
      </w:r>
      <w:r w:rsidRPr="008344E6">
        <w:rPr>
          <w:color w:val="000000" w:themeColor="text1"/>
          <w:spacing w:val="1"/>
          <w:sz w:val="24"/>
          <w:szCs w:val="24"/>
        </w:rPr>
        <w:t xml:space="preserve"> </w:t>
      </w:r>
      <w:r w:rsidRPr="008344E6">
        <w:rPr>
          <w:color w:val="000000" w:themeColor="text1"/>
          <w:sz w:val="24"/>
          <w:szCs w:val="24"/>
        </w:rPr>
        <w:t>Federal</w:t>
      </w:r>
      <w:r w:rsidRPr="008344E6">
        <w:rPr>
          <w:color w:val="000000" w:themeColor="text1"/>
          <w:spacing w:val="-57"/>
          <w:sz w:val="24"/>
          <w:szCs w:val="24"/>
        </w:rPr>
        <w:t xml:space="preserve"> </w:t>
      </w:r>
      <w:r w:rsidRPr="008344E6">
        <w:rPr>
          <w:color w:val="000000" w:themeColor="text1"/>
          <w:sz w:val="24"/>
          <w:szCs w:val="24"/>
        </w:rPr>
        <w:t>10.024/2019.</w:t>
      </w:r>
      <w:r w:rsidRPr="008344E6">
        <w:rPr>
          <w:color w:val="000000" w:themeColor="text1"/>
          <w:sz w:val="24"/>
          <w:szCs w:val="24"/>
          <w:shd w:val="clear" w:color="auto" w:fill="FFFFFF"/>
        </w:rPr>
        <w:t xml:space="preserve"> </w:t>
      </w:r>
    </w:p>
    <w:p w14:paraId="58B4AD9C" w14:textId="77777777" w:rsidR="00746C32" w:rsidRPr="008344E6" w:rsidRDefault="00746C32" w:rsidP="007A450A">
      <w:pPr>
        <w:widowControl w:val="0"/>
        <w:numPr>
          <w:ilvl w:val="2"/>
          <w:numId w:val="45"/>
        </w:numPr>
        <w:tabs>
          <w:tab w:val="left" w:pos="851"/>
          <w:tab w:val="left" w:pos="1049"/>
        </w:tabs>
        <w:autoSpaceDE w:val="0"/>
        <w:autoSpaceDN w:val="0"/>
        <w:spacing w:before="120" w:after="120"/>
        <w:ind w:left="0" w:firstLine="0"/>
        <w:jc w:val="both"/>
        <w:rPr>
          <w:color w:val="000000" w:themeColor="text1"/>
          <w:sz w:val="24"/>
          <w:szCs w:val="24"/>
        </w:rPr>
      </w:pPr>
      <w:r w:rsidRPr="008344E6">
        <w:rPr>
          <w:color w:val="000000" w:themeColor="text1"/>
          <w:sz w:val="24"/>
          <w:szCs w:val="24"/>
        </w:rPr>
        <w:t>O Licitante será inteiramente responsável por todas as transações assumidas em seu</w:t>
      </w:r>
      <w:r w:rsidRPr="008344E6">
        <w:rPr>
          <w:color w:val="000000" w:themeColor="text1"/>
          <w:spacing w:val="1"/>
          <w:sz w:val="24"/>
          <w:szCs w:val="24"/>
        </w:rPr>
        <w:t xml:space="preserve"> </w:t>
      </w:r>
      <w:r w:rsidRPr="008344E6">
        <w:rPr>
          <w:color w:val="000000" w:themeColor="text1"/>
          <w:sz w:val="24"/>
          <w:szCs w:val="24"/>
        </w:rPr>
        <w:t>nome</w:t>
      </w:r>
      <w:r w:rsidRPr="008344E6">
        <w:rPr>
          <w:color w:val="000000" w:themeColor="text1"/>
          <w:spacing w:val="1"/>
          <w:sz w:val="24"/>
          <w:szCs w:val="24"/>
        </w:rPr>
        <w:t xml:space="preserve"> </w:t>
      </w:r>
      <w:r w:rsidRPr="008344E6">
        <w:rPr>
          <w:color w:val="000000" w:themeColor="text1"/>
          <w:sz w:val="24"/>
          <w:szCs w:val="24"/>
        </w:rPr>
        <w:t>no</w:t>
      </w:r>
      <w:r w:rsidRPr="008344E6">
        <w:rPr>
          <w:color w:val="000000" w:themeColor="text1"/>
          <w:spacing w:val="1"/>
          <w:sz w:val="24"/>
          <w:szCs w:val="24"/>
        </w:rPr>
        <w:t xml:space="preserve"> </w:t>
      </w:r>
      <w:r w:rsidRPr="008344E6">
        <w:rPr>
          <w:color w:val="000000" w:themeColor="text1"/>
          <w:sz w:val="24"/>
          <w:szCs w:val="24"/>
        </w:rPr>
        <w:t>sistema</w:t>
      </w:r>
      <w:r w:rsidRPr="008344E6">
        <w:rPr>
          <w:color w:val="000000" w:themeColor="text1"/>
          <w:spacing w:val="1"/>
          <w:sz w:val="24"/>
          <w:szCs w:val="24"/>
        </w:rPr>
        <w:t xml:space="preserve"> </w:t>
      </w:r>
      <w:r w:rsidRPr="008344E6">
        <w:rPr>
          <w:color w:val="000000" w:themeColor="text1"/>
          <w:sz w:val="24"/>
          <w:szCs w:val="24"/>
        </w:rPr>
        <w:t>eletrônico,</w:t>
      </w:r>
      <w:r w:rsidRPr="008344E6">
        <w:rPr>
          <w:color w:val="000000" w:themeColor="text1"/>
          <w:spacing w:val="1"/>
          <w:sz w:val="24"/>
          <w:szCs w:val="24"/>
        </w:rPr>
        <w:t xml:space="preserve"> </w:t>
      </w:r>
      <w:r w:rsidRPr="008344E6">
        <w:rPr>
          <w:color w:val="000000" w:themeColor="text1"/>
          <w:sz w:val="24"/>
          <w:szCs w:val="24"/>
        </w:rPr>
        <w:t>assumindo</w:t>
      </w:r>
      <w:r w:rsidRPr="008344E6">
        <w:rPr>
          <w:color w:val="000000" w:themeColor="text1"/>
          <w:spacing w:val="1"/>
          <w:sz w:val="24"/>
          <w:szCs w:val="24"/>
        </w:rPr>
        <w:t xml:space="preserve"> </w:t>
      </w:r>
      <w:r w:rsidRPr="008344E6">
        <w:rPr>
          <w:color w:val="000000" w:themeColor="text1"/>
          <w:sz w:val="24"/>
          <w:szCs w:val="24"/>
        </w:rPr>
        <w:t>como</w:t>
      </w:r>
      <w:r w:rsidRPr="008344E6">
        <w:rPr>
          <w:color w:val="000000" w:themeColor="text1"/>
          <w:spacing w:val="1"/>
          <w:sz w:val="24"/>
          <w:szCs w:val="24"/>
        </w:rPr>
        <w:t xml:space="preserve"> </w:t>
      </w:r>
      <w:r w:rsidRPr="008344E6">
        <w:rPr>
          <w:color w:val="000000" w:themeColor="text1"/>
          <w:sz w:val="24"/>
          <w:szCs w:val="24"/>
        </w:rPr>
        <w:t>verdadeiras</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firmes</w:t>
      </w:r>
      <w:r w:rsidRPr="008344E6">
        <w:rPr>
          <w:color w:val="000000" w:themeColor="text1"/>
          <w:spacing w:val="1"/>
          <w:sz w:val="24"/>
          <w:szCs w:val="24"/>
        </w:rPr>
        <w:t xml:space="preserve"> </w:t>
      </w:r>
      <w:r w:rsidRPr="008344E6">
        <w:rPr>
          <w:color w:val="000000" w:themeColor="text1"/>
          <w:sz w:val="24"/>
          <w:szCs w:val="24"/>
        </w:rPr>
        <w:t>suas</w:t>
      </w:r>
      <w:r w:rsidRPr="008344E6">
        <w:rPr>
          <w:color w:val="000000" w:themeColor="text1"/>
          <w:spacing w:val="1"/>
          <w:sz w:val="24"/>
          <w:szCs w:val="24"/>
        </w:rPr>
        <w:t xml:space="preserve"> </w:t>
      </w:r>
      <w:r w:rsidRPr="008344E6">
        <w:rPr>
          <w:color w:val="000000" w:themeColor="text1"/>
          <w:sz w:val="24"/>
          <w:szCs w:val="24"/>
        </w:rPr>
        <w:t>propostas</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subsequentes lances, se for o caso, bem como</w:t>
      </w:r>
      <w:r w:rsidRPr="008344E6">
        <w:rPr>
          <w:color w:val="000000" w:themeColor="text1"/>
          <w:spacing w:val="1"/>
          <w:sz w:val="24"/>
          <w:szCs w:val="24"/>
        </w:rPr>
        <w:t xml:space="preserve"> </w:t>
      </w:r>
      <w:r w:rsidRPr="008344E6">
        <w:rPr>
          <w:color w:val="000000" w:themeColor="text1"/>
          <w:sz w:val="24"/>
          <w:szCs w:val="24"/>
        </w:rPr>
        <w:t>acompanhar</w:t>
      </w:r>
      <w:r w:rsidRPr="008344E6">
        <w:rPr>
          <w:color w:val="000000" w:themeColor="text1"/>
          <w:spacing w:val="1"/>
          <w:sz w:val="24"/>
          <w:szCs w:val="24"/>
        </w:rPr>
        <w:t xml:space="preserve"> </w:t>
      </w: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operações</w:t>
      </w:r>
      <w:r w:rsidRPr="008344E6">
        <w:rPr>
          <w:color w:val="000000" w:themeColor="text1"/>
          <w:spacing w:val="1"/>
          <w:sz w:val="24"/>
          <w:szCs w:val="24"/>
        </w:rPr>
        <w:t xml:space="preserve"> </w:t>
      </w:r>
      <w:r w:rsidRPr="008344E6">
        <w:rPr>
          <w:color w:val="000000" w:themeColor="text1"/>
          <w:sz w:val="24"/>
          <w:szCs w:val="24"/>
        </w:rPr>
        <w:t>no</w:t>
      </w:r>
      <w:r w:rsidRPr="008344E6">
        <w:rPr>
          <w:color w:val="000000" w:themeColor="text1"/>
          <w:spacing w:val="1"/>
          <w:sz w:val="24"/>
          <w:szCs w:val="24"/>
        </w:rPr>
        <w:t xml:space="preserve"> </w:t>
      </w:r>
      <w:r w:rsidRPr="008344E6">
        <w:rPr>
          <w:color w:val="000000" w:themeColor="text1"/>
          <w:sz w:val="24"/>
          <w:szCs w:val="24"/>
        </w:rPr>
        <w:t>sistema</w:t>
      </w:r>
      <w:r w:rsidRPr="008344E6">
        <w:rPr>
          <w:color w:val="000000" w:themeColor="text1"/>
          <w:spacing w:val="1"/>
          <w:sz w:val="24"/>
          <w:szCs w:val="24"/>
        </w:rPr>
        <w:t xml:space="preserve"> </w:t>
      </w:r>
      <w:r w:rsidRPr="008344E6">
        <w:rPr>
          <w:color w:val="000000" w:themeColor="text1"/>
          <w:sz w:val="24"/>
          <w:szCs w:val="24"/>
        </w:rPr>
        <w:t>durante</w:t>
      </w:r>
      <w:r w:rsidRPr="008344E6">
        <w:rPr>
          <w:color w:val="000000" w:themeColor="text1"/>
          <w:spacing w:val="1"/>
          <w:sz w:val="24"/>
          <w:szCs w:val="24"/>
        </w:rPr>
        <w:t xml:space="preserve"> </w:t>
      </w:r>
      <w:r w:rsidRPr="008344E6">
        <w:rPr>
          <w:color w:val="000000" w:themeColor="text1"/>
          <w:sz w:val="24"/>
          <w:szCs w:val="24"/>
        </w:rPr>
        <w:t>a</w:t>
      </w:r>
      <w:r w:rsidRPr="008344E6">
        <w:rPr>
          <w:color w:val="000000" w:themeColor="text1"/>
          <w:spacing w:val="1"/>
          <w:sz w:val="24"/>
          <w:szCs w:val="24"/>
        </w:rPr>
        <w:t xml:space="preserve"> </w:t>
      </w:r>
      <w:r w:rsidRPr="008344E6">
        <w:rPr>
          <w:color w:val="000000" w:themeColor="text1"/>
          <w:sz w:val="24"/>
          <w:szCs w:val="24"/>
        </w:rPr>
        <w:t>sessão,</w:t>
      </w:r>
      <w:r w:rsidRPr="008344E6">
        <w:rPr>
          <w:color w:val="000000" w:themeColor="text1"/>
          <w:spacing w:val="1"/>
          <w:sz w:val="24"/>
          <w:szCs w:val="24"/>
        </w:rPr>
        <w:t xml:space="preserve"> </w:t>
      </w:r>
      <w:r w:rsidRPr="008344E6">
        <w:rPr>
          <w:color w:val="000000" w:themeColor="text1"/>
          <w:sz w:val="24"/>
          <w:szCs w:val="24"/>
        </w:rPr>
        <w:t>ficando</w:t>
      </w:r>
      <w:r w:rsidRPr="008344E6">
        <w:rPr>
          <w:color w:val="000000" w:themeColor="text1"/>
          <w:spacing w:val="1"/>
          <w:sz w:val="24"/>
          <w:szCs w:val="24"/>
        </w:rPr>
        <w:t xml:space="preserve"> </w:t>
      </w:r>
      <w:r w:rsidRPr="008344E6">
        <w:rPr>
          <w:color w:val="000000" w:themeColor="text1"/>
          <w:sz w:val="24"/>
          <w:szCs w:val="24"/>
        </w:rPr>
        <w:t>responsável</w:t>
      </w:r>
      <w:r w:rsidRPr="008344E6">
        <w:rPr>
          <w:color w:val="000000" w:themeColor="text1"/>
          <w:spacing w:val="1"/>
          <w:sz w:val="24"/>
          <w:szCs w:val="24"/>
        </w:rPr>
        <w:t xml:space="preserve"> </w:t>
      </w:r>
      <w:r w:rsidRPr="008344E6">
        <w:rPr>
          <w:color w:val="000000" w:themeColor="text1"/>
          <w:sz w:val="24"/>
          <w:szCs w:val="24"/>
        </w:rPr>
        <w:lastRenderedPageBreak/>
        <w:t>pelo</w:t>
      </w:r>
      <w:r w:rsidRPr="008344E6">
        <w:rPr>
          <w:color w:val="000000" w:themeColor="text1"/>
          <w:spacing w:val="1"/>
          <w:sz w:val="24"/>
          <w:szCs w:val="24"/>
        </w:rPr>
        <w:t xml:space="preserve"> </w:t>
      </w:r>
      <w:r w:rsidRPr="008344E6">
        <w:rPr>
          <w:color w:val="000000" w:themeColor="text1"/>
          <w:sz w:val="24"/>
          <w:szCs w:val="24"/>
        </w:rPr>
        <w:t>ônus</w:t>
      </w:r>
      <w:r w:rsidRPr="008344E6">
        <w:rPr>
          <w:color w:val="000000" w:themeColor="text1"/>
          <w:spacing w:val="1"/>
          <w:sz w:val="24"/>
          <w:szCs w:val="24"/>
        </w:rPr>
        <w:t xml:space="preserve"> </w:t>
      </w:r>
      <w:r w:rsidRPr="008344E6">
        <w:rPr>
          <w:color w:val="000000" w:themeColor="text1"/>
          <w:sz w:val="24"/>
          <w:szCs w:val="24"/>
        </w:rPr>
        <w:t>decorrente da perda de negócios diante da inobservância de quaisquer mensagens emitidas</w:t>
      </w:r>
      <w:r w:rsidRPr="008344E6">
        <w:rPr>
          <w:color w:val="000000" w:themeColor="text1"/>
          <w:spacing w:val="1"/>
          <w:sz w:val="24"/>
          <w:szCs w:val="24"/>
        </w:rPr>
        <w:t xml:space="preserve"> </w:t>
      </w:r>
      <w:r w:rsidRPr="008344E6">
        <w:rPr>
          <w:color w:val="000000" w:themeColor="text1"/>
          <w:sz w:val="24"/>
          <w:szCs w:val="24"/>
        </w:rPr>
        <w:t>pelo</w:t>
      </w:r>
      <w:r w:rsidRPr="008344E6">
        <w:rPr>
          <w:color w:val="000000" w:themeColor="text1"/>
          <w:spacing w:val="-1"/>
          <w:sz w:val="24"/>
          <w:szCs w:val="24"/>
        </w:rPr>
        <w:t xml:space="preserve"> </w:t>
      </w:r>
      <w:r w:rsidRPr="008344E6">
        <w:rPr>
          <w:color w:val="000000" w:themeColor="text1"/>
          <w:sz w:val="24"/>
          <w:szCs w:val="24"/>
        </w:rPr>
        <w:t>sistema</w:t>
      </w:r>
      <w:r w:rsidRPr="008344E6">
        <w:rPr>
          <w:color w:val="000000" w:themeColor="text1"/>
          <w:spacing w:val="-1"/>
          <w:sz w:val="24"/>
          <w:szCs w:val="24"/>
        </w:rPr>
        <w:t xml:space="preserve"> </w:t>
      </w:r>
      <w:r w:rsidRPr="008344E6">
        <w:rPr>
          <w:color w:val="000000" w:themeColor="text1"/>
          <w:sz w:val="24"/>
          <w:szCs w:val="24"/>
        </w:rPr>
        <w:t>ou de</w:t>
      </w:r>
      <w:r w:rsidRPr="008344E6">
        <w:rPr>
          <w:color w:val="000000" w:themeColor="text1"/>
          <w:spacing w:val="-1"/>
          <w:sz w:val="24"/>
          <w:szCs w:val="24"/>
        </w:rPr>
        <w:t xml:space="preserve"> </w:t>
      </w:r>
      <w:r w:rsidRPr="008344E6">
        <w:rPr>
          <w:color w:val="000000" w:themeColor="text1"/>
          <w:sz w:val="24"/>
          <w:szCs w:val="24"/>
        </w:rPr>
        <w:t>sua</w:t>
      </w:r>
      <w:r w:rsidRPr="008344E6">
        <w:rPr>
          <w:color w:val="000000" w:themeColor="text1"/>
          <w:spacing w:val="-1"/>
          <w:sz w:val="24"/>
          <w:szCs w:val="24"/>
        </w:rPr>
        <w:t xml:space="preserve"> </w:t>
      </w:r>
      <w:r w:rsidRPr="008344E6">
        <w:rPr>
          <w:color w:val="000000" w:themeColor="text1"/>
          <w:sz w:val="24"/>
          <w:szCs w:val="24"/>
        </w:rPr>
        <w:t>desconexão.</w:t>
      </w:r>
    </w:p>
    <w:p w14:paraId="26752725" w14:textId="77777777" w:rsidR="00746C32" w:rsidRPr="008344E6" w:rsidRDefault="00746C32" w:rsidP="007A450A">
      <w:pPr>
        <w:widowControl w:val="0"/>
        <w:numPr>
          <w:ilvl w:val="2"/>
          <w:numId w:val="45"/>
        </w:numPr>
        <w:tabs>
          <w:tab w:val="left" w:pos="851"/>
          <w:tab w:val="left" w:pos="1070"/>
        </w:tabs>
        <w:autoSpaceDE w:val="0"/>
        <w:autoSpaceDN w:val="0"/>
        <w:spacing w:before="120" w:after="120"/>
        <w:ind w:left="0" w:firstLine="0"/>
        <w:jc w:val="both"/>
        <w:rPr>
          <w:b/>
          <w:color w:val="000000" w:themeColor="text1"/>
          <w:sz w:val="24"/>
          <w:szCs w:val="24"/>
        </w:rPr>
      </w:pPr>
      <w:r w:rsidRPr="008344E6">
        <w:rPr>
          <w:color w:val="000000" w:themeColor="text1"/>
          <w:sz w:val="24"/>
          <w:szCs w:val="24"/>
        </w:rPr>
        <w:t>As propostas de preços registradas no Sistema LICITANET, implicarão em plena</w:t>
      </w:r>
      <w:r w:rsidRPr="008344E6">
        <w:rPr>
          <w:color w:val="000000" w:themeColor="text1"/>
          <w:spacing w:val="1"/>
          <w:sz w:val="24"/>
          <w:szCs w:val="24"/>
        </w:rPr>
        <w:t xml:space="preserve"> </w:t>
      </w:r>
      <w:r w:rsidRPr="008344E6">
        <w:rPr>
          <w:color w:val="000000" w:themeColor="text1"/>
          <w:sz w:val="24"/>
          <w:szCs w:val="24"/>
        </w:rPr>
        <w:t>aceitação,</w:t>
      </w:r>
      <w:r w:rsidRPr="008344E6">
        <w:rPr>
          <w:color w:val="000000" w:themeColor="text1"/>
          <w:spacing w:val="-1"/>
          <w:sz w:val="24"/>
          <w:szCs w:val="24"/>
        </w:rPr>
        <w:t xml:space="preserve"> </w:t>
      </w:r>
      <w:r w:rsidRPr="008344E6">
        <w:rPr>
          <w:color w:val="000000" w:themeColor="text1"/>
          <w:sz w:val="24"/>
          <w:szCs w:val="24"/>
        </w:rPr>
        <w:t>por</w:t>
      </w:r>
      <w:r w:rsidRPr="008344E6">
        <w:rPr>
          <w:color w:val="000000" w:themeColor="text1"/>
          <w:spacing w:val="-1"/>
          <w:sz w:val="24"/>
          <w:szCs w:val="24"/>
        </w:rPr>
        <w:t xml:space="preserve"> </w:t>
      </w:r>
      <w:r w:rsidRPr="008344E6">
        <w:rPr>
          <w:color w:val="000000" w:themeColor="text1"/>
          <w:sz w:val="24"/>
          <w:szCs w:val="24"/>
        </w:rPr>
        <w:t>parte</w:t>
      </w:r>
      <w:r w:rsidRPr="008344E6">
        <w:rPr>
          <w:color w:val="000000" w:themeColor="text1"/>
          <w:spacing w:val="-3"/>
          <w:sz w:val="24"/>
          <w:szCs w:val="24"/>
        </w:rPr>
        <w:t xml:space="preserve"> </w:t>
      </w:r>
      <w:r w:rsidRPr="008344E6">
        <w:rPr>
          <w:color w:val="000000" w:themeColor="text1"/>
          <w:sz w:val="24"/>
          <w:szCs w:val="24"/>
        </w:rPr>
        <w:t>da</w:t>
      </w:r>
      <w:r w:rsidRPr="008344E6">
        <w:rPr>
          <w:color w:val="000000" w:themeColor="text1"/>
          <w:spacing w:val="3"/>
          <w:sz w:val="24"/>
          <w:szCs w:val="24"/>
        </w:rPr>
        <w:t xml:space="preserve"> </w:t>
      </w:r>
      <w:r w:rsidRPr="008344E6">
        <w:rPr>
          <w:color w:val="000000" w:themeColor="text1"/>
          <w:sz w:val="24"/>
          <w:szCs w:val="24"/>
        </w:rPr>
        <w:t>Licitante,</w:t>
      </w:r>
      <w:r w:rsidRPr="008344E6">
        <w:rPr>
          <w:color w:val="000000" w:themeColor="text1"/>
          <w:spacing w:val="-1"/>
          <w:sz w:val="24"/>
          <w:szCs w:val="24"/>
        </w:rPr>
        <w:t xml:space="preserve"> </w:t>
      </w:r>
      <w:r w:rsidRPr="008344E6">
        <w:rPr>
          <w:color w:val="000000" w:themeColor="text1"/>
          <w:sz w:val="24"/>
          <w:szCs w:val="24"/>
        </w:rPr>
        <w:t>das condições</w:t>
      </w:r>
      <w:r w:rsidRPr="008344E6">
        <w:rPr>
          <w:color w:val="000000" w:themeColor="text1"/>
          <w:spacing w:val="-1"/>
          <w:sz w:val="24"/>
          <w:szCs w:val="24"/>
        </w:rPr>
        <w:t xml:space="preserve"> </w:t>
      </w:r>
      <w:r w:rsidRPr="008344E6">
        <w:rPr>
          <w:color w:val="000000" w:themeColor="text1"/>
          <w:sz w:val="24"/>
          <w:szCs w:val="24"/>
        </w:rPr>
        <w:t>estabelecidas neste</w:t>
      </w:r>
      <w:r w:rsidRPr="008344E6">
        <w:rPr>
          <w:color w:val="000000" w:themeColor="text1"/>
          <w:spacing w:val="-2"/>
          <w:sz w:val="24"/>
          <w:szCs w:val="24"/>
        </w:rPr>
        <w:t xml:space="preserve"> </w:t>
      </w:r>
      <w:r w:rsidRPr="008344E6">
        <w:rPr>
          <w:color w:val="000000" w:themeColor="text1"/>
          <w:sz w:val="24"/>
          <w:szCs w:val="24"/>
        </w:rPr>
        <w:t xml:space="preserve">Edital e seus Anexos; </w:t>
      </w:r>
    </w:p>
    <w:p w14:paraId="33A254D8" w14:textId="75122564" w:rsidR="00A97DB3" w:rsidRPr="008344E6" w:rsidRDefault="00FD7B82" w:rsidP="00613BC0">
      <w:pPr>
        <w:spacing w:before="120" w:after="120"/>
        <w:jc w:val="both"/>
        <w:rPr>
          <w:b/>
          <w:color w:val="000000" w:themeColor="text1"/>
          <w:sz w:val="24"/>
          <w:szCs w:val="24"/>
        </w:rPr>
      </w:pPr>
      <w:r w:rsidRPr="008344E6">
        <w:rPr>
          <w:b/>
          <w:color w:val="000000" w:themeColor="text1"/>
          <w:sz w:val="24"/>
          <w:szCs w:val="24"/>
        </w:rPr>
        <w:t>9</w:t>
      </w:r>
      <w:r w:rsidR="00A97DB3" w:rsidRPr="008344E6">
        <w:rPr>
          <w:b/>
          <w:color w:val="000000" w:themeColor="text1"/>
          <w:sz w:val="24"/>
          <w:szCs w:val="24"/>
        </w:rPr>
        <w:t>.</w:t>
      </w:r>
      <w:r w:rsidR="00A97DB3" w:rsidRPr="008344E6">
        <w:rPr>
          <w:b/>
          <w:color w:val="000000" w:themeColor="text1"/>
          <w:spacing w:val="-2"/>
          <w:sz w:val="24"/>
          <w:szCs w:val="24"/>
        </w:rPr>
        <w:t xml:space="preserve"> </w:t>
      </w:r>
      <w:r w:rsidR="004A4FC7" w:rsidRPr="008344E6">
        <w:rPr>
          <w:b/>
          <w:color w:val="000000" w:themeColor="text1"/>
          <w:sz w:val="24"/>
          <w:szCs w:val="24"/>
        </w:rPr>
        <w:t xml:space="preserve"> DA ABERTURA DA SESSÃO</w:t>
      </w:r>
      <w:r w:rsidR="00624E94" w:rsidRPr="008344E6">
        <w:rPr>
          <w:b/>
          <w:color w:val="000000" w:themeColor="text1"/>
          <w:sz w:val="24"/>
          <w:szCs w:val="24"/>
        </w:rPr>
        <w:t xml:space="preserve">, </w:t>
      </w:r>
      <w:r w:rsidR="00BA7AE9" w:rsidRPr="008344E6">
        <w:rPr>
          <w:b/>
          <w:color w:val="000000" w:themeColor="text1"/>
          <w:sz w:val="24"/>
          <w:szCs w:val="24"/>
        </w:rPr>
        <w:t>DA FORMULAÇÃO</w:t>
      </w:r>
      <w:r w:rsidR="00BA7AE9" w:rsidRPr="008344E6">
        <w:rPr>
          <w:b/>
          <w:color w:val="000000" w:themeColor="text1"/>
          <w:spacing w:val="-1"/>
          <w:sz w:val="24"/>
          <w:szCs w:val="24"/>
        </w:rPr>
        <w:t xml:space="preserve"> </w:t>
      </w:r>
      <w:r w:rsidR="00BA7AE9" w:rsidRPr="008344E6">
        <w:rPr>
          <w:b/>
          <w:color w:val="000000" w:themeColor="text1"/>
          <w:sz w:val="24"/>
          <w:szCs w:val="24"/>
        </w:rPr>
        <w:t>DE</w:t>
      </w:r>
      <w:r w:rsidR="00BA7AE9" w:rsidRPr="008344E6">
        <w:rPr>
          <w:b/>
          <w:color w:val="000000" w:themeColor="text1"/>
          <w:spacing w:val="-1"/>
          <w:sz w:val="24"/>
          <w:szCs w:val="24"/>
        </w:rPr>
        <w:t xml:space="preserve"> </w:t>
      </w:r>
      <w:r w:rsidR="00BA7AE9" w:rsidRPr="008344E6">
        <w:rPr>
          <w:b/>
          <w:color w:val="000000" w:themeColor="text1"/>
          <w:sz w:val="24"/>
          <w:szCs w:val="24"/>
        </w:rPr>
        <w:t xml:space="preserve">LANCES E </w:t>
      </w:r>
      <w:r w:rsidR="00624E94" w:rsidRPr="008344E6">
        <w:rPr>
          <w:b/>
          <w:color w:val="000000" w:themeColor="text1"/>
          <w:sz w:val="24"/>
          <w:szCs w:val="24"/>
        </w:rPr>
        <w:t>DO</w:t>
      </w:r>
      <w:r w:rsidR="00A97DB3" w:rsidRPr="008344E6">
        <w:rPr>
          <w:b/>
          <w:color w:val="000000" w:themeColor="text1"/>
          <w:spacing w:val="-1"/>
          <w:sz w:val="24"/>
          <w:szCs w:val="24"/>
        </w:rPr>
        <w:t xml:space="preserve"> </w:t>
      </w:r>
      <w:r w:rsidR="00A97DB3" w:rsidRPr="008344E6">
        <w:rPr>
          <w:b/>
          <w:color w:val="000000" w:themeColor="text1"/>
          <w:sz w:val="24"/>
          <w:szCs w:val="24"/>
        </w:rPr>
        <w:t>JULGAMENTO</w:t>
      </w:r>
      <w:r w:rsidR="00A97DB3" w:rsidRPr="008344E6">
        <w:rPr>
          <w:b/>
          <w:color w:val="000000" w:themeColor="text1"/>
          <w:spacing w:val="-1"/>
          <w:sz w:val="24"/>
          <w:szCs w:val="24"/>
        </w:rPr>
        <w:t xml:space="preserve"> </w:t>
      </w:r>
      <w:r w:rsidR="00A97DB3" w:rsidRPr="008344E6">
        <w:rPr>
          <w:b/>
          <w:color w:val="000000" w:themeColor="text1"/>
          <w:sz w:val="24"/>
          <w:szCs w:val="24"/>
        </w:rPr>
        <w:t>DAS</w:t>
      </w:r>
      <w:r w:rsidR="00A97DB3" w:rsidRPr="008344E6">
        <w:rPr>
          <w:b/>
          <w:color w:val="000000" w:themeColor="text1"/>
          <w:spacing w:val="-1"/>
          <w:sz w:val="24"/>
          <w:szCs w:val="24"/>
        </w:rPr>
        <w:t xml:space="preserve"> </w:t>
      </w:r>
      <w:r w:rsidR="00A97DB3" w:rsidRPr="008344E6">
        <w:rPr>
          <w:b/>
          <w:color w:val="000000" w:themeColor="text1"/>
          <w:sz w:val="24"/>
          <w:szCs w:val="24"/>
        </w:rPr>
        <w:t>PROPOSTAS</w:t>
      </w:r>
      <w:r w:rsidR="00A97DB3" w:rsidRPr="008344E6">
        <w:rPr>
          <w:b/>
          <w:color w:val="000000" w:themeColor="text1"/>
          <w:spacing w:val="1"/>
          <w:sz w:val="24"/>
          <w:szCs w:val="24"/>
        </w:rPr>
        <w:t xml:space="preserve"> </w:t>
      </w:r>
      <w:r w:rsidR="00BA7AE9" w:rsidRPr="008344E6">
        <w:rPr>
          <w:b/>
          <w:color w:val="000000" w:themeColor="text1"/>
          <w:spacing w:val="1"/>
          <w:sz w:val="24"/>
          <w:szCs w:val="24"/>
        </w:rPr>
        <w:t xml:space="preserve">  </w:t>
      </w:r>
    </w:p>
    <w:p w14:paraId="1B1B6E09" w14:textId="7C11A2AC" w:rsidR="00486DE1" w:rsidRPr="004A6104" w:rsidRDefault="00486DE1" w:rsidP="005E72E8">
      <w:pPr>
        <w:pStyle w:val="PargrafodaLista"/>
        <w:widowControl w:val="0"/>
        <w:numPr>
          <w:ilvl w:val="1"/>
          <w:numId w:val="24"/>
        </w:numPr>
        <w:tabs>
          <w:tab w:val="left" w:pos="426"/>
        </w:tabs>
        <w:autoSpaceDE w:val="0"/>
        <w:autoSpaceDN w:val="0"/>
        <w:spacing w:before="120" w:after="120"/>
        <w:ind w:left="0" w:hanging="11"/>
        <w:jc w:val="both"/>
        <w:rPr>
          <w:color w:val="000000" w:themeColor="text1"/>
        </w:rPr>
      </w:pPr>
      <w:r w:rsidRPr="008344E6">
        <w:rPr>
          <w:color w:val="000000" w:themeColor="text1"/>
        </w:rPr>
        <w:t>A partir da data e horário definidos para abertura do presente certame, em conformidade</w:t>
      </w:r>
      <w:proofErr w:type="gramStart"/>
      <w:r w:rsidR="00013C79" w:rsidRPr="008344E6">
        <w:rPr>
          <w:color w:val="000000" w:themeColor="text1"/>
        </w:rPr>
        <w:t xml:space="preserve"> </w:t>
      </w:r>
      <w:r w:rsidRPr="008344E6">
        <w:rPr>
          <w:color w:val="000000" w:themeColor="text1"/>
          <w:spacing w:val="-57"/>
        </w:rPr>
        <w:t xml:space="preserve"> </w:t>
      </w:r>
      <w:proofErr w:type="gramEnd"/>
      <w:r w:rsidRPr="008344E6">
        <w:rPr>
          <w:color w:val="000000" w:themeColor="text1"/>
        </w:rPr>
        <w:t xml:space="preserve">com o estabelecido neste </w:t>
      </w:r>
      <w:r w:rsidRPr="004A6104">
        <w:rPr>
          <w:color w:val="000000" w:themeColor="text1"/>
        </w:rPr>
        <w:t xml:space="preserve">Edital, </w:t>
      </w:r>
      <w:r w:rsidR="00612B25" w:rsidRPr="004A6104">
        <w:rPr>
          <w:color w:val="000000" w:themeColor="text1"/>
        </w:rPr>
        <w:t>o Pregoeiro</w:t>
      </w:r>
      <w:r w:rsidR="00EB631A" w:rsidRPr="004A6104">
        <w:rPr>
          <w:color w:val="000000" w:themeColor="text1"/>
        </w:rPr>
        <w:t xml:space="preserve"> </w:t>
      </w:r>
      <w:r w:rsidRPr="004A6104">
        <w:rPr>
          <w:color w:val="000000" w:themeColor="text1"/>
        </w:rPr>
        <w:t>abrirá a sessão pública, por meio do sistema eletrônico, na data e horário indicados neste Edital, verificando as propostas</w:t>
      </w:r>
      <w:r w:rsidRPr="004A6104">
        <w:rPr>
          <w:color w:val="000000" w:themeColor="text1"/>
          <w:spacing w:val="1"/>
        </w:rPr>
        <w:t xml:space="preserve"> </w:t>
      </w:r>
      <w:r w:rsidRPr="004A6104">
        <w:rPr>
          <w:color w:val="000000" w:themeColor="text1"/>
        </w:rPr>
        <w:t>de</w:t>
      </w:r>
      <w:r w:rsidRPr="004A6104">
        <w:rPr>
          <w:color w:val="000000" w:themeColor="text1"/>
          <w:spacing w:val="1"/>
        </w:rPr>
        <w:t xml:space="preserve"> </w:t>
      </w:r>
      <w:r w:rsidRPr="004A6104">
        <w:rPr>
          <w:color w:val="000000" w:themeColor="text1"/>
        </w:rPr>
        <w:t>preços</w:t>
      </w:r>
      <w:r w:rsidRPr="004A6104">
        <w:rPr>
          <w:color w:val="000000" w:themeColor="text1"/>
          <w:spacing w:val="1"/>
        </w:rPr>
        <w:t xml:space="preserve"> </w:t>
      </w:r>
      <w:r w:rsidRPr="004A6104">
        <w:rPr>
          <w:color w:val="000000" w:themeColor="text1"/>
        </w:rPr>
        <w:t>lançadas</w:t>
      </w:r>
      <w:r w:rsidRPr="004A6104">
        <w:rPr>
          <w:color w:val="000000" w:themeColor="text1"/>
          <w:spacing w:val="1"/>
        </w:rPr>
        <w:t xml:space="preserve"> </w:t>
      </w:r>
      <w:r w:rsidRPr="004A6104">
        <w:rPr>
          <w:color w:val="000000" w:themeColor="text1"/>
        </w:rPr>
        <w:t>no</w:t>
      </w:r>
      <w:r w:rsidRPr="004A6104">
        <w:rPr>
          <w:color w:val="000000" w:themeColor="text1"/>
          <w:spacing w:val="1"/>
        </w:rPr>
        <w:t xml:space="preserve"> </w:t>
      </w:r>
      <w:r w:rsidRPr="004A6104">
        <w:rPr>
          <w:color w:val="000000" w:themeColor="text1"/>
        </w:rPr>
        <w:t>sistema,</w:t>
      </w:r>
      <w:r w:rsidRPr="004A6104">
        <w:rPr>
          <w:color w:val="000000" w:themeColor="text1"/>
          <w:spacing w:val="1"/>
        </w:rPr>
        <w:t xml:space="preserve"> </w:t>
      </w:r>
      <w:r w:rsidRPr="004A6104">
        <w:rPr>
          <w:color w:val="000000" w:themeColor="text1"/>
        </w:rPr>
        <w:t>as</w:t>
      </w:r>
      <w:r w:rsidRPr="004A6104">
        <w:rPr>
          <w:color w:val="000000" w:themeColor="text1"/>
          <w:spacing w:val="1"/>
        </w:rPr>
        <w:t xml:space="preserve"> </w:t>
      </w:r>
      <w:r w:rsidRPr="004A6104">
        <w:rPr>
          <w:color w:val="000000" w:themeColor="text1"/>
        </w:rPr>
        <w:t>quais</w:t>
      </w:r>
      <w:r w:rsidRPr="004A6104">
        <w:rPr>
          <w:color w:val="000000" w:themeColor="text1"/>
          <w:spacing w:val="1"/>
        </w:rPr>
        <w:t xml:space="preserve"> </w:t>
      </w:r>
      <w:r w:rsidRPr="004A6104">
        <w:rPr>
          <w:color w:val="000000" w:themeColor="text1"/>
        </w:rPr>
        <w:t>deverão</w:t>
      </w:r>
      <w:r w:rsidRPr="004A6104">
        <w:rPr>
          <w:color w:val="000000" w:themeColor="text1"/>
          <w:spacing w:val="1"/>
        </w:rPr>
        <w:t xml:space="preserve"> </w:t>
      </w:r>
      <w:r w:rsidRPr="004A6104">
        <w:rPr>
          <w:color w:val="000000" w:themeColor="text1"/>
        </w:rPr>
        <w:t>estar</w:t>
      </w:r>
      <w:r w:rsidRPr="004A6104">
        <w:rPr>
          <w:color w:val="000000" w:themeColor="text1"/>
          <w:spacing w:val="1"/>
        </w:rPr>
        <w:t xml:space="preserve"> </w:t>
      </w:r>
      <w:r w:rsidRPr="004A6104">
        <w:rPr>
          <w:color w:val="000000" w:themeColor="text1"/>
        </w:rPr>
        <w:t>em</w:t>
      </w:r>
      <w:r w:rsidRPr="004A6104">
        <w:rPr>
          <w:color w:val="000000" w:themeColor="text1"/>
          <w:spacing w:val="1"/>
        </w:rPr>
        <w:t xml:space="preserve"> </w:t>
      </w:r>
      <w:r w:rsidRPr="004A6104">
        <w:rPr>
          <w:color w:val="000000" w:themeColor="text1"/>
        </w:rPr>
        <w:t>perfeita</w:t>
      </w:r>
      <w:r w:rsidRPr="004A6104">
        <w:rPr>
          <w:color w:val="000000" w:themeColor="text1"/>
          <w:spacing w:val="1"/>
        </w:rPr>
        <w:t xml:space="preserve"> </w:t>
      </w:r>
      <w:r w:rsidRPr="004A6104">
        <w:rPr>
          <w:color w:val="000000" w:themeColor="text1"/>
        </w:rPr>
        <w:t>consonância</w:t>
      </w:r>
      <w:r w:rsidRPr="004A6104">
        <w:rPr>
          <w:color w:val="000000" w:themeColor="text1"/>
          <w:spacing w:val="1"/>
        </w:rPr>
        <w:t xml:space="preserve"> </w:t>
      </w:r>
      <w:r w:rsidRPr="004A6104">
        <w:rPr>
          <w:color w:val="000000" w:themeColor="text1"/>
        </w:rPr>
        <w:t>com</w:t>
      </w:r>
      <w:r w:rsidRPr="004A6104">
        <w:rPr>
          <w:color w:val="000000" w:themeColor="text1"/>
          <w:spacing w:val="1"/>
        </w:rPr>
        <w:t xml:space="preserve"> </w:t>
      </w:r>
      <w:r w:rsidRPr="004A6104">
        <w:rPr>
          <w:color w:val="000000" w:themeColor="text1"/>
        </w:rPr>
        <w:t>as</w:t>
      </w:r>
      <w:r w:rsidRPr="004A6104">
        <w:rPr>
          <w:color w:val="000000" w:themeColor="text1"/>
          <w:spacing w:val="1"/>
        </w:rPr>
        <w:t xml:space="preserve"> </w:t>
      </w:r>
      <w:r w:rsidRPr="004A6104">
        <w:rPr>
          <w:color w:val="000000" w:themeColor="text1"/>
        </w:rPr>
        <w:t>especificações</w:t>
      </w:r>
      <w:r w:rsidRPr="004A6104">
        <w:rPr>
          <w:color w:val="000000" w:themeColor="text1"/>
          <w:spacing w:val="-1"/>
        </w:rPr>
        <w:t xml:space="preserve"> </w:t>
      </w:r>
      <w:r w:rsidRPr="004A6104">
        <w:rPr>
          <w:color w:val="000000" w:themeColor="text1"/>
        </w:rPr>
        <w:t>e condições detalhadas neste edital.</w:t>
      </w:r>
    </w:p>
    <w:p w14:paraId="065912EF" w14:textId="4E1ED2E4" w:rsidR="00486DE1" w:rsidRPr="004A6104" w:rsidRDefault="00486DE1" w:rsidP="00612B25">
      <w:pPr>
        <w:widowControl w:val="0"/>
        <w:tabs>
          <w:tab w:val="left" w:pos="845"/>
        </w:tabs>
        <w:autoSpaceDE w:val="0"/>
        <w:autoSpaceDN w:val="0"/>
        <w:spacing w:before="120" w:after="120"/>
        <w:ind w:hanging="11"/>
        <w:jc w:val="both"/>
        <w:rPr>
          <w:color w:val="000000" w:themeColor="text1"/>
          <w:sz w:val="24"/>
          <w:szCs w:val="24"/>
        </w:rPr>
      </w:pPr>
      <w:r w:rsidRPr="004A6104">
        <w:rPr>
          <w:color w:val="000000" w:themeColor="text1"/>
          <w:sz w:val="24"/>
          <w:szCs w:val="24"/>
        </w:rPr>
        <w:t xml:space="preserve">9.1.1 – O sistema disponibilizará campo próprio para troca de mensagens entre </w:t>
      </w:r>
      <w:r w:rsidR="006438F6">
        <w:rPr>
          <w:color w:val="000000" w:themeColor="text1"/>
          <w:sz w:val="24"/>
          <w:szCs w:val="24"/>
        </w:rPr>
        <w:t>o</w:t>
      </w:r>
      <w:r w:rsidR="00612B25" w:rsidRPr="004A6104">
        <w:rPr>
          <w:color w:val="000000" w:themeColor="text1"/>
          <w:sz w:val="24"/>
          <w:szCs w:val="24"/>
        </w:rPr>
        <w:t xml:space="preserve"> Pregoeiro</w:t>
      </w:r>
      <w:r w:rsidR="00F650B9" w:rsidRPr="004A6104">
        <w:rPr>
          <w:color w:val="000000" w:themeColor="text1"/>
          <w:sz w:val="24"/>
          <w:szCs w:val="24"/>
        </w:rPr>
        <w:t xml:space="preserve"> </w:t>
      </w:r>
      <w:r w:rsidRPr="004A6104">
        <w:rPr>
          <w:color w:val="000000" w:themeColor="text1"/>
          <w:sz w:val="24"/>
          <w:szCs w:val="24"/>
        </w:rPr>
        <w:t>e os licitantes.</w:t>
      </w:r>
    </w:p>
    <w:p w14:paraId="22380F20" w14:textId="062AE2D3" w:rsidR="00486DE1" w:rsidRPr="004A6104" w:rsidRDefault="00486DE1" w:rsidP="005E72E8">
      <w:pPr>
        <w:pStyle w:val="Default"/>
        <w:numPr>
          <w:ilvl w:val="1"/>
          <w:numId w:val="26"/>
        </w:numPr>
        <w:spacing w:before="120" w:after="120"/>
        <w:ind w:left="0" w:hanging="11"/>
        <w:jc w:val="both"/>
        <w:rPr>
          <w:b/>
          <w:bCs/>
          <w:color w:val="000000" w:themeColor="text1"/>
        </w:rPr>
      </w:pPr>
      <w:r w:rsidRPr="004A6104">
        <w:rPr>
          <w:color w:val="000000" w:themeColor="text1"/>
        </w:rPr>
        <w:t xml:space="preserve">- O lance deverá ser ofertado pelo </w:t>
      </w:r>
      <w:r w:rsidR="00335C48">
        <w:rPr>
          <w:b/>
          <w:bCs/>
          <w:color w:val="000000" w:themeColor="text1"/>
        </w:rPr>
        <w:t>MENOR PREÇO POR ITEM</w:t>
      </w:r>
      <w:r w:rsidRPr="004A6104">
        <w:rPr>
          <w:b/>
          <w:bCs/>
          <w:color w:val="000000" w:themeColor="text1"/>
        </w:rPr>
        <w:t xml:space="preserve">. </w:t>
      </w:r>
    </w:p>
    <w:p w14:paraId="5BA91038" w14:textId="125CA829" w:rsidR="00486DE1" w:rsidRPr="004A6104" w:rsidRDefault="00486DE1" w:rsidP="00613BC0">
      <w:pPr>
        <w:widowControl w:val="0"/>
        <w:tabs>
          <w:tab w:val="left" w:pos="426"/>
          <w:tab w:val="left" w:pos="924"/>
        </w:tabs>
        <w:autoSpaceDE w:val="0"/>
        <w:autoSpaceDN w:val="0"/>
        <w:spacing w:before="120" w:after="120"/>
        <w:ind w:hanging="11"/>
        <w:jc w:val="both"/>
        <w:rPr>
          <w:color w:val="000000" w:themeColor="text1"/>
          <w:sz w:val="24"/>
          <w:szCs w:val="24"/>
        </w:rPr>
      </w:pPr>
      <w:r w:rsidRPr="004A6104">
        <w:rPr>
          <w:color w:val="000000" w:themeColor="text1"/>
          <w:sz w:val="24"/>
          <w:szCs w:val="24"/>
        </w:rPr>
        <w:t xml:space="preserve">9.3- As propostas de preço deverão ser encaminhadas eletronicamente até a data e </w:t>
      </w:r>
      <w:r w:rsidR="00B60993" w:rsidRPr="004A6104">
        <w:rPr>
          <w:color w:val="000000" w:themeColor="text1"/>
          <w:sz w:val="24"/>
          <w:szCs w:val="24"/>
        </w:rPr>
        <w:t>horário</w:t>
      </w:r>
      <w:r w:rsidR="00B60993" w:rsidRPr="004A6104">
        <w:rPr>
          <w:color w:val="000000" w:themeColor="text1"/>
          <w:spacing w:val="1"/>
          <w:sz w:val="24"/>
          <w:szCs w:val="24"/>
        </w:rPr>
        <w:t xml:space="preserve"> </w:t>
      </w:r>
      <w:r w:rsidR="00B60993" w:rsidRPr="004A6104">
        <w:rPr>
          <w:color w:val="000000" w:themeColor="text1"/>
          <w:sz w:val="24"/>
          <w:szCs w:val="24"/>
        </w:rPr>
        <w:t>definido</w:t>
      </w:r>
      <w:r w:rsidRPr="004A6104">
        <w:rPr>
          <w:color w:val="000000" w:themeColor="text1"/>
          <w:sz w:val="24"/>
          <w:szCs w:val="24"/>
        </w:rPr>
        <w:t xml:space="preserve"> para abertura da sessão pública,</w:t>
      </w:r>
      <w:r w:rsidRPr="004A6104">
        <w:rPr>
          <w:color w:val="000000" w:themeColor="text1"/>
          <w:spacing w:val="-1"/>
          <w:sz w:val="24"/>
          <w:szCs w:val="24"/>
        </w:rPr>
        <w:t xml:space="preserve"> </w:t>
      </w:r>
      <w:r w:rsidRPr="004A6104">
        <w:rPr>
          <w:color w:val="000000" w:themeColor="text1"/>
          <w:sz w:val="24"/>
          <w:szCs w:val="24"/>
        </w:rPr>
        <w:t>conforme indicação</w:t>
      </w:r>
      <w:r w:rsidRPr="004A6104">
        <w:rPr>
          <w:color w:val="000000" w:themeColor="text1"/>
          <w:spacing w:val="1"/>
          <w:sz w:val="24"/>
          <w:szCs w:val="24"/>
        </w:rPr>
        <w:t xml:space="preserve"> </w:t>
      </w:r>
      <w:r w:rsidRPr="004A6104">
        <w:rPr>
          <w:color w:val="000000" w:themeColor="text1"/>
          <w:sz w:val="24"/>
          <w:szCs w:val="24"/>
        </w:rPr>
        <w:t>neste edital.</w:t>
      </w:r>
    </w:p>
    <w:p w14:paraId="7FE02D20" w14:textId="77777777" w:rsidR="00486DE1" w:rsidRPr="004A6104" w:rsidRDefault="00486DE1" w:rsidP="00613BC0">
      <w:pPr>
        <w:pStyle w:val="Default"/>
        <w:spacing w:before="120" w:after="120"/>
        <w:ind w:hanging="11"/>
        <w:jc w:val="both"/>
        <w:rPr>
          <w:color w:val="000000" w:themeColor="text1"/>
        </w:rPr>
      </w:pPr>
      <w:r w:rsidRPr="004A6104">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4A6104" w:rsidRDefault="00486DE1" w:rsidP="00613BC0">
      <w:pPr>
        <w:pStyle w:val="Default"/>
        <w:spacing w:before="120" w:after="120"/>
        <w:ind w:hanging="11"/>
        <w:jc w:val="both"/>
        <w:rPr>
          <w:color w:val="000000" w:themeColor="text1"/>
        </w:rPr>
      </w:pPr>
      <w:r w:rsidRPr="004A6104">
        <w:rPr>
          <w:color w:val="000000" w:themeColor="text1"/>
        </w:rPr>
        <w:t>9.</w:t>
      </w:r>
      <w:r w:rsidR="008D4067" w:rsidRPr="004A6104">
        <w:rPr>
          <w:color w:val="000000" w:themeColor="text1"/>
        </w:rPr>
        <w:t>5</w:t>
      </w:r>
      <w:r w:rsidRPr="004A6104">
        <w:rPr>
          <w:color w:val="000000" w:themeColor="text1"/>
        </w:rPr>
        <w:t xml:space="preserve"> - O procedimento seguirá de acordo com o modo de disputa aberto. </w:t>
      </w:r>
    </w:p>
    <w:p w14:paraId="177F7E22" w14:textId="31986D5F" w:rsidR="00486DE1" w:rsidRPr="004A6104" w:rsidRDefault="00CD231B" w:rsidP="00613BC0">
      <w:pPr>
        <w:pStyle w:val="Default"/>
        <w:spacing w:before="120" w:after="120"/>
        <w:ind w:hanging="11"/>
        <w:jc w:val="both"/>
        <w:rPr>
          <w:color w:val="000000" w:themeColor="text1"/>
        </w:rPr>
      </w:pPr>
      <w:r w:rsidRPr="004A6104">
        <w:rPr>
          <w:color w:val="000000" w:themeColor="text1"/>
        </w:rPr>
        <w:t>9.6</w:t>
      </w:r>
      <w:r w:rsidR="00486DE1" w:rsidRPr="004A6104">
        <w:rPr>
          <w:color w:val="000000" w:themeColor="text1"/>
        </w:rPr>
        <w:t xml:space="preserve"> - Ocorrerá o início</w:t>
      </w:r>
      <w:r w:rsidR="00486DE1" w:rsidRPr="004A6104">
        <w:rPr>
          <w:color w:val="000000" w:themeColor="text1"/>
          <w:spacing w:val="4"/>
        </w:rPr>
        <w:t xml:space="preserve"> </w:t>
      </w:r>
      <w:r w:rsidR="00486DE1" w:rsidRPr="004A6104">
        <w:rPr>
          <w:color w:val="000000" w:themeColor="text1"/>
        </w:rPr>
        <w:t>da</w:t>
      </w:r>
      <w:r w:rsidR="00486DE1" w:rsidRPr="004A6104">
        <w:rPr>
          <w:color w:val="000000" w:themeColor="text1"/>
          <w:spacing w:val="-1"/>
        </w:rPr>
        <w:t xml:space="preserve"> </w:t>
      </w:r>
      <w:r w:rsidR="00486DE1" w:rsidRPr="004A6104">
        <w:rPr>
          <w:color w:val="000000" w:themeColor="text1"/>
        </w:rPr>
        <w:t>etapa</w:t>
      </w:r>
      <w:r w:rsidR="00486DE1" w:rsidRPr="004A6104">
        <w:rPr>
          <w:color w:val="000000" w:themeColor="text1"/>
          <w:spacing w:val="-1"/>
        </w:rPr>
        <w:t xml:space="preserve"> </w:t>
      </w:r>
      <w:r w:rsidR="00486DE1" w:rsidRPr="004A6104">
        <w:rPr>
          <w:color w:val="000000" w:themeColor="text1"/>
        </w:rPr>
        <w:t>de lances,</w:t>
      </w:r>
      <w:r w:rsidR="00486DE1" w:rsidRPr="004A6104">
        <w:rPr>
          <w:color w:val="000000" w:themeColor="text1"/>
          <w:spacing w:val="1"/>
        </w:rPr>
        <w:t xml:space="preserve"> </w:t>
      </w:r>
      <w:r w:rsidR="00486DE1" w:rsidRPr="004A6104">
        <w:rPr>
          <w:color w:val="000000" w:themeColor="text1"/>
        </w:rPr>
        <w:t>única</w:t>
      </w:r>
      <w:r w:rsidR="00486DE1" w:rsidRPr="004A6104">
        <w:rPr>
          <w:color w:val="000000" w:themeColor="text1"/>
          <w:spacing w:val="-1"/>
        </w:rPr>
        <w:t xml:space="preserve"> </w:t>
      </w:r>
      <w:r w:rsidR="00486DE1" w:rsidRPr="004A6104">
        <w:rPr>
          <w:color w:val="000000" w:themeColor="text1"/>
        </w:rPr>
        <w:t>e</w:t>
      </w:r>
      <w:r w:rsidR="00486DE1" w:rsidRPr="004A6104">
        <w:rPr>
          <w:color w:val="000000" w:themeColor="text1"/>
          <w:spacing w:val="1"/>
        </w:rPr>
        <w:t xml:space="preserve"> </w:t>
      </w:r>
      <w:r w:rsidR="00486DE1" w:rsidRPr="004A6104">
        <w:rPr>
          <w:color w:val="000000" w:themeColor="text1"/>
        </w:rPr>
        <w:t>exclusivamente,</w:t>
      </w:r>
      <w:r w:rsidR="00486DE1" w:rsidRPr="004A6104">
        <w:rPr>
          <w:color w:val="000000" w:themeColor="text1"/>
          <w:spacing w:val="1"/>
        </w:rPr>
        <w:t xml:space="preserve"> </w:t>
      </w:r>
      <w:r w:rsidR="00486DE1" w:rsidRPr="004A6104">
        <w:rPr>
          <w:color w:val="000000" w:themeColor="text1"/>
        </w:rPr>
        <w:t>no</w:t>
      </w:r>
      <w:r w:rsidR="00486DE1" w:rsidRPr="004A6104">
        <w:rPr>
          <w:color w:val="000000" w:themeColor="text1"/>
          <w:spacing w:val="-57"/>
        </w:rPr>
        <w:t xml:space="preserve"> </w:t>
      </w:r>
      <w:r w:rsidR="00486DE1" w:rsidRPr="004A6104">
        <w:rPr>
          <w:color w:val="000000" w:themeColor="text1"/>
        </w:rPr>
        <w:t>site</w:t>
      </w:r>
      <w:r w:rsidR="00486DE1" w:rsidRPr="004A6104">
        <w:rPr>
          <w:color w:val="000000" w:themeColor="text1"/>
          <w:spacing w:val="-2"/>
        </w:rPr>
        <w:t xml:space="preserve"> </w:t>
      </w:r>
      <w:r w:rsidR="00486DE1" w:rsidRPr="004A6104">
        <w:rPr>
          <w:color w:val="000000" w:themeColor="text1"/>
        </w:rPr>
        <w:t>www.licitanet.com.br, conforme</w:t>
      </w:r>
      <w:r w:rsidR="00486DE1" w:rsidRPr="004A6104">
        <w:rPr>
          <w:color w:val="000000" w:themeColor="text1"/>
          <w:spacing w:val="1"/>
        </w:rPr>
        <w:t xml:space="preserve"> </w:t>
      </w:r>
      <w:r w:rsidR="00486DE1" w:rsidRPr="004A6104">
        <w:rPr>
          <w:color w:val="000000" w:themeColor="text1"/>
        </w:rPr>
        <w:t>Edital, devendo os licitantes encaminhar lances exclusivamente por meio de sistema eletrônico</w:t>
      </w:r>
      <w:r w:rsidR="008D4067" w:rsidRPr="004A6104">
        <w:rPr>
          <w:color w:val="000000" w:themeColor="text1"/>
        </w:rPr>
        <w:t>.</w:t>
      </w:r>
    </w:p>
    <w:p w14:paraId="2D6BDB15" w14:textId="74B5D408" w:rsidR="00486DE1" w:rsidRPr="008344E6" w:rsidRDefault="00486DE1" w:rsidP="00613BC0">
      <w:pPr>
        <w:pStyle w:val="Nivel2"/>
        <w:spacing w:line="240" w:lineRule="auto"/>
        <w:ind w:left="0" w:hanging="11"/>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 xml:space="preserve">9.7 - O licitante somente poderá oferecer lance </w:t>
      </w:r>
      <w:r w:rsidRPr="008344E6">
        <w:rPr>
          <w:rFonts w:ascii="Times New Roman" w:hAnsi="Times New Roman" w:cs="Times New Roman"/>
          <w:color w:val="000000" w:themeColor="text1"/>
          <w:sz w:val="24"/>
          <w:szCs w:val="24"/>
        </w:rPr>
        <w:t xml:space="preserve">de valor inferior ou percentual de desconto superior ao último por ele ofertado e registrado pelo sistema. </w:t>
      </w:r>
    </w:p>
    <w:p w14:paraId="1DC071FF" w14:textId="04B6BE55" w:rsidR="00486DE1" w:rsidRPr="008344E6" w:rsidRDefault="00486DE1" w:rsidP="00613BC0">
      <w:pPr>
        <w:pStyle w:val="Nivel2"/>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9.7.</w:t>
      </w:r>
      <w:r w:rsidR="006D2C70" w:rsidRPr="008344E6">
        <w:rPr>
          <w:rFonts w:ascii="Times New Roman" w:hAnsi="Times New Roman" w:cs="Times New Roman"/>
          <w:color w:val="000000" w:themeColor="text1"/>
          <w:sz w:val="24"/>
          <w:szCs w:val="24"/>
        </w:rPr>
        <w:t>1</w:t>
      </w:r>
      <w:r w:rsidRPr="008344E6">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8344E6">
        <w:rPr>
          <w:rFonts w:ascii="Times New Roman" w:hAnsi="Times New Roman" w:cs="Times New Roman"/>
          <w:color w:val="000000" w:themeColor="text1"/>
          <w:sz w:val="24"/>
          <w:szCs w:val="24"/>
        </w:rPr>
        <w:t>$</w:t>
      </w:r>
      <w:r w:rsidR="002D1B30" w:rsidRPr="008344E6">
        <w:rPr>
          <w:rFonts w:ascii="Times New Roman" w:hAnsi="Times New Roman" w:cs="Times New Roman"/>
          <w:color w:val="000000" w:themeColor="text1"/>
          <w:sz w:val="24"/>
          <w:szCs w:val="24"/>
        </w:rPr>
        <w:t xml:space="preserve"> </w:t>
      </w:r>
      <w:r w:rsidR="0076349E" w:rsidRPr="008344E6">
        <w:rPr>
          <w:rFonts w:ascii="Times New Roman" w:hAnsi="Times New Roman" w:cs="Times New Roman"/>
          <w:color w:val="000000" w:themeColor="text1"/>
          <w:sz w:val="24"/>
          <w:szCs w:val="24"/>
        </w:rPr>
        <w:t>0</w:t>
      </w:r>
      <w:r w:rsidRPr="008344E6">
        <w:rPr>
          <w:rFonts w:ascii="Times New Roman" w:hAnsi="Times New Roman" w:cs="Times New Roman"/>
          <w:color w:val="000000" w:themeColor="text1"/>
          <w:sz w:val="24"/>
          <w:szCs w:val="24"/>
        </w:rPr>
        <w:t>,</w:t>
      </w:r>
      <w:r w:rsidR="00927ABD" w:rsidRPr="008344E6">
        <w:rPr>
          <w:rFonts w:ascii="Times New Roman" w:hAnsi="Times New Roman" w:cs="Times New Roman"/>
          <w:color w:val="000000" w:themeColor="text1"/>
          <w:sz w:val="24"/>
          <w:szCs w:val="24"/>
        </w:rPr>
        <w:t>0</w:t>
      </w:r>
      <w:r w:rsidR="0076349E" w:rsidRPr="008344E6">
        <w:rPr>
          <w:rFonts w:ascii="Times New Roman" w:hAnsi="Times New Roman" w:cs="Times New Roman"/>
          <w:color w:val="000000" w:themeColor="text1"/>
          <w:sz w:val="24"/>
          <w:szCs w:val="24"/>
        </w:rPr>
        <w:t>1</w:t>
      </w:r>
      <w:r w:rsidRPr="008344E6">
        <w:rPr>
          <w:rFonts w:ascii="Times New Roman" w:hAnsi="Times New Roman" w:cs="Times New Roman"/>
          <w:color w:val="000000" w:themeColor="text1"/>
          <w:sz w:val="24"/>
          <w:szCs w:val="24"/>
        </w:rPr>
        <w:t>.</w:t>
      </w:r>
    </w:p>
    <w:p w14:paraId="7AE21468" w14:textId="2C976C33" w:rsidR="00486DE1" w:rsidRPr="008344E6" w:rsidRDefault="00486DE1" w:rsidP="00613BC0">
      <w:pPr>
        <w:pStyle w:val="Nivel2"/>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9.7.</w:t>
      </w:r>
      <w:r w:rsidR="006D2C70" w:rsidRPr="008344E6">
        <w:rPr>
          <w:rFonts w:ascii="Times New Roman" w:hAnsi="Times New Roman" w:cs="Times New Roman"/>
          <w:color w:val="000000" w:themeColor="text1"/>
          <w:sz w:val="24"/>
          <w:szCs w:val="24"/>
        </w:rPr>
        <w:t>2</w:t>
      </w:r>
      <w:r w:rsidRPr="008344E6">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8344E6"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9.7.</w:t>
      </w:r>
      <w:r w:rsidR="006D2C70" w:rsidRPr="008344E6">
        <w:rPr>
          <w:rFonts w:ascii="Times New Roman" w:hAnsi="Times New Roman" w:cs="Times New Roman"/>
          <w:color w:val="000000" w:themeColor="text1"/>
          <w:sz w:val="24"/>
          <w:szCs w:val="24"/>
        </w:rPr>
        <w:t>3</w:t>
      </w:r>
      <w:r w:rsidRPr="008344E6">
        <w:rPr>
          <w:rFonts w:ascii="Times New Roman" w:hAnsi="Times New Roman" w:cs="Times New Roman"/>
          <w:color w:val="000000" w:themeColor="text1"/>
          <w:sz w:val="24"/>
          <w:szCs w:val="24"/>
        </w:rPr>
        <w:t xml:space="preserve"> </w:t>
      </w:r>
      <w:r w:rsidR="00A5473F" w:rsidRPr="008344E6">
        <w:rPr>
          <w:rFonts w:ascii="Times New Roman" w:hAnsi="Times New Roman" w:cs="Times New Roman"/>
          <w:color w:val="000000" w:themeColor="text1"/>
          <w:sz w:val="24"/>
          <w:szCs w:val="24"/>
        </w:rPr>
        <w:t>- A</w:t>
      </w:r>
      <w:r w:rsidRPr="008344E6">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8344E6"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9.7.</w:t>
      </w:r>
      <w:r w:rsidR="006D2C70" w:rsidRPr="008344E6">
        <w:rPr>
          <w:rFonts w:ascii="Times New Roman" w:hAnsi="Times New Roman" w:cs="Times New Roman"/>
          <w:color w:val="000000" w:themeColor="text1"/>
          <w:sz w:val="24"/>
          <w:szCs w:val="24"/>
        </w:rPr>
        <w:t>4</w:t>
      </w:r>
      <w:r w:rsidRPr="008344E6">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724FEDB0" w:rsidR="00486DE1" w:rsidRPr="008344E6"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9.7.</w:t>
      </w:r>
      <w:r w:rsidR="006D2C70" w:rsidRPr="008344E6">
        <w:rPr>
          <w:rFonts w:ascii="Times New Roman" w:hAnsi="Times New Roman" w:cs="Times New Roman"/>
          <w:color w:val="000000" w:themeColor="text1"/>
          <w:sz w:val="24"/>
          <w:szCs w:val="24"/>
        </w:rPr>
        <w:t>5</w:t>
      </w:r>
      <w:r w:rsidRPr="008344E6">
        <w:rPr>
          <w:rFonts w:ascii="Times New Roman" w:hAnsi="Times New Roman" w:cs="Times New Roman"/>
          <w:color w:val="000000" w:themeColor="text1"/>
          <w:sz w:val="24"/>
          <w:szCs w:val="24"/>
        </w:rPr>
        <w:t xml:space="preserve">- Definida a melhor proposta, se a diferença em relação à proposta classificada em segundo lugar for de pelo menos 5% (cinco por cento), </w:t>
      </w:r>
      <w:r w:rsidR="00137B66" w:rsidRPr="008344E6">
        <w:rPr>
          <w:rFonts w:ascii="Times New Roman" w:hAnsi="Times New Roman" w:cs="Times New Roman"/>
          <w:color w:val="000000" w:themeColor="text1"/>
          <w:sz w:val="24"/>
          <w:szCs w:val="24"/>
        </w:rPr>
        <w:t xml:space="preserve">o </w:t>
      </w:r>
      <w:r w:rsidR="006438F6">
        <w:rPr>
          <w:rFonts w:ascii="Times New Roman" w:hAnsi="Times New Roman" w:cs="Times New Roman"/>
          <w:color w:val="000000" w:themeColor="text1"/>
          <w:sz w:val="24"/>
          <w:szCs w:val="24"/>
        </w:rPr>
        <w:t>Pregoeiro, auxiliado</w:t>
      </w:r>
      <w:r w:rsidRPr="008344E6">
        <w:rPr>
          <w:rFonts w:ascii="Times New Roman" w:hAnsi="Times New Roman" w:cs="Times New Roman"/>
          <w:color w:val="000000" w:themeColor="text1"/>
          <w:sz w:val="24"/>
          <w:szCs w:val="24"/>
        </w:rPr>
        <w:t xml:space="preserve"> pela equipe de apoio, poderá admitir o reinício da disputa aberta, para a definição das demais colocações.</w:t>
      </w:r>
    </w:p>
    <w:p w14:paraId="154B138C" w14:textId="3921D07F" w:rsidR="00486DE1" w:rsidRPr="008344E6"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9.7.</w:t>
      </w:r>
      <w:r w:rsidR="006D2C70" w:rsidRPr="008344E6">
        <w:rPr>
          <w:rFonts w:ascii="Times New Roman" w:hAnsi="Times New Roman" w:cs="Times New Roman"/>
          <w:color w:val="000000" w:themeColor="text1"/>
          <w:sz w:val="24"/>
          <w:szCs w:val="24"/>
        </w:rPr>
        <w:t>6</w:t>
      </w:r>
      <w:r w:rsidRPr="008344E6">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8344E6" w:rsidRDefault="00486DE1" w:rsidP="005E72E8">
      <w:pPr>
        <w:pStyle w:val="Nivel2"/>
        <w:numPr>
          <w:ilvl w:val="1"/>
          <w:numId w:val="27"/>
        </w:numPr>
        <w:tabs>
          <w:tab w:val="left" w:pos="567"/>
        </w:tabs>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4A6104" w:rsidRDefault="00486DE1" w:rsidP="005E72E8">
      <w:pPr>
        <w:pStyle w:val="PargrafodaLista"/>
        <w:widowControl w:val="0"/>
        <w:numPr>
          <w:ilvl w:val="1"/>
          <w:numId w:val="27"/>
        </w:numPr>
        <w:tabs>
          <w:tab w:val="left" w:pos="567"/>
          <w:tab w:val="left" w:pos="905"/>
        </w:tabs>
        <w:autoSpaceDE w:val="0"/>
        <w:autoSpaceDN w:val="0"/>
        <w:spacing w:before="120" w:after="120"/>
        <w:ind w:left="0" w:hanging="11"/>
        <w:jc w:val="both"/>
        <w:rPr>
          <w:color w:val="000000" w:themeColor="text1"/>
        </w:rPr>
      </w:pPr>
      <w:r w:rsidRPr="008344E6">
        <w:rPr>
          <w:color w:val="000000" w:themeColor="text1"/>
        </w:rPr>
        <w:t xml:space="preserve">Após o término dos prazos estabelecidos nos subitens anteriores, o sistema ordenará e divulgará os lances segundo a </w:t>
      </w:r>
      <w:r w:rsidRPr="004A6104">
        <w:rPr>
          <w:color w:val="000000" w:themeColor="text1"/>
        </w:rPr>
        <w:t>ordem crescente de valores.</w:t>
      </w:r>
    </w:p>
    <w:p w14:paraId="0903C210" w14:textId="77777777" w:rsidR="00486DE1" w:rsidRPr="004A6104"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4A6104">
        <w:rPr>
          <w:color w:val="000000" w:themeColor="text1"/>
          <w:sz w:val="24"/>
          <w:szCs w:val="24"/>
        </w:rPr>
        <w:lastRenderedPageBreak/>
        <w:t>Não serão aceitos dois ou mais lances de mesmo valor, prevalecendo aquele que for recebido e registrado em primeiro lugar.</w:t>
      </w:r>
    </w:p>
    <w:p w14:paraId="70388F04" w14:textId="77777777" w:rsidR="00486DE1" w:rsidRPr="004A6104"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4A6104">
        <w:rPr>
          <w:color w:val="000000" w:themeColor="text1"/>
          <w:sz w:val="24"/>
          <w:szCs w:val="24"/>
        </w:rPr>
        <w:t>Durante o transcurso da sessão pública, os licitantes serão informados, em tempo real, do valor do menor lance registrado, vedada a identificação do licitante.</w:t>
      </w:r>
    </w:p>
    <w:p w14:paraId="44D376ED" w14:textId="4667AD38" w:rsidR="00486DE1" w:rsidRPr="004A6104"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4A6104">
        <w:rPr>
          <w:color w:val="000000" w:themeColor="text1"/>
          <w:sz w:val="24"/>
          <w:szCs w:val="24"/>
        </w:rPr>
        <w:t xml:space="preserve">Caso haja desconexão com </w:t>
      </w:r>
      <w:r w:rsidR="00612B25" w:rsidRPr="004A6104">
        <w:rPr>
          <w:color w:val="000000" w:themeColor="text1"/>
          <w:sz w:val="24"/>
          <w:szCs w:val="24"/>
        </w:rPr>
        <w:t>o Pregoeiro</w:t>
      </w:r>
      <w:r w:rsidR="00AC45FA">
        <w:rPr>
          <w:color w:val="000000" w:themeColor="text1"/>
          <w:sz w:val="24"/>
          <w:szCs w:val="24"/>
        </w:rPr>
        <w:t xml:space="preserve"> </w:t>
      </w:r>
      <w:r w:rsidRPr="004A6104">
        <w:rPr>
          <w:color w:val="000000" w:themeColor="text1"/>
          <w:sz w:val="24"/>
          <w:szCs w:val="24"/>
        </w:rPr>
        <w:t xml:space="preserve">no decorrer da etapa competitiva do pregão, o sistema eletrônico poderá permanecer acessível aos licitantes para a recepção dos lances, retornando </w:t>
      </w:r>
      <w:r w:rsidR="006438F6">
        <w:rPr>
          <w:color w:val="000000" w:themeColor="text1"/>
          <w:sz w:val="24"/>
          <w:szCs w:val="24"/>
        </w:rPr>
        <w:t>o</w:t>
      </w:r>
      <w:r w:rsidR="00612B25" w:rsidRPr="004A6104">
        <w:rPr>
          <w:color w:val="000000" w:themeColor="text1"/>
          <w:sz w:val="24"/>
          <w:szCs w:val="24"/>
        </w:rPr>
        <w:t xml:space="preserve"> Pr</w:t>
      </w:r>
      <w:r w:rsidR="006438F6">
        <w:rPr>
          <w:color w:val="000000" w:themeColor="text1"/>
          <w:sz w:val="24"/>
          <w:szCs w:val="24"/>
        </w:rPr>
        <w:t>egoeiro</w:t>
      </w:r>
      <w:r w:rsidRPr="004A6104">
        <w:rPr>
          <w:color w:val="000000" w:themeColor="text1"/>
          <w:sz w:val="24"/>
          <w:szCs w:val="24"/>
        </w:rPr>
        <w:t>, quando possível, sua atuação no certame, sem prejuízo dos atos realizados.</w:t>
      </w:r>
    </w:p>
    <w:p w14:paraId="7F864047" w14:textId="30DC451B" w:rsidR="00486DE1" w:rsidRPr="004A6104"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4A6104">
        <w:rPr>
          <w:color w:val="000000" w:themeColor="text1"/>
          <w:sz w:val="24"/>
          <w:szCs w:val="24"/>
        </w:rPr>
        <w:t xml:space="preserve">Quando a desconexão persistir por tempo superior a 10 (dez) minutos, a sessão do pregão será suspensa e terá reinício </w:t>
      </w:r>
      <w:r w:rsidR="00A5473F" w:rsidRPr="004A6104">
        <w:rPr>
          <w:color w:val="000000" w:themeColor="text1"/>
          <w:sz w:val="24"/>
          <w:szCs w:val="24"/>
        </w:rPr>
        <w:t>depois de</w:t>
      </w:r>
      <w:r w:rsidRPr="004A6104">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747DC9F8" w14:textId="6C7F91A9" w:rsidR="00486DE1" w:rsidRPr="004A6104"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4A6104">
        <w:rPr>
          <w:color w:val="000000" w:themeColor="text1"/>
          <w:sz w:val="24"/>
          <w:szCs w:val="24"/>
        </w:rPr>
        <w:t>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p>
    <w:p w14:paraId="18BA130D" w14:textId="77777777" w:rsidR="00486DE1" w:rsidRPr="004A6104" w:rsidRDefault="00486DE1" w:rsidP="005E72E8">
      <w:pPr>
        <w:pStyle w:val="Nivel2"/>
        <w:numPr>
          <w:ilvl w:val="1"/>
          <w:numId w:val="27"/>
        </w:numPr>
        <w:spacing w:line="240" w:lineRule="auto"/>
        <w:ind w:left="0" w:hanging="11"/>
        <w:rPr>
          <w:rFonts w:ascii="Times New Roman" w:hAnsi="Times New Roman" w:cs="Times New Roman"/>
          <w:b/>
          <w:color w:val="000000" w:themeColor="text1"/>
          <w:sz w:val="24"/>
          <w:szCs w:val="24"/>
        </w:rPr>
      </w:pPr>
      <w:r w:rsidRPr="004A6104">
        <w:rPr>
          <w:rFonts w:ascii="Times New Roman" w:hAnsi="Times New Roman" w:cs="Times New Roman"/>
          <w:b/>
          <w:color w:val="000000" w:themeColor="text1"/>
          <w:sz w:val="24"/>
          <w:szCs w:val="24"/>
        </w:rPr>
        <w:t xml:space="preserve">Dos benefícios das </w:t>
      </w:r>
      <w:proofErr w:type="spellStart"/>
      <w:r w:rsidRPr="004A6104">
        <w:rPr>
          <w:rFonts w:ascii="Times New Roman" w:hAnsi="Times New Roman" w:cs="Times New Roman"/>
          <w:b/>
          <w:color w:val="000000" w:themeColor="text1"/>
          <w:sz w:val="24"/>
          <w:szCs w:val="24"/>
        </w:rPr>
        <w:t>ME’s</w:t>
      </w:r>
      <w:proofErr w:type="spellEnd"/>
      <w:r w:rsidRPr="004A6104">
        <w:rPr>
          <w:rFonts w:ascii="Times New Roman" w:hAnsi="Times New Roman" w:cs="Times New Roman"/>
          <w:b/>
          <w:color w:val="000000" w:themeColor="text1"/>
          <w:sz w:val="24"/>
          <w:szCs w:val="24"/>
        </w:rPr>
        <w:t xml:space="preserve">, </w:t>
      </w:r>
      <w:proofErr w:type="spellStart"/>
      <w:r w:rsidRPr="004A6104">
        <w:rPr>
          <w:rFonts w:ascii="Times New Roman" w:hAnsi="Times New Roman" w:cs="Times New Roman"/>
          <w:b/>
          <w:color w:val="000000" w:themeColor="text1"/>
          <w:sz w:val="24"/>
          <w:szCs w:val="24"/>
        </w:rPr>
        <w:t>EPP’s</w:t>
      </w:r>
      <w:proofErr w:type="spellEnd"/>
      <w:r w:rsidRPr="004A6104">
        <w:rPr>
          <w:rFonts w:ascii="Times New Roman" w:hAnsi="Times New Roman" w:cs="Times New Roman"/>
          <w:b/>
          <w:color w:val="000000" w:themeColor="text1"/>
          <w:sz w:val="24"/>
          <w:szCs w:val="24"/>
        </w:rPr>
        <w:t xml:space="preserve"> e EQUIPARADAS, na fase competitiva</w:t>
      </w:r>
    </w:p>
    <w:p w14:paraId="35799930" w14:textId="0998B41F" w:rsidR="00486DE1" w:rsidRPr="004A6104" w:rsidRDefault="00486DE1" w:rsidP="00613BC0">
      <w:pPr>
        <w:pStyle w:val="Nivel2"/>
        <w:spacing w:line="240" w:lineRule="auto"/>
        <w:ind w:left="0" w:hanging="11"/>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9.1</w:t>
      </w:r>
      <w:r w:rsidR="00E050F9" w:rsidRPr="004A6104">
        <w:rPr>
          <w:rFonts w:ascii="Times New Roman" w:hAnsi="Times New Roman" w:cs="Times New Roman"/>
          <w:color w:val="000000" w:themeColor="text1"/>
          <w:sz w:val="24"/>
          <w:szCs w:val="24"/>
        </w:rPr>
        <w:t>5</w:t>
      </w:r>
      <w:r w:rsidRPr="004A6104">
        <w:rPr>
          <w:rFonts w:ascii="Times New Roman" w:hAnsi="Times New Roman" w:cs="Times New Roman"/>
          <w:color w:val="000000" w:themeColor="text1"/>
          <w:sz w:val="24"/>
          <w:szCs w:val="24"/>
        </w:rPr>
        <w:t>.1 -</w:t>
      </w:r>
      <w:r w:rsidR="005E0486" w:rsidRPr="004A6104">
        <w:rPr>
          <w:rFonts w:ascii="Times New Roman" w:hAnsi="Times New Roman" w:cs="Times New Roman"/>
          <w:color w:val="000000" w:themeColor="text1"/>
          <w:sz w:val="24"/>
          <w:szCs w:val="24"/>
        </w:rPr>
        <w:t xml:space="preserve"> </w:t>
      </w:r>
      <w:r w:rsidRPr="004A6104">
        <w:rPr>
          <w:rFonts w:ascii="Times New Roman" w:hAnsi="Times New Roman" w:cs="Times New Roman"/>
          <w:color w:val="000000" w:themeColor="text1"/>
          <w:sz w:val="24"/>
          <w:szCs w:val="24"/>
        </w:rPr>
        <w:t xml:space="preserve">O sistema identificará em coluna própria </w:t>
      </w:r>
      <w:r w:rsidR="00705EF2" w:rsidRPr="004A6104">
        <w:rPr>
          <w:rFonts w:ascii="Times New Roman" w:hAnsi="Times New Roman" w:cs="Times New Roman"/>
          <w:color w:val="000000" w:themeColor="text1"/>
          <w:sz w:val="24"/>
          <w:szCs w:val="24"/>
        </w:rPr>
        <w:t>às</w:t>
      </w:r>
      <w:r w:rsidRPr="004A6104">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14F69A83" w14:textId="1EFEA9B9" w:rsidR="00486DE1" w:rsidRPr="004A6104" w:rsidRDefault="00486DE1" w:rsidP="00613BC0">
      <w:pPr>
        <w:autoSpaceDE w:val="0"/>
        <w:autoSpaceDN w:val="0"/>
        <w:adjustRightInd w:val="0"/>
        <w:spacing w:before="120" w:after="120"/>
        <w:ind w:hanging="11"/>
        <w:jc w:val="both"/>
        <w:rPr>
          <w:color w:val="000000" w:themeColor="text1"/>
          <w:sz w:val="24"/>
          <w:szCs w:val="24"/>
        </w:rPr>
      </w:pPr>
      <w:r w:rsidRPr="004A6104">
        <w:rPr>
          <w:color w:val="000000" w:themeColor="text1"/>
          <w:sz w:val="24"/>
          <w:szCs w:val="24"/>
        </w:rPr>
        <w:t>9.1</w:t>
      </w:r>
      <w:r w:rsidR="00E050F9" w:rsidRPr="004A6104">
        <w:rPr>
          <w:color w:val="000000" w:themeColor="text1"/>
          <w:sz w:val="24"/>
          <w:szCs w:val="24"/>
        </w:rPr>
        <w:t>5</w:t>
      </w:r>
      <w:r w:rsidRPr="004A6104">
        <w:rPr>
          <w:color w:val="000000" w:themeColor="text1"/>
          <w:sz w:val="24"/>
          <w:szCs w:val="24"/>
        </w:rPr>
        <w:t xml:space="preserve">.2 - Nessas condições, as propostas de microempresas e empresas de pequeno porte que se encontrarem na faixa de até </w:t>
      </w:r>
      <w:r w:rsidR="00F650B9" w:rsidRPr="004A6104">
        <w:rPr>
          <w:color w:val="000000" w:themeColor="text1"/>
          <w:sz w:val="24"/>
          <w:szCs w:val="24"/>
        </w:rPr>
        <w:t>0</w:t>
      </w:r>
      <w:r w:rsidRPr="004A6104">
        <w:rPr>
          <w:color w:val="000000" w:themeColor="text1"/>
          <w:sz w:val="24"/>
          <w:szCs w:val="24"/>
        </w:rPr>
        <w:t xml:space="preserve">5% (cinco por cento) acima da melhor proposta ou melhor lance serão consideradas empatadas com a primeira colocada. </w:t>
      </w:r>
    </w:p>
    <w:p w14:paraId="53923F6C" w14:textId="709FF6F5" w:rsidR="00486DE1" w:rsidRPr="004A6104" w:rsidRDefault="00486DE1" w:rsidP="00613BC0">
      <w:pPr>
        <w:autoSpaceDE w:val="0"/>
        <w:autoSpaceDN w:val="0"/>
        <w:adjustRightInd w:val="0"/>
        <w:spacing w:before="120" w:after="120"/>
        <w:ind w:hanging="11"/>
        <w:jc w:val="both"/>
        <w:rPr>
          <w:color w:val="000000" w:themeColor="text1"/>
          <w:sz w:val="24"/>
          <w:szCs w:val="24"/>
        </w:rPr>
      </w:pPr>
      <w:r w:rsidRPr="004A6104">
        <w:rPr>
          <w:color w:val="000000" w:themeColor="text1"/>
          <w:sz w:val="24"/>
          <w:szCs w:val="24"/>
        </w:rPr>
        <w:t>9.1</w:t>
      </w:r>
      <w:r w:rsidR="00E050F9" w:rsidRPr="004A6104">
        <w:rPr>
          <w:color w:val="000000" w:themeColor="text1"/>
          <w:sz w:val="24"/>
          <w:szCs w:val="24"/>
        </w:rPr>
        <w:t>5</w:t>
      </w:r>
      <w:r w:rsidRPr="004A6104">
        <w:rPr>
          <w:color w:val="000000" w:themeColor="text1"/>
          <w:sz w:val="24"/>
          <w:szCs w:val="24"/>
        </w:rPr>
        <w:t xml:space="preserve">.3 - A melhor classificada nos termos do subitem anterior terá o direito de encaminhar uma última oferta para desempate, obrigatoriamente em valor inferior ao da primeira colocada, no prazo de </w:t>
      </w:r>
      <w:r w:rsidR="005E0486" w:rsidRPr="004A6104">
        <w:rPr>
          <w:color w:val="000000" w:themeColor="text1"/>
          <w:sz w:val="24"/>
          <w:szCs w:val="24"/>
        </w:rPr>
        <w:t>0</w:t>
      </w:r>
      <w:r w:rsidRPr="004A6104">
        <w:rPr>
          <w:color w:val="000000" w:themeColor="text1"/>
          <w:sz w:val="24"/>
          <w:szCs w:val="24"/>
        </w:rPr>
        <w:t xml:space="preserve">5 (cinco) minutos controlados pelo sistema, contados após a comunicação automática para tanto. </w:t>
      </w:r>
    </w:p>
    <w:p w14:paraId="2C97F60A" w14:textId="6BF7B5D8" w:rsidR="00486DE1" w:rsidRPr="004A6104" w:rsidRDefault="00486DE1" w:rsidP="00613BC0">
      <w:pPr>
        <w:autoSpaceDE w:val="0"/>
        <w:autoSpaceDN w:val="0"/>
        <w:adjustRightInd w:val="0"/>
        <w:spacing w:before="120" w:after="120"/>
        <w:ind w:hanging="11"/>
        <w:jc w:val="both"/>
        <w:rPr>
          <w:color w:val="000000" w:themeColor="text1"/>
          <w:sz w:val="24"/>
          <w:szCs w:val="24"/>
        </w:rPr>
      </w:pPr>
      <w:r w:rsidRPr="004A6104">
        <w:rPr>
          <w:color w:val="000000" w:themeColor="text1"/>
          <w:sz w:val="24"/>
          <w:szCs w:val="24"/>
        </w:rPr>
        <w:t>9.1</w:t>
      </w:r>
      <w:r w:rsidR="00E050F9" w:rsidRPr="004A6104">
        <w:rPr>
          <w:color w:val="000000" w:themeColor="text1"/>
          <w:sz w:val="24"/>
          <w:szCs w:val="24"/>
        </w:rPr>
        <w:t>5</w:t>
      </w:r>
      <w:r w:rsidRPr="004A6104">
        <w:rPr>
          <w:color w:val="000000" w:themeColor="text1"/>
          <w:sz w:val="24"/>
          <w:szCs w:val="24"/>
        </w:rPr>
        <w:t xml:space="preserve">.4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67AB3B8B" w:rsidR="00486DE1" w:rsidRPr="004A6104" w:rsidRDefault="00486DE1" w:rsidP="00613BC0">
      <w:pPr>
        <w:autoSpaceDE w:val="0"/>
        <w:autoSpaceDN w:val="0"/>
        <w:adjustRightInd w:val="0"/>
        <w:spacing w:before="120" w:after="120"/>
        <w:ind w:hanging="11"/>
        <w:jc w:val="both"/>
        <w:rPr>
          <w:color w:val="000000" w:themeColor="text1"/>
          <w:sz w:val="24"/>
          <w:szCs w:val="24"/>
        </w:rPr>
      </w:pPr>
      <w:r w:rsidRPr="004A6104">
        <w:rPr>
          <w:color w:val="000000" w:themeColor="text1"/>
          <w:sz w:val="24"/>
          <w:szCs w:val="24"/>
        </w:rPr>
        <w:t>9.1</w:t>
      </w:r>
      <w:r w:rsidR="00E050F9" w:rsidRPr="004A6104">
        <w:rPr>
          <w:color w:val="000000" w:themeColor="text1"/>
          <w:sz w:val="24"/>
          <w:szCs w:val="24"/>
        </w:rPr>
        <w:t>5</w:t>
      </w:r>
      <w:r w:rsidRPr="004A6104">
        <w:rPr>
          <w:color w:val="000000" w:themeColor="text1"/>
          <w:sz w:val="24"/>
          <w:szCs w:val="24"/>
        </w:rPr>
        <w:t xml:space="preserve">.5 -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13E25AF1" w14:textId="51BB4C82" w:rsidR="00486DE1" w:rsidRPr="004A6104" w:rsidRDefault="00486DE1" w:rsidP="00613BC0">
      <w:pPr>
        <w:autoSpaceDE w:val="0"/>
        <w:autoSpaceDN w:val="0"/>
        <w:adjustRightInd w:val="0"/>
        <w:spacing w:before="120" w:after="120"/>
        <w:ind w:hanging="11"/>
        <w:jc w:val="both"/>
        <w:rPr>
          <w:color w:val="000000" w:themeColor="text1"/>
          <w:sz w:val="24"/>
          <w:szCs w:val="24"/>
        </w:rPr>
      </w:pPr>
      <w:r w:rsidRPr="004A6104">
        <w:rPr>
          <w:color w:val="000000" w:themeColor="text1"/>
          <w:sz w:val="24"/>
          <w:szCs w:val="24"/>
        </w:rPr>
        <w:t>9.1</w:t>
      </w:r>
      <w:r w:rsidR="00E050F9" w:rsidRPr="004A6104">
        <w:rPr>
          <w:color w:val="000000" w:themeColor="text1"/>
          <w:sz w:val="24"/>
          <w:szCs w:val="24"/>
        </w:rPr>
        <w:t>5</w:t>
      </w:r>
      <w:r w:rsidRPr="004A6104">
        <w:rPr>
          <w:color w:val="000000" w:themeColor="text1"/>
          <w:sz w:val="24"/>
          <w:szCs w:val="24"/>
        </w:rPr>
        <w:t>.</w:t>
      </w:r>
      <w:r w:rsidR="003B3411" w:rsidRPr="004A6104">
        <w:rPr>
          <w:color w:val="000000" w:themeColor="text1"/>
          <w:sz w:val="24"/>
          <w:szCs w:val="24"/>
        </w:rPr>
        <w:t>6</w:t>
      </w:r>
      <w:r w:rsidRPr="004A6104">
        <w:rPr>
          <w:color w:val="000000" w:themeColor="text1"/>
          <w:sz w:val="24"/>
          <w:szCs w:val="24"/>
        </w:rPr>
        <w:t xml:space="preserve"> </w:t>
      </w:r>
      <w:r w:rsidR="0037271D" w:rsidRPr="004A6104">
        <w:rPr>
          <w:color w:val="000000" w:themeColor="text1"/>
          <w:sz w:val="24"/>
          <w:szCs w:val="24"/>
        </w:rPr>
        <w:t xml:space="preserve">- </w:t>
      </w:r>
      <w:r w:rsidRPr="004A6104">
        <w:rPr>
          <w:color w:val="000000" w:themeColor="text1"/>
          <w:sz w:val="24"/>
          <w:szCs w:val="24"/>
        </w:rPr>
        <w:t xml:space="preserve">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5BF66CAC" w14:textId="2C3F9162" w:rsidR="003B3411" w:rsidRPr="004A6104" w:rsidRDefault="0037271D"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4A6104">
        <w:rPr>
          <w:color w:val="000000" w:themeColor="text1"/>
          <w:sz w:val="24"/>
          <w:szCs w:val="24"/>
        </w:rPr>
        <w:t>Havendo eventual empate entre propostas ou lances, o critério de desempate será aquele previsto no art. 60 da Lei nº 14.133, de 2021.</w:t>
      </w:r>
    </w:p>
    <w:p w14:paraId="6DC79349" w14:textId="4706E18E" w:rsidR="00486DE1" w:rsidRPr="004A6104" w:rsidRDefault="00486DE1"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4A6104">
        <w:rPr>
          <w:color w:val="000000" w:themeColor="text1"/>
          <w:sz w:val="24"/>
          <w:szCs w:val="24"/>
        </w:rPr>
        <w:t>Após o encerramento da fase de lances e estando o valor da melhor proposta acima</w:t>
      </w:r>
      <w:r w:rsidRPr="004A6104">
        <w:rPr>
          <w:color w:val="000000" w:themeColor="text1"/>
          <w:spacing w:val="1"/>
          <w:sz w:val="24"/>
          <w:szCs w:val="24"/>
        </w:rPr>
        <w:t xml:space="preserve"> </w:t>
      </w:r>
      <w:r w:rsidRPr="004A6104">
        <w:rPr>
          <w:color w:val="000000" w:themeColor="text1"/>
          <w:sz w:val="24"/>
          <w:szCs w:val="24"/>
        </w:rPr>
        <w:t>do</w:t>
      </w:r>
      <w:r w:rsidRPr="004A6104">
        <w:rPr>
          <w:color w:val="000000" w:themeColor="text1"/>
          <w:spacing w:val="-1"/>
          <w:sz w:val="24"/>
          <w:szCs w:val="24"/>
        </w:rPr>
        <w:t xml:space="preserve"> </w:t>
      </w:r>
      <w:r w:rsidRPr="004A6104">
        <w:rPr>
          <w:color w:val="000000" w:themeColor="text1"/>
          <w:sz w:val="24"/>
          <w:szCs w:val="24"/>
        </w:rPr>
        <w:t>valor</w:t>
      </w:r>
      <w:r w:rsidRPr="004A6104">
        <w:rPr>
          <w:color w:val="000000" w:themeColor="text1"/>
          <w:spacing w:val="-1"/>
          <w:sz w:val="24"/>
          <w:szCs w:val="24"/>
        </w:rPr>
        <w:t xml:space="preserve"> </w:t>
      </w:r>
      <w:r w:rsidRPr="004A6104">
        <w:rPr>
          <w:color w:val="000000" w:themeColor="text1"/>
          <w:sz w:val="24"/>
          <w:szCs w:val="24"/>
        </w:rPr>
        <w:t>de</w:t>
      </w:r>
      <w:r w:rsidRPr="004A6104">
        <w:rPr>
          <w:color w:val="000000" w:themeColor="text1"/>
          <w:spacing w:val="-2"/>
          <w:sz w:val="24"/>
          <w:szCs w:val="24"/>
        </w:rPr>
        <w:t xml:space="preserve"> </w:t>
      </w:r>
      <w:r w:rsidRPr="004A6104">
        <w:rPr>
          <w:color w:val="000000" w:themeColor="text1"/>
          <w:sz w:val="24"/>
          <w:szCs w:val="24"/>
        </w:rPr>
        <w:t xml:space="preserve">referência, </w:t>
      </w:r>
      <w:r w:rsidR="00AC45FA">
        <w:rPr>
          <w:color w:val="000000" w:themeColor="text1"/>
          <w:sz w:val="24"/>
          <w:szCs w:val="24"/>
        </w:rPr>
        <w:t>o</w:t>
      </w:r>
      <w:r w:rsidR="00612B25" w:rsidRPr="004A6104">
        <w:rPr>
          <w:color w:val="000000" w:themeColor="text1"/>
          <w:sz w:val="24"/>
          <w:szCs w:val="24"/>
        </w:rPr>
        <w:t xml:space="preserve"> Pregoeiro</w:t>
      </w:r>
      <w:r w:rsidR="00AC45FA">
        <w:rPr>
          <w:color w:val="000000" w:themeColor="text1"/>
          <w:sz w:val="24"/>
          <w:szCs w:val="24"/>
        </w:rPr>
        <w:t xml:space="preserve"> </w:t>
      </w:r>
      <w:r w:rsidRPr="004A6104">
        <w:rPr>
          <w:color w:val="000000" w:themeColor="text1"/>
          <w:sz w:val="24"/>
          <w:szCs w:val="24"/>
        </w:rPr>
        <w:t>negociará</w:t>
      </w:r>
      <w:r w:rsidRPr="004A6104">
        <w:rPr>
          <w:color w:val="000000" w:themeColor="text1"/>
          <w:spacing w:val="-1"/>
          <w:sz w:val="24"/>
          <w:szCs w:val="24"/>
        </w:rPr>
        <w:t xml:space="preserve"> </w:t>
      </w:r>
      <w:r w:rsidRPr="004A6104">
        <w:rPr>
          <w:color w:val="000000" w:themeColor="text1"/>
          <w:sz w:val="24"/>
          <w:szCs w:val="24"/>
        </w:rPr>
        <w:t>a redução do</w:t>
      </w:r>
      <w:r w:rsidRPr="004A6104">
        <w:rPr>
          <w:color w:val="000000" w:themeColor="text1"/>
          <w:spacing w:val="-1"/>
          <w:sz w:val="24"/>
          <w:szCs w:val="24"/>
        </w:rPr>
        <w:t xml:space="preserve"> </w:t>
      </w:r>
      <w:r w:rsidRPr="004A6104">
        <w:rPr>
          <w:color w:val="000000" w:themeColor="text1"/>
          <w:sz w:val="24"/>
          <w:szCs w:val="24"/>
        </w:rPr>
        <w:t>preço com o seu detentor, para obtenção de condições mais vantajosas, observado o critério de julgamento e o valor estimado para a contratação, não se admitindo negociar condições diferentes das previstas neste edital.</w:t>
      </w:r>
    </w:p>
    <w:p w14:paraId="1C6A3927" w14:textId="2EA60B19" w:rsidR="00486DE1" w:rsidRPr="004A6104" w:rsidRDefault="00486DE1" w:rsidP="005E72E8">
      <w:pPr>
        <w:widowControl w:val="0"/>
        <w:numPr>
          <w:ilvl w:val="1"/>
          <w:numId w:val="27"/>
        </w:numPr>
        <w:tabs>
          <w:tab w:val="left" w:pos="905"/>
        </w:tabs>
        <w:autoSpaceDE w:val="0"/>
        <w:autoSpaceDN w:val="0"/>
        <w:spacing w:before="120" w:after="120"/>
        <w:ind w:left="0" w:hanging="11"/>
        <w:jc w:val="both"/>
        <w:rPr>
          <w:color w:val="000000" w:themeColor="text1"/>
          <w:sz w:val="24"/>
          <w:szCs w:val="24"/>
        </w:rPr>
      </w:pPr>
      <w:r w:rsidRPr="004A6104">
        <w:rPr>
          <w:color w:val="000000" w:themeColor="text1"/>
          <w:sz w:val="24"/>
          <w:szCs w:val="24"/>
        </w:rPr>
        <w:t>Após a DISPUTA</w:t>
      </w:r>
      <w:r w:rsidR="00266C72" w:rsidRPr="004A6104">
        <w:rPr>
          <w:color w:val="000000" w:themeColor="text1"/>
          <w:sz w:val="24"/>
          <w:szCs w:val="24"/>
        </w:rPr>
        <w:t xml:space="preserve"> </w:t>
      </w:r>
      <w:r w:rsidRPr="004A6104">
        <w:rPr>
          <w:color w:val="000000" w:themeColor="text1"/>
          <w:sz w:val="24"/>
          <w:szCs w:val="24"/>
        </w:rPr>
        <w:t xml:space="preserve">do preço, </w:t>
      </w:r>
      <w:r w:rsidR="00AC45FA">
        <w:rPr>
          <w:color w:val="000000" w:themeColor="text1"/>
          <w:sz w:val="24"/>
          <w:szCs w:val="24"/>
        </w:rPr>
        <w:t>o</w:t>
      </w:r>
      <w:r w:rsidR="00612B25" w:rsidRPr="004A6104">
        <w:rPr>
          <w:color w:val="000000" w:themeColor="text1"/>
          <w:sz w:val="24"/>
          <w:szCs w:val="24"/>
        </w:rPr>
        <w:t xml:space="preserve"> Pregoeiro</w:t>
      </w:r>
      <w:r w:rsidR="00AC45FA">
        <w:rPr>
          <w:color w:val="000000" w:themeColor="text1"/>
          <w:sz w:val="24"/>
          <w:szCs w:val="24"/>
        </w:rPr>
        <w:t xml:space="preserve"> </w:t>
      </w:r>
      <w:r w:rsidRPr="004A6104">
        <w:rPr>
          <w:color w:val="000000" w:themeColor="text1"/>
          <w:sz w:val="24"/>
          <w:szCs w:val="24"/>
        </w:rPr>
        <w:t>iniciará a fase de aceitação e julgamento da proposta pelo</w:t>
      </w:r>
      <w:r w:rsidRPr="004A6104">
        <w:rPr>
          <w:color w:val="000000" w:themeColor="text1"/>
          <w:spacing w:val="1"/>
          <w:sz w:val="24"/>
          <w:szCs w:val="24"/>
        </w:rPr>
        <w:t xml:space="preserve"> </w:t>
      </w:r>
      <w:r w:rsidRPr="004A6104">
        <w:rPr>
          <w:color w:val="000000" w:themeColor="text1"/>
          <w:sz w:val="24"/>
          <w:szCs w:val="24"/>
        </w:rPr>
        <w:t>critério</w:t>
      </w:r>
      <w:r w:rsidRPr="004A6104">
        <w:rPr>
          <w:color w:val="000000" w:themeColor="text1"/>
          <w:spacing w:val="1"/>
          <w:sz w:val="24"/>
          <w:szCs w:val="24"/>
        </w:rPr>
        <w:t xml:space="preserve"> </w:t>
      </w:r>
      <w:r w:rsidRPr="004A6104">
        <w:rPr>
          <w:color w:val="000000" w:themeColor="text1"/>
          <w:sz w:val="24"/>
          <w:szCs w:val="24"/>
        </w:rPr>
        <w:t>de</w:t>
      </w:r>
      <w:r w:rsidRPr="004A6104">
        <w:rPr>
          <w:color w:val="000000" w:themeColor="text1"/>
          <w:spacing w:val="1"/>
          <w:sz w:val="24"/>
          <w:szCs w:val="24"/>
        </w:rPr>
        <w:t xml:space="preserve"> </w:t>
      </w:r>
      <w:r w:rsidR="00266C72" w:rsidRPr="004A6104">
        <w:rPr>
          <w:color w:val="000000" w:themeColor="text1"/>
          <w:sz w:val="24"/>
          <w:szCs w:val="24"/>
        </w:rPr>
        <w:t>“</w:t>
      </w:r>
      <w:r w:rsidR="00335C48">
        <w:rPr>
          <w:color w:val="000000" w:themeColor="text1"/>
          <w:sz w:val="24"/>
          <w:szCs w:val="24"/>
        </w:rPr>
        <w:t>MENOR PREÇO POR ITEM</w:t>
      </w:r>
      <w:r w:rsidR="00266C72" w:rsidRPr="004A6104">
        <w:rPr>
          <w:color w:val="000000" w:themeColor="text1"/>
          <w:sz w:val="24"/>
          <w:szCs w:val="24"/>
        </w:rPr>
        <w:t>”</w:t>
      </w:r>
      <w:r w:rsidRPr="004A6104">
        <w:rPr>
          <w:color w:val="000000" w:themeColor="text1"/>
          <w:sz w:val="24"/>
          <w:szCs w:val="24"/>
        </w:rPr>
        <w:t>,</w:t>
      </w:r>
      <w:r w:rsidRPr="004A6104">
        <w:rPr>
          <w:color w:val="000000" w:themeColor="text1"/>
          <w:spacing w:val="-57"/>
          <w:sz w:val="24"/>
          <w:szCs w:val="24"/>
        </w:rPr>
        <w:t xml:space="preserve"> </w:t>
      </w:r>
      <w:r w:rsidR="00AC45FA">
        <w:rPr>
          <w:color w:val="000000" w:themeColor="text1"/>
          <w:spacing w:val="-57"/>
          <w:sz w:val="24"/>
          <w:szCs w:val="24"/>
        </w:rPr>
        <w:t xml:space="preserve">   </w:t>
      </w:r>
      <w:r w:rsidRPr="004A6104">
        <w:rPr>
          <w:color w:val="000000" w:themeColor="text1"/>
          <w:sz w:val="24"/>
          <w:szCs w:val="24"/>
        </w:rPr>
        <w:t xml:space="preserve">podendo negociar, pelo sistema eletrônico, </w:t>
      </w:r>
      <w:r w:rsidRPr="004A6104">
        <w:rPr>
          <w:color w:val="000000" w:themeColor="text1"/>
          <w:sz w:val="24"/>
          <w:szCs w:val="24"/>
        </w:rPr>
        <w:lastRenderedPageBreak/>
        <w:t>encaminhando contraproposta diretamente ao licitante que</w:t>
      </w:r>
      <w:r w:rsidRPr="004A6104">
        <w:rPr>
          <w:color w:val="000000" w:themeColor="text1"/>
          <w:spacing w:val="1"/>
          <w:sz w:val="24"/>
          <w:szCs w:val="24"/>
        </w:rPr>
        <w:t xml:space="preserve"> </w:t>
      </w:r>
      <w:r w:rsidRPr="004A6104">
        <w:rPr>
          <w:color w:val="000000" w:themeColor="text1"/>
          <w:sz w:val="24"/>
          <w:szCs w:val="24"/>
        </w:rPr>
        <w:t xml:space="preserve">tenha apresentado o lance de menor valor por </w:t>
      </w:r>
      <w:r w:rsidR="00E050F9" w:rsidRPr="004A6104">
        <w:rPr>
          <w:color w:val="000000" w:themeColor="text1"/>
          <w:sz w:val="24"/>
          <w:szCs w:val="24"/>
        </w:rPr>
        <w:t>item</w:t>
      </w:r>
      <w:r w:rsidRPr="004A6104">
        <w:rPr>
          <w:color w:val="000000" w:themeColor="text1"/>
          <w:sz w:val="24"/>
          <w:szCs w:val="24"/>
        </w:rPr>
        <w:t>, para que seja obtido preço melhor, bem</w:t>
      </w:r>
      <w:r w:rsidRPr="004A6104">
        <w:rPr>
          <w:color w:val="000000" w:themeColor="text1"/>
          <w:spacing w:val="1"/>
          <w:sz w:val="24"/>
          <w:szCs w:val="24"/>
        </w:rPr>
        <w:t xml:space="preserve"> </w:t>
      </w:r>
      <w:r w:rsidRPr="004A6104">
        <w:rPr>
          <w:color w:val="000000" w:themeColor="text1"/>
          <w:sz w:val="24"/>
          <w:szCs w:val="24"/>
        </w:rPr>
        <w:t>assim decidir sobre sua aceitação, observados os prazos para fornecimento, as especificações</w:t>
      </w:r>
      <w:r w:rsidRPr="004A6104">
        <w:rPr>
          <w:color w:val="000000" w:themeColor="text1"/>
          <w:spacing w:val="1"/>
          <w:sz w:val="24"/>
          <w:szCs w:val="24"/>
        </w:rPr>
        <w:t xml:space="preserve"> </w:t>
      </w:r>
      <w:r w:rsidRPr="004A6104">
        <w:rPr>
          <w:color w:val="000000" w:themeColor="text1"/>
          <w:sz w:val="24"/>
          <w:szCs w:val="24"/>
        </w:rPr>
        <w:t>técnicas, parâmetros mínimos de desempenho e de qualidade e demais condições definidas</w:t>
      </w:r>
      <w:r w:rsidRPr="004A6104">
        <w:rPr>
          <w:color w:val="000000" w:themeColor="text1"/>
          <w:spacing w:val="1"/>
          <w:sz w:val="24"/>
          <w:szCs w:val="24"/>
        </w:rPr>
        <w:t xml:space="preserve"> </w:t>
      </w:r>
      <w:r w:rsidRPr="004A6104">
        <w:rPr>
          <w:color w:val="000000" w:themeColor="text1"/>
          <w:sz w:val="24"/>
          <w:szCs w:val="24"/>
        </w:rPr>
        <w:t>neste</w:t>
      </w:r>
      <w:r w:rsidRPr="004A6104">
        <w:rPr>
          <w:color w:val="000000" w:themeColor="text1"/>
          <w:spacing w:val="-1"/>
          <w:sz w:val="24"/>
          <w:szCs w:val="24"/>
        </w:rPr>
        <w:t xml:space="preserve"> </w:t>
      </w:r>
      <w:r w:rsidRPr="004A6104">
        <w:rPr>
          <w:color w:val="000000" w:themeColor="text1"/>
          <w:sz w:val="24"/>
          <w:szCs w:val="24"/>
        </w:rPr>
        <w:t>edital.</w:t>
      </w:r>
    </w:p>
    <w:p w14:paraId="321F5AB8" w14:textId="77777777" w:rsidR="00486DE1" w:rsidRPr="004A6104" w:rsidRDefault="00486DE1" w:rsidP="005E72E8">
      <w:pPr>
        <w:pStyle w:val="PargrafodaLista"/>
        <w:numPr>
          <w:ilvl w:val="1"/>
          <w:numId w:val="27"/>
        </w:numPr>
        <w:spacing w:before="120" w:after="120"/>
        <w:ind w:left="0" w:hanging="11"/>
        <w:jc w:val="both"/>
        <w:rPr>
          <w:color w:val="000000" w:themeColor="text1"/>
          <w:kern w:val="0"/>
          <w:lang w:eastAsia="pt-BR"/>
        </w:rPr>
      </w:pPr>
      <w:r w:rsidRPr="004A6104">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7E81E9B" w14:textId="77777777" w:rsidR="00486DE1" w:rsidRPr="004A6104" w:rsidRDefault="00486DE1" w:rsidP="005E72E8">
      <w:pPr>
        <w:pStyle w:val="PargrafodaLista"/>
        <w:numPr>
          <w:ilvl w:val="1"/>
          <w:numId w:val="27"/>
        </w:numPr>
        <w:spacing w:before="120" w:after="120"/>
        <w:ind w:left="0" w:hanging="11"/>
        <w:jc w:val="both"/>
        <w:rPr>
          <w:color w:val="000000" w:themeColor="text1"/>
          <w:kern w:val="0"/>
          <w:lang w:eastAsia="pt-BR"/>
        </w:rPr>
      </w:pPr>
      <w:r w:rsidRPr="004A6104">
        <w:rPr>
          <w:color w:val="000000" w:themeColor="text1"/>
          <w:kern w:val="0"/>
          <w:lang w:eastAsia="pt-BR"/>
        </w:rPr>
        <w:t>A negociação será realizada por meio do sistema, podendo ser acompanhada pelos demais licitantes.</w:t>
      </w:r>
    </w:p>
    <w:p w14:paraId="1EEB1161" w14:textId="77777777" w:rsidR="00486DE1" w:rsidRPr="004A6104" w:rsidRDefault="00486DE1" w:rsidP="005E72E8">
      <w:pPr>
        <w:pStyle w:val="PargrafodaLista"/>
        <w:numPr>
          <w:ilvl w:val="1"/>
          <w:numId w:val="27"/>
        </w:numPr>
        <w:spacing w:before="120" w:after="120"/>
        <w:ind w:left="0" w:hanging="11"/>
        <w:jc w:val="both"/>
        <w:rPr>
          <w:color w:val="000000" w:themeColor="text1"/>
          <w:kern w:val="0"/>
          <w:lang w:eastAsia="pt-BR"/>
        </w:rPr>
      </w:pPr>
      <w:r w:rsidRPr="004A6104">
        <w:rPr>
          <w:color w:val="000000" w:themeColor="text1"/>
          <w:kern w:val="0"/>
          <w:lang w:eastAsia="pt-BR"/>
        </w:rPr>
        <w:t>O resultado da negociação será divulgado a todos os licitantes e anexado aos autos do processo licitatório.</w:t>
      </w:r>
    </w:p>
    <w:p w14:paraId="3B066D76" w14:textId="4900D01D" w:rsidR="00486DE1" w:rsidRPr="004A6104" w:rsidRDefault="00612B25" w:rsidP="005E72E8">
      <w:pPr>
        <w:pStyle w:val="Default"/>
        <w:numPr>
          <w:ilvl w:val="1"/>
          <w:numId w:val="27"/>
        </w:numPr>
        <w:tabs>
          <w:tab w:val="left" w:pos="709"/>
        </w:tabs>
        <w:spacing w:before="120" w:after="120"/>
        <w:ind w:left="0" w:hanging="11"/>
        <w:jc w:val="both"/>
        <w:rPr>
          <w:color w:val="000000" w:themeColor="text1"/>
        </w:rPr>
      </w:pPr>
      <w:r w:rsidRPr="004A6104">
        <w:rPr>
          <w:color w:val="000000" w:themeColor="text1"/>
        </w:rPr>
        <w:t>O Pregoeiro</w:t>
      </w:r>
      <w:r w:rsidR="00AC45FA">
        <w:rPr>
          <w:color w:val="000000" w:themeColor="text1"/>
        </w:rPr>
        <w:t xml:space="preserve"> </w:t>
      </w:r>
      <w:r w:rsidR="00486DE1" w:rsidRPr="004A6104">
        <w:rPr>
          <w:color w:val="000000" w:themeColor="text1"/>
        </w:rPr>
        <w:t xml:space="preserve">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00A21CB1" w14:textId="3021C121" w:rsidR="00486DE1" w:rsidRPr="004A6104" w:rsidRDefault="00612B25" w:rsidP="005E72E8">
      <w:pPr>
        <w:pStyle w:val="Default"/>
        <w:numPr>
          <w:ilvl w:val="1"/>
          <w:numId w:val="27"/>
        </w:numPr>
        <w:tabs>
          <w:tab w:val="left" w:pos="709"/>
        </w:tabs>
        <w:spacing w:before="120" w:after="120"/>
        <w:ind w:left="0" w:hanging="11"/>
        <w:jc w:val="both"/>
        <w:rPr>
          <w:color w:val="000000" w:themeColor="text1"/>
        </w:rPr>
      </w:pPr>
      <w:r w:rsidRPr="004A6104">
        <w:rPr>
          <w:color w:val="000000" w:themeColor="text1"/>
        </w:rPr>
        <w:t>É facultado o Pregoeiro</w:t>
      </w:r>
      <w:r w:rsidR="00AC45FA">
        <w:rPr>
          <w:color w:val="000000" w:themeColor="text1"/>
        </w:rPr>
        <w:t xml:space="preserve"> </w:t>
      </w:r>
      <w:r w:rsidR="00486DE1" w:rsidRPr="004A6104">
        <w:rPr>
          <w:color w:val="000000" w:themeColor="text1"/>
        </w:rPr>
        <w:t xml:space="preserve">prorrogar o prazo estabelecido, a partir de solicitação fundamentada feita no chat pelo licitante, antes de findo o prazo. </w:t>
      </w:r>
    </w:p>
    <w:p w14:paraId="66335717" w14:textId="07CBB220" w:rsidR="00486DE1" w:rsidRPr="004A6104" w:rsidRDefault="00486DE1" w:rsidP="005E72E8">
      <w:pPr>
        <w:widowControl w:val="0"/>
        <w:numPr>
          <w:ilvl w:val="1"/>
          <w:numId w:val="27"/>
        </w:numPr>
        <w:tabs>
          <w:tab w:val="left" w:pos="709"/>
        </w:tabs>
        <w:autoSpaceDE w:val="0"/>
        <w:autoSpaceDN w:val="0"/>
        <w:spacing w:before="120" w:after="120"/>
        <w:ind w:left="0" w:hanging="11"/>
        <w:jc w:val="both"/>
        <w:rPr>
          <w:color w:val="000000" w:themeColor="text1"/>
          <w:sz w:val="24"/>
          <w:szCs w:val="24"/>
        </w:rPr>
      </w:pPr>
      <w:r w:rsidRPr="004A6104">
        <w:rPr>
          <w:color w:val="000000" w:themeColor="text1"/>
          <w:sz w:val="24"/>
          <w:szCs w:val="24"/>
        </w:rPr>
        <w:t xml:space="preserve">Encerrada a disputa, </w:t>
      </w:r>
      <w:r w:rsidR="00612B25" w:rsidRPr="004A6104">
        <w:rPr>
          <w:color w:val="000000" w:themeColor="text1"/>
          <w:sz w:val="24"/>
          <w:szCs w:val="24"/>
        </w:rPr>
        <w:t>o Pregoeiro</w:t>
      </w:r>
      <w:r w:rsidR="00AC45FA">
        <w:rPr>
          <w:color w:val="000000" w:themeColor="text1"/>
          <w:sz w:val="24"/>
          <w:szCs w:val="24"/>
        </w:rPr>
        <w:t xml:space="preserve"> </w:t>
      </w:r>
      <w:r w:rsidRPr="004A6104">
        <w:rPr>
          <w:color w:val="000000" w:themeColor="text1"/>
          <w:sz w:val="24"/>
          <w:szCs w:val="24"/>
        </w:rPr>
        <w:t>comprovará a regularidade de situação do autor da melhor proposta, avaliada na forma da Lei</w:t>
      </w:r>
      <w:r w:rsidRPr="004A6104">
        <w:rPr>
          <w:color w:val="000000" w:themeColor="text1"/>
          <w:spacing w:val="1"/>
          <w:sz w:val="24"/>
          <w:szCs w:val="24"/>
        </w:rPr>
        <w:t xml:space="preserve"> </w:t>
      </w:r>
      <w:r w:rsidRPr="004A6104">
        <w:rPr>
          <w:color w:val="000000" w:themeColor="text1"/>
          <w:sz w:val="24"/>
          <w:szCs w:val="24"/>
        </w:rPr>
        <w:t xml:space="preserve">14.133/2021. </w:t>
      </w:r>
      <w:r w:rsidR="00AC45FA">
        <w:rPr>
          <w:color w:val="000000" w:themeColor="text1"/>
          <w:sz w:val="24"/>
          <w:szCs w:val="24"/>
        </w:rPr>
        <w:t>O</w:t>
      </w:r>
      <w:r w:rsidR="00612B25" w:rsidRPr="004A6104">
        <w:rPr>
          <w:color w:val="000000" w:themeColor="text1"/>
          <w:sz w:val="24"/>
          <w:szCs w:val="24"/>
        </w:rPr>
        <w:t xml:space="preserve"> Pregoeiro</w:t>
      </w:r>
      <w:r w:rsidR="00AC45FA">
        <w:rPr>
          <w:color w:val="000000" w:themeColor="text1"/>
          <w:sz w:val="24"/>
          <w:szCs w:val="24"/>
        </w:rPr>
        <w:t xml:space="preserve"> </w:t>
      </w:r>
      <w:r w:rsidRPr="004A6104">
        <w:rPr>
          <w:color w:val="000000" w:themeColor="text1"/>
          <w:sz w:val="24"/>
          <w:szCs w:val="24"/>
        </w:rPr>
        <w:t>verificará, também, o cumprimento das demais exigências para</w:t>
      </w:r>
      <w:r w:rsidRPr="004A6104">
        <w:rPr>
          <w:color w:val="000000" w:themeColor="text1"/>
          <w:spacing w:val="1"/>
          <w:sz w:val="24"/>
          <w:szCs w:val="24"/>
        </w:rPr>
        <w:t xml:space="preserve"> </w:t>
      </w:r>
      <w:r w:rsidRPr="004A6104">
        <w:rPr>
          <w:color w:val="000000" w:themeColor="text1"/>
          <w:sz w:val="24"/>
          <w:szCs w:val="24"/>
        </w:rPr>
        <w:t>habilitação.</w:t>
      </w:r>
    </w:p>
    <w:p w14:paraId="5AA0EE50" w14:textId="630D16FE" w:rsidR="00486DE1" w:rsidRPr="004A6104"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4A6104">
        <w:rPr>
          <w:color w:val="000000" w:themeColor="text1"/>
        </w:rPr>
        <w:t>A inobservância</w:t>
      </w:r>
      <w:r w:rsidRPr="004A6104">
        <w:rPr>
          <w:color w:val="000000" w:themeColor="text1"/>
          <w:spacing w:val="60"/>
        </w:rPr>
        <w:t xml:space="preserve"> </w:t>
      </w:r>
      <w:r w:rsidRPr="004A6104">
        <w:rPr>
          <w:color w:val="000000" w:themeColor="text1"/>
        </w:rPr>
        <w:t xml:space="preserve">aos prazos elencados </w:t>
      </w:r>
      <w:r w:rsidR="00B74675" w:rsidRPr="004A6104">
        <w:rPr>
          <w:color w:val="000000" w:themeColor="text1"/>
        </w:rPr>
        <w:t xml:space="preserve">neste edital, ou ainda o envio </w:t>
      </w:r>
      <w:r w:rsidRPr="004A6104">
        <w:rPr>
          <w:color w:val="000000" w:themeColor="text1"/>
        </w:rPr>
        <w:t>da proposta de preços em desconformidade com o disposto neste edital</w:t>
      </w:r>
      <w:r w:rsidRPr="004A6104">
        <w:rPr>
          <w:color w:val="000000" w:themeColor="text1"/>
          <w:spacing w:val="1"/>
        </w:rPr>
        <w:t xml:space="preserve"> </w:t>
      </w:r>
      <w:r w:rsidRPr="004A6104">
        <w:rPr>
          <w:color w:val="000000" w:themeColor="text1"/>
        </w:rPr>
        <w:t>ensejará a desclassificação no certame, salvo motivo</w:t>
      </w:r>
      <w:r w:rsidRPr="004A6104">
        <w:rPr>
          <w:color w:val="000000" w:themeColor="text1"/>
          <w:spacing w:val="1"/>
        </w:rPr>
        <w:t xml:space="preserve"> </w:t>
      </w:r>
      <w:r w:rsidRPr="004A6104">
        <w:rPr>
          <w:color w:val="000000" w:themeColor="text1"/>
        </w:rPr>
        <w:t>devidamente</w:t>
      </w:r>
      <w:r w:rsidRPr="004A6104">
        <w:rPr>
          <w:color w:val="000000" w:themeColor="text1"/>
          <w:spacing w:val="-2"/>
        </w:rPr>
        <w:t xml:space="preserve"> </w:t>
      </w:r>
      <w:r w:rsidRPr="004A6104">
        <w:rPr>
          <w:color w:val="000000" w:themeColor="text1"/>
        </w:rPr>
        <w:t>justificado</w:t>
      </w:r>
      <w:r w:rsidRPr="004A6104">
        <w:rPr>
          <w:color w:val="000000" w:themeColor="text1"/>
          <w:spacing w:val="2"/>
        </w:rPr>
        <w:t xml:space="preserve"> </w:t>
      </w:r>
      <w:r w:rsidRPr="004A6104">
        <w:rPr>
          <w:color w:val="000000" w:themeColor="text1"/>
        </w:rPr>
        <w:t>e</w:t>
      </w:r>
      <w:r w:rsidRPr="004A6104">
        <w:rPr>
          <w:color w:val="000000" w:themeColor="text1"/>
          <w:spacing w:val="-1"/>
        </w:rPr>
        <w:t xml:space="preserve"> </w:t>
      </w:r>
      <w:r w:rsidRPr="004A6104">
        <w:rPr>
          <w:color w:val="000000" w:themeColor="text1"/>
        </w:rPr>
        <w:t xml:space="preserve">aceito </w:t>
      </w:r>
      <w:r w:rsidR="00612B25" w:rsidRPr="004A6104">
        <w:rPr>
          <w:color w:val="000000" w:themeColor="text1"/>
        </w:rPr>
        <w:t>pelo Pregoeiro</w:t>
      </w:r>
      <w:r w:rsidRPr="004A6104">
        <w:rPr>
          <w:color w:val="000000" w:themeColor="text1"/>
        </w:rPr>
        <w:t xml:space="preserve">. </w:t>
      </w:r>
    </w:p>
    <w:p w14:paraId="6AE35A03" w14:textId="14C69F59" w:rsidR="00486DE1" w:rsidRPr="004A6104"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4A6104">
        <w:rPr>
          <w:color w:val="000000" w:themeColor="text1"/>
        </w:rPr>
        <w:t>Caso o licitante provisoriamente classificado em primeiro lugar tenha se utilizado de algum tratamento favorecido às ME/</w:t>
      </w:r>
      <w:proofErr w:type="spellStart"/>
      <w:r w:rsidRPr="004A6104">
        <w:rPr>
          <w:color w:val="000000" w:themeColor="text1"/>
        </w:rPr>
        <w:t>EPPs</w:t>
      </w:r>
      <w:proofErr w:type="spellEnd"/>
      <w:r w:rsidRPr="004A6104">
        <w:rPr>
          <w:color w:val="000000" w:themeColor="text1"/>
        </w:rPr>
        <w:t xml:space="preserve">, </w:t>
      </w:r>
      <w:r w:rsidR="00612B25" w:rsidRPr="004A6104">
        <w:rPr>
          <w:color w:val="000000" w:themeColor="text1"/>
        </w:rPr>
        <w:t>o Pregoeiro</w:t>
      </w:r>
      <w:r w:rsidR="00AC45FA">
        <w:rPr>
          <w:color w:val="000000" w:themeColor="text1"/>
        </w:rPr>
        <w:t xml:space="preserve"> </w:t>
      </w:r>
      <w:r w:rsidRPr="004A6104">
        <w:rPr>
          <w:color w:val="000000" w:themeColor="text1"/>
        </w:rPr>
        <w:t>verificará se faz jus ao benefício</w:t>
      </w:r>
      <w:r w:rsidR="008B65A4" w:rsidRPr="004A6104">
        <w:rPr>
          <w:color w:val="000000" w:themeColor="text1"/>
        </w:rPr>
        <w:t xml:space="preserve">, em conformidade com os itens </w:t>
      </w:r>
      <w:r w:rsidRPr="004A6104">
        <w:rPr>
          <w:color w:val="000000" w:themeColor="text1"/>
        </w:rPr>
        <w:t xml:space="preserve">deste </w:t>
      </w:r>
      <w:r w:rsidR="00266C72" w:rsidRPr="004A6104">
        <w:rPr>
          <w:color w:val="000000" w:themeColor="text1"/>
        </w:rPr>
        <w:t>edital.</w:t>
      </w:r>
    </w:p>
    <w:p w14:paraId="2F0114F6" w14:textId="53BA2DF5" w:rsidR="00486DE1" w:rsidRPr="004A6104" w:rsidRDefault="00486DE1" w:rsidP="005E72E8">
      <w:pPr>
        <w:widowControl w:val="0"/>
        <w:numPr>
          <w:ilvl w:val="1"/>
          <w:numId w:val="27"/>
        </w:numPr>
        <w:tabs>
          <w:tab w:val="left" w:pos="709"/>
          <w:tab w:val="left" w:pos="854"/>
        </w:tabs>
        <w:autoSpaceDE w:val="0"/>
        <w:autoSpaceDN w:val="0"/>
        <w:spacing w:before="120" w:after="120"/>
        <w:ind w:left="0" w:hanging="11"/>
        <w:jc w:val="both"/>
        <w:rPr>
          <w:color w:val="000000" w:themeColor="text1"/>
          <w:sz w:val="24"/>
          <w:szCs w:val="24"/>
        </w:rPr>
      </w:pPr>
      <w:r w:rsidRPr="004A6104">
        <w:rPr>
          <w:color w:val="000000" w:themeColor="text1"/>
          <w:sz w:val="24"/>
          <w:szCs w:val="24"/>
        </w:rPr>
        <w:t>Se a proposta ou lance de menor valor não for aceitável, ou se o licitante desatender às</w:t>
      </w:r>
      <w:r w:rsidRPr="004A6104">
        <w:rPr>
          <w:color w:val="000000" w:themeColor="text1"/>
          <w:spacing w:val="1"/>
          <w:sz w:val="24"/>
          <w:szCs w:val="24"/>
        </w:rPr>
        <w:t xml:space="preserve"> </w:t>
      </w:r>
      <w:r w:rsidRPr="004A6104">
        <w:rPr>
          <w:color w:val="000000" w:themeColor="text1"/>
          <w:sz w:val="24"/>
          <w:szCs w:val="24"/>
        </w:rPr>
        <w:t>exigências</w:t>
      </w:r>
      <w:r w:rsidRPr="004A6104">
        <w:rPr>
          <w:color w:val="000000" w:themeColor="text1"/>
          <w:spacing w:val="1"/>
          <w:sz w:val="24"/>
          <w:szCs w:val="24"/>
        </w:rPr>
        <w:t xml:space="preserve"> </w:t>
      </w:r>
      <w:r w:rsidRPr="004A6104">
        <w:rPr>
          <w:color w:val="000000" w:themeColor="text1"/>
          <w:sz w:val="24"/>
          <w:szCs w:val="24"/>
        </w:rPr>
        <w:t>habilitatórias,</w:t>
      </w:r>
      <w:r w:rsidRPr="004A6104">
        <w:rPr>
          <w:color w:val="000000" w:themeColor="text1"/>
          <w:spacing w:val="1"/>
          <w:sz w:val="24"/>
          <w:szCs w:val="24"/>
        </w:rPr>
        <w:t xml:space="preserve"> </w:t>
      </w:r>
      <w:r w:rsidR="00612B25" w:rsidRPr="004A6104">
        <w:rPr>
          <w:color w:val="000000" w:themeColor="text1"/>
          <w:sz w:val="24"/>
          <w:szCs w:val="24"/>
        </w:rPr>
        <w:t>o Pregoeiro</w:t>
      </w:r>
      <w:r w:rsidR="00AC45FA">
        <w:rPr>
          <w:color w:val="000000" w:themeColor="text1"/>
          <w:sz w:val="24"/>
          <w:szCs w:val="24"/>
        </w:rPr>
        <w:t xml:space="preserve"> </w:t>
      </w:r>
      <w:r w:rsidRPr="004A6104">
        <w:rPr>
          <w:color w:val="000000" w:themeColor="text1"/>
          <w:sz w:val="24"/>
          <w:szCs w:val="24"/>
        </w:rPr>
        <w:t>examinará</w:t>
      </w:r>
      <w:r w:rsidRPr="004A6104">
        <w:rPr>
          <w:color w:val="000000" w:themeColor="text1"/>
          <w:spacing w:val="1"/>
          <w:sz w:val="24"/>
          <w:szCs w:val="24"/>
        </w:rPr>
        <w:t xml:space="preserve"> </w:t>
      </w:r>
      <w:r w:rsidRPr="004A6104">
        <w:rPr>
          <w:color w:val="000000" w:themeColor="text1"/>
          <w:sz w:val="24"/>
          <w:szCs w:val="24"/>
        </w:rPr>
        <w:t>a</w:t>
      </w:r>
      <w:r w:rsidRPr="004A6104">
        <w:rPr>
          <w:color w:val="000000" w:themeColor="text1"/>
          <w:spacing w:val="1"/>
          <w:sz w:val="24"/>
          <w:szCs w:val="24"/>
        </w:rPr>
        <w:t xml:space="preserve"> </w:t>
      </w:r>
      <w:r w:rsidRPr="004A6104">
        <w:rPr>
          <w:color w:val="000000" w:themeColor="text1"/>
          <w:sz w:val="24"/>
          <w:szCs w:val="24"/>
        </w:rPr>
        <w:t>proposta</w:t>
      </w:r>
      <w:r w:rsidRPr="004A6104">
        <w:rPr>
          <w:color w:val="000000" w:themeColor="text1"/>
          <w:spacing w:val="1"/>
          <w:sz w:val="24"/>
          <w:szCs w:val="24"/>
        </w:rPr>
        <w:t xml:space="preserve"> </w:t>
      </w:r>
      <w:r w:rsidRPr="004A6104">
        <w:rPr>
          <w:color w:val="000000" w:themeColor="text1"/>
          <w:sz w:val="24"/>
          <w:szCs w:val="24"/>
        </w:rPr>
        <w:t>ou</w:t>
      </w:r>
      <w:r w:rsidRPr="004A6104">
        <w:rPr>
          <w:color w:val="000000" w:themeColor="text1"/>
          <w:spacing w:val="1"/>
          <w:sz w:val="24"/>
          <w:szCs w:val="24"/>
        </w:rPr>
        <w:t xml:space="preserve"> </w:t>
      </w:r>
      <w:r w:rsidRPr="004A6104">
        <w:rPr>
          <w:color w:val="000000" w:themeColor="text1"/>
          <w:sz w:val="24"/>
          <w:szCs w:val="24"/>
        </w:rPr>
        <w:t>o</w:t>
      </w:r>
      <w:r w:rsidRPr="004A6104">
        <w:rPr>
          <w:color w:val="000000" w:themeColor="text1"/>
          <w:spacing w:val="1"/>
          <w:sz w:val="24"/>
          <w:szCs w:val="24"/>
        </w:rPr>
        <w:t xml:space="preserve"> </w:t>
      </w:r>
      <w:r w:rsidRPr="004A6104">
        <w:rPr>
          <w:color w:val="000000" w:themeColor="text1"/>
          <w:sz w:val="24"/>
          <w:szCs w:val="24"/>
        </w:rPr>
        <w:t>lance</w:t>
      </w:r>
      <w:r w:rsidRPr="004A6104">
        <w:rPr>
          <w:color w:val="000000" w:themeColor="text1"/>
          <w:spacing w:val="1"/>
          <w:sz w:val="24"/>
          <w:szCs w:val="24"/>
        </w:rPr>
        <w:t xml:space="preserve"> </w:t>
      </w:r>
      <w:r w:rsidRPr="004A6104">
        <w:rPr>
          <w:color w:val="000000" w:themeColor="text1"/>
          <w:sz w:val="24"/>
          <w:szCs w:val="24"/>
        </w:rPr>
        <w:t>subsequente,</w:t>
      </w:r>
      <w:r w:rsidRPr="004A6104">
        <w:rPr>
          <w:color w:val="000000" w:themeColor="text1"/>
          <w:spacing w:val="1"/>
          <w:sz w:val="24"/>
          <w:szCs w:val="24"/>
        </w:rPr>
        <w:t xml:space="preserve"> </w:t>
      </w:r>
      <w:r w:rsidRPr="004A6104">
        <w:rPr>
          <w:color w:val="000000" w:themeColor="text1"/>
          <w:sz w:val="24"/>
          <w:szCs w:val="24"/>
        </w:rPr>
        <w:t>verificando a sua aceitabilidade e procedendo à sua habilitação, na ordem de classificação e</w:t>
      </w:r>
      <w:r w:rsidRPr="004A6104">
        <w:rPr>
          <w:color w:val="000000" w:themeColor="text1"/>
          <w:spacing w:val="1"/>
          <w:sz w:val="24"/>
          <w:szCs w:val="24"/>
        </w:rPr>
        <w:t xml:space="preserve"> </w:t>
      </w:r>
      <w:r w:rsidRPr="004A6104">
        <w:rPr>
          <w:color w:val="000000" w:themeColor="text1"/>
          <w:sz w:val="24"/>
          <w:szCs w:val="24"/>
        </w:rPr>
        <w:t>assim</w:t>
      </w:r>
      <w:r w:rsidRPr="004A6104">
        <w:rPr>
          <w:color w:val="000000" w:themeColor="text1"/>
          <w:spacing w:val="-1"/>
          <w:sz w:val="24"/>
          <w:szCs w:val="24"/>
        </w:rPr>
        <w:t xml:space="preserve"> </w:t>
      </w:r>
      <w:r w:rsidRPr="004A6104">
        <w:rPr>
          <w:color w:val="000000" w:themeColor="text1"/>
          <w:sz w:val="24"/>
          <w:szCs w:val="24"/>
        </w:rPr>
        <w:t>sucessivamente, até</w:t>
      </w:r>
      <w:r w:rsidRPr="004A6104">
        <w:rPr>
          <w:color w:val="000000" w:themeColor="text1"/>
          <w:spacing w:val="-1"/>
          <w:sz w:val="24"/>
          <w:szCs w:val="24"/>
        </w:rPr>
        <w:t xml:space="preserve"> </w:t>
      </w:r>
      <w:r w:rsidRPr="004A6104">
        <w:rPr>
          <w:color w:val="000000" w:themeColor="text1"/>
          <w:sz w:val="24"/>
          <w:szCs w:val="24"/>
        </w:rPr>
        <w:t>a</w:t>
      </w:r>
      <w:r w:rsidRPr="004A6104">
        <w:rPr>
          <w:color w:val="000000" w:themeColor="text1"/>
          <w:spacing w:val="-2"/>
          <w:sz w:val="24"/>
          <w:szCs w:val="24"/>
        </w:rPr>
        <w:t xml:space="preserve"> </w:t>
      </w:r>
      <w:r w:rsidRPr="004A6104">
        <w:rPr>
          <w:color w:val="000000" w:themeColor="text1"/>
          <w:sz w:val="24"/>
          <w:szCs w:val="24"/>
        </w:rPr>
        <w:t>apuração de</w:t>
      </w:r>
      <w:r w:rsidRPr="004A6104">
        <w:rPr>
          <w:color w:val="000000" w:themeColor="text1"/>
          <w:spacing w:val="-1"/>
          <w:sz w:val="24"/>
          <w:szCs w:val="24"/>
        </w:rPr>
        <w:t xml:space="preserve"> </w:t>
      </w:r>
      <w:r w:rsidRPr="004A6104">
        <w:rPr>
          <w:color w:val="000000" w:themeColor="text1"/>
          <w:sz w:val="24"/>
          <w:szCs w:val="24"/>
        </w:rPr>
        <w:t>uma proposta</w:t>
      </w:r>
      <w:r w:rsidRPr="004A6104">
        <w:rPr>
          <w:color w:val="000000" w:themeColor="text1"/>
          <w:spacing w:val="-2"/>
          <w:sz w:val="24"/>
          <w:szCs w:val="24"/>
        </w:rPr>
        <w:t xml:space="preserve"> </w:t>
      </w:r>
      <w:r w:rsidRPr="004A6104">
        <w:rPr>
          <w:color w:val="000000" w:themeColor="text1"/>
          <w:sz w:val="24"/>
          <w:szCs w:val="24"/>
        </w:rPr>
        <w:t>ou lance</w:t>
      </w:r>
      <w:r w:rsidRPr="004A6104">
        <w:rPr>
          <w:color w:val="000000" w:themeColor="text1"/>
          <w:spacing w:val="-1"/>
          <w:sz w:val="24"/>
          <w:szCs w:val="24"/>
        </w:rPr>
        <w:t xml:space="preserve"> </w:t>
      </w:r>
      <w:r w:rsidRPr="004A6104">
        <w:rPr>
          <w:color w:val="000000" w:themeColor="text1"/>
          <w:sz w:val="24"/>
          <w:szCs w:val="24"/>
        </w:rPr>
        <w:t>que atenda</w:t>
      </w:r>
      <w:r w:rsidRPr="004A6104">
        <w:rPr>
          <w:color w:val="000000" w:themeColor="text1"/>
          <w:spacing w:val="-1"/>
          <w:sz w:val="24"/>
          <w:szCs w:val="24"/>
        </w:rPr>
        <w:t xml:space="preserve"> </w:t>
      </w:r>
      <w:r w:rsidRPr="004A6104">
        <w:rPr>
          <w:color w:val="000000" w:themeColor="text1"/>
          <w:sz w:val="24"/>
          <w:szCs w:val="24"/>
        </w:rPr>
        <w:t>ao edital.</w:t>
      </w:r>
    </w:p>
    <w:p w14:paraId="578DDC2F" w14:textId="77777777" w:rsidR="00486DE1" w:rsidRPr="004A6104" w:rsidRDefault="00486DE1" w:rsidP="000320E1">
      <w:pPr>
        <w:widowControl w:val="0"/>
        <w:numPr>
          <w:ilvl w:val="1"/>
          <w:numId w:val="27"/>
        </w:numPr>
        <w:tabs>
          <w:tab w:val="left" w:pos="709"/>
          <w:tab w:val="left" w:pos="972"/>
        </w:tabs>
        <w:autoSpaceDE w:val="0"/>
        <w:autoSpaceDN w:val="0"/>
        <w:spacing w:before="120" w:after="120"/>
        <w:ind w:left="0" w:hanging="11"/>
        <w:jc w:val="both"/>
        <w:rPr>
          <w:color w:val="000000" w:themeColor="text1"/>
          <w:sz w:val="24"/>
          <w:szCs w:val="24"/>
        </w:rPr>
      </w:pPr>
      <w:r w:rsidRPr="004A6104">
        <w:rPr>
          <w:color w:val="000000" w:themeColor="text1"/>
          <w:sz w:val="24"/>
          <w:szCs w:val="24"/>
        </w:rPr>
        <w:t>Considera-se inaceitável, para todos os fins aqui dispostos, a proposta que não atender</w:t>
      </w:r>
      <w:r w:rsidRPr="004A6104">
        <w:rPr>
          <w:color w:val="000000" w:themeColor="text1"/>
          <w:spacing w:val="1"/>
          <w:sz w:val="24"/>
          <w:szCs w:val="24"/>
        </w:rPr>
        <w:t xml:space="preserve"> </w:t>
      </w:r>
      <w:r w:rsidRPr="004A6104">
        <w:rPr>
          <w:color w:val="000000" w:themeColor="text1"/>
          <w:sz w:val="24"/>
          <w:szCs w:val="24"/>
        </w:rPr>
        <w:t>as</w:t>
      </w:r>
      <w:r w:rsidRPr="004A6104">
        <w:rPr>
          <w:color w:val="000000" w:themeColor="text1"/>
          <w:spacing w:val="-1"/>
          <w:sz w:val="24"/>
          <w:szCs w:val="24"/>
        </w:rPr>
        <w:t xml:space="preserve"> </w:t>
      </w:r>
      <w:r w:rsidRPr="004A6104">
        <w:rPr>
          <w:color w:val="000000" w:themeColor="text1"/>
          <w:sz w:val="24"/>
          <w:szCs w:val="24"/>
        </w:rPr>
        <w:t>exigências</w:t>
      </w:r>
      <w:r w:rsidRPr="004A6104">
        <w:rPr>
          <w:color w:val="000000" w:themeColor="text1"/>
          <w:spacing w:val="1"/>
          <w:sz w:val="24"/>
          <w:szCs w:val="24"/>
        </w:rPr>
        <w:t xml:space="preserve"> </w:t>
      </w:r>
      <w:r w:rsidRPr="004A6104">
        <w:rPr>
          <w:color w:val="000000" w:themeColor="text1"/>
          <w:sz w:val="24"/>
          <w:szCs w:val="24"/>
        </w:rPr>
        <w:t>fixadas neste</w:t>
      </w:r>
      <w:r w:rsidRPr="004A6104">
        <w:rPr>
          <w:color w:val="000000" w:themeColor="text1"/>
          <w:spacing w:val="-1"/>
          <w:sz w:val="24"/>
          <w:szCs w:val="24"/>
        </w:rPr>
        <w:t xml:space="preserve"> </w:t>
      </w:r>
      <w:r w:rsidRPr="004A6104">
        <w:rPr>
          <w:color w:val="000000" w:themeColor="text1"/>
          <w:sz w:val="24"/>
          <w:szCs w:val="24"/>
        </w:rPr>
        <w:t>Edital.</w:t>
      </w:r>
    </w:p>
    <w:p w14:paraId="7844E777" w14:textId="32563901" w:rsidR="00486DE1" w:rsidRPr="004A6104" w:rsidRDefault="00486DE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4A6104">
        <w:rPr>
          <w:color w:val="000000" w:themeColor="text1"/>
          <w:sz w:val="24"/>
          <w:szCs w:val="24"/>
        </w:rPr>
        <w:t>Havendo lances no tempo de disputa da sessão pública, a proposta final de preços do</w:t>
      </w:r>
      <w:r w:rsidRPr="004A6104">
        <w:rPr>
          <w:color w:val="000000" w:themeColor="text1"/>
          <w:spacing w:val="1"/>
          <w:sz w:val="24"/>
          <w:szCs w:val="24"/>
        </w:rPr>
        <w:t xml:space="preserve"> </w:t>
      </w:r>
      <w:r w:rsidRPr="004A6104">
        <w:rPr>
          <w:color w:val="000000" w:themeColor="text1"/>
          <w:sz w:val="24"/>
          <w:szCs w:val="24"/>
        </w:rPr>
        <w:t>licitante detentor da melhor oferta deverá ter seus valores unitários e totais ajustados de forma que</w:t>
      </w:r>
      <w:r w:rsidRPr="004A6104">
        <w:rPr>
          <w:color w:val="000000" w:themeColor="text1"/>
          <w:spacing w:val="1"/>
          <w:sz w:val="24"/>
          <w:szCs w:val="24"/>
        </w:rPr>
        <w:t xml:space="preserve"> </w:t>
      </w:r>
      <w:r w:rsidRPr="004A6104">
        <w:rPr>
          <w:color w:val="000000" w:themeColor="text1"/>
          <w:sz w:val="24"/>
          <w:szCs w:val="24"/>
        </w:rPr>
        <w:t>os</w:t>
      </w:r>
      <w:r w:rsidRPr="004A6104">
        <w:rPr>
          <w:color w:val="000000" w:themeColor="text1"/>
          <w:spacing w:val="1"/>
          <w:sz w:val="24"/>
          <w:szCs w:val="24"/>
        </w:rPr>
        <w:t xml:space="preserve"> </w:t>
      </w:r>
      <w:r w:rsidRPr="004A6104">
        <w:rPr>
          <w:color w:val="000000" w:themeColor="text1"/>
          <w:sz w:val="24"/>
          <w:szCs w:val="24"/>
        </w:rPr>
        <w:t>preços</w:t>
      </w:r>
      <w:r w:rsidRPr="004A6104">
        <w:rPr>
          <w:color w:val="000000" w:themeColor="text1"/>
          <w:spacing w:val="1"/>
          <w:sz w:val="24"/>
          <w:szCs w:val="24"/>
        </w:rPr>
        <w:t xml:space="preserve"> </w:t>
      </w:r>
      <w:r w:rsidRPr="004A6104">
        <w:rPr>
          <w:color w:val="000000" w:themeColor="text1"/>
          <w:sz w:val="24"/>
          <w:szCs w:val="24"/>
        </w:rPr>
        <w:t>de</w:t>
      </w:r>
      <w:r w:rsidRPr="004A6104">
        <w:rPr>
          <w:color w:val="000000" w:themeColor="text1"/>
          <w:spacing w:val="1"/>
          <w:sz w:val="24"/>
          <w:szCs w:val="24"/>
        </w:rPr>
        <w:t xml:space="preserve"> </w:t>
      </w:r>
      <w:r w:rsidRPr="004A6104">
        <w:rPr>
          <w:color w:val="000000" w:themeColor="text1"/>
          <w:sz w:val="24"/>
          <w:szCs w:val="24"/>
        </w:rPr>
        <w:t>cada</w:t>
      </w:r>
      <w:r w:rsidRPr="004A6104">
        <w:rPr>
          <w:color w:val="000000" w:themeColor="text1"/>
          <w:spacing w:val="1"/>
          <w:sz w:val="24"/>
          <w:szCs w:val="24"/>
        </w:rPr>
        <w:t xml:space="preserve"> </w:t>
      </w:r>
      <w:r w:rsidRPr="004A6104">
        <w:rPr>
          <w:color w:val="000000" w:themeColor="text1"/>
          <w:sz w:val="24"/>
          <w:szCs w:val="24"/>
        </w:rPr>
        <w:t>um</w:t>
      </w:r>
      <w:r w:rsidRPr="004A6104">
        <w:rPr>
          <w:color w:val="000000" w:themeColor="text1"/>
          <w:spacing w:val="1"/>
          <w:sz w:val="24"/>
          <w:szCs w:val="24"/>
        </w:rPr>
        <w:t xml:space="preserve"> </w:t>
      </w:r>
      <w:r w:rsidRPr="004A6104">
        <w:rPr>
          <w:color w:val="000000" w:themeColor="text1"/>
          <w:sz w:val="24"/>
          <w:szCs w:val="24"/>
        </w:rPr>
        <w:t>dos</w:t>
      </w:r>
      <w:r w:rsidRPr="004A6104">
        <w:rPr>
          <w:color w:val="000000" w:themeColor="text1"/>
          <w:spacing w:val="1"/>
          <w:sz w:val="24"/>
          <w:szCs w:val="24"/>
        </w:rPr>
        <w:t xml:space="preserve"> </w:t>
      </w:r>
      <w:r w:rsidRPr="004A6104">
        <w:rPr>
          <w:color w:val="000000" w:themeColor="text1"/>
          <w:sz w:val="24"/>
          <w:szCs w:val="24"/>
        </w:rPr>
        <w:t>itens</w:t>
      </w:r>
      <w:r w:rsidRPr="004A6104">
        <w:rPr>
          <w:color w:val="000000" w:themeColor="text1"/>
          <w:spacing w:val="1"/>
          <w:sz w:val="24"/>
          <w:szCs w:val="24"/>
        </w:rPr>
        <w:t xml:space="preserve"> </w:t>
      </w:r>
      <w:r w:rsidRPr="004A6104">
        <w:rPr>
          <w:color w:val="000000" w:themeColor="text1"/>
          <w:sz w:val="24"/>
          <w:szCs w:val="24"/>
        </w:rPr>
        <w:t>não</w:t>
      </w:r>
      <w:r w:rsidRPr="004A6104">
        <w:rPr>
          <w:color w:val="000000" w:themeColor="text1"/>
          <w:spacing w:val="1"/>
          <w:sz w:val="24"/>
          <w:szCs w:val="24"/>
        </w:rPr>
        <w:t xml:space="preserve"> </w:t>
      </w:r>
      <w:r w:rsidRPr="004A6104">
        <w:rPr>
          <w:color w:val="000000" w:themeColor="text1"/>
          <w:sz w:val="24"/>
          <w:szCs w:val="24"/>
        </w:rPr>
        <w:t>resultem,</w:t>
      </w:r>
      <w:r w:rsidRPr="004A6104">
        <w:rPr>
          <w:color w:val="000000" w:themeColor="text1"/>
          <w:spacing w:val="1"/>
          <w:sz w:val="24"/>
          <w:szCs w:val="24"/>
        </w:rPr>
        <w:t xml:space="preserve"> </w:t>
      </w:r>
      <w:r w:rsidRPr="004A6104">
        <w:rPr>
          <w:color w:val="000000" w:themeColor="text1"/>
          <w:sz w:val="24"/>
          <w:szCs w:val="24"/>
        </w:rPr>
        <w:t>após</w:t>
      </w:r>
      <w:r w:rsidRPr="004A6104">
        <w:rPr>
          <w:color w:val="000000" w:themeColor="text1"/>
          <w:spacing w:val="1"/>
          <w:sz w:val="24"/>
          <w:szCs w:val="24"/>
        </w:rPr>
        <w:t xml:space="preserve"> </w:t>
      </w:r>
      <w:r w:rsidRPr="004A6104">
        <w:rPr>
          <w:color w:val="000000" w:themeColor="text1"/>
          <w:sz w:val="24"/>
          <w:szCs w:val="24"/>
        </w:rPr>
        <w:t>os</w:t>
      </w:r>
      <w:r w:rsidRPr="004A6104">
        <w:rPr>
          <w:color w:val="000000" w:themeColor="text1"/>
          <w:spacing w:val="1"/>
          <w:sz w:val="24"/>
          <w:szCs w:val="24"/>
        </w:rPr>
        <w:t xml:space="preserve"> </w:t>
      </w:r>
      <w:r w:rsidRPr="004A6104">
        <w:rPr>
          <w:color w:val="000000" w:themeColor="text1"/>
          <w:sz w:val="24"/>
          <w:szCs w:val="24"/>
        </w:rPr>
        <w:t>ajustes,</w:t>
      </w:r>
      <w:r w:rsidRPr="004A6104">
        <w:rPr>
          <w:color w:val="000000" w:themeColor="text1"/>
          <w:spacing w:val="1"/>
          <w:sz w:val="24"/>
          <w:szCs w:val="24"/>
        </w:rPr>
        <w:t xml:space="preserve"> </w:t>
      </w:r>
      <w:r w:rsidRPr="004A6104">
        <w:rPr>
          <w:color w:val="000000" w:themeColor="text1"/>
          <w:sz w:val="24"/>
          <w:szCs w:val="24"/>
        </w:rPr>
        <w:t>inexequíveis</w:t>
      </w:r>
      <w:r w:rsidRPr="004A6104">
        <w:rPr>
          <w:color w:val="000000" w:themeColor="text1"/>
          <w:spacing w:val="1"/>
          <w:sz w:val="24"/>
          <w:szCs w:val="24"/>
        </w:rPr>
        <w:t xml:space="preserve"> </w:t>
      </w:r>
      <w:r w:rsidRPr="004A6104">
        <w:rPr>
          <w:color w:val="000000" w:themeColor="text1"/>
          <w:sz w:val="24"/>
          <w:szCs w:val="24"/>
        </w:rPr>
        <w:t>ou</w:t>
      </w:r>
      <w:r w:rsidRPr="004A6104">
        <w:rPr>
          <w:color w:val="000000" w:themeColor="text1"/>
          <w:spacing w:val="1"/>
          <w:sz w:val="24"/>
          <w:szCs w:val="24"/>
        </w:rPr>
        <w:t xml:space="preserve"> </w:t>
      </w:r>
      <w:r w:rsidRPr="004A6104">
        <w:rPr>
          <w:color w:val="000000" w:themeColor="text1"/>
          <w:sz w:val="24"/>
          <w:szCs w:val="24"/>
        </w:rPr>
        <w:t>superfaturados.</w:t>
      </w:r>
    </w:p>
    <w:p w14:paraId="07678972" w14:textId="77777777" w:rsidR="00EE3B71" w:rsidRPr="004A6104" w:rsidRDefault="00EE3B7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4A6104">
        <w:rPr>
          <w:color w:val="000000" w:themeColor="text1"/>
          <w:sz w:val="24"/>
          <w:szCs w:val="24"/>
        </w:rPr>
        <w:t>No caso de bens e serviços em geral, é indício de inexequibilidade das propostas valores inferiores a 50% (cinquenta por cento) do valor orçado pela Administração.</w:t>
      </w:r>
    </w:p>
    <w:p w14:paraId="5E95CD50" w14:textId="53B940B2" w:rsidR="00EE3B71" w:rsidRPr="004A6104"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4A6104">
        <w:rPr>
          <w:color w:val="000000" w:themeColor="text1"/>
          <w:sz w:val="24"/>
          <w:szCs w:val="24"/>
        </w:rPr>
        <w:t>9.30.1- A inexequibilidade, na hipótese de que trata o caput, só será considerada após diligência d</w:t>
      </w:r>
      <w:r w:rsidR="00137B66" w:rsidRPr="004A6104">
        <w:rPr>
          <w:color w:val="000000" w:themeColor="text1"/>
          <w:sz w:val="24"/>
          <w:szCs w:val="24"/>
        </w:rPr>
        <w:t>o Pregoeiro</w:t>
      </w:r>
      <w:r w:rsidRPr="004A6104">
        <w:rPr>
          <w:color w:val="000000" w:themeColor="text1"/>
          <w:sz w:val="24"/>
          <w:szCs w:val="24"/>
        </w:rPr>
        <w:t>, que comprove:</w:t>
      </w:r>
    </w:p>
    <w:p w14:paraId="33F27152" w14:textId="0D897FFD" w:rsidR="00EE3B71" w:rsidRPr="004A6104"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4A6104">
        <w:rPr>
          <w:color w:val="000000" w:themeColor="text1"/>
          <w:sz w:val="24"/>
          <w:szCs w:val="24"/>
        </w:rPr>
        <w:t>9.30.1.1- que o custo do licitante ultrapassa o valor da proposta; e</w:t>
      </w:r>
    </w:p>
    <w:p w14:paraId="2767A84E" w14:textId="3FFAA49A" w:rsidR="00EE3B71" w:rsidRPr="004A6104"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4A6104">
        <w:rPr>
          <w:color w:val="000000" w:themeColor="text1"/>
          <w:sz w:val="24"/>
          <w:szCs w:val="24"/>
        </w:rPr>
        <w:t>9.30.1.2- inexistirem custos de oportunidade capazes de justificar o vulto da oferta.</w:t>
      </w:r>
    </w:p>
    <w:p w14:paraId="1CE997CD" w14:textId="5EBC5ECE" w:rsidR="005D6B06" w:rsidRPr="004A6104" w:rsidRDefault="005D6B06" w:rsidP="007A450A">
      <w:pPr>
        <w:pStyle w:val="PargrafodaLista"/>
        <w:widowControl w:val="0"/>
        <w:numPr>
          <w:ilvl w:val="1"/>
          <w:numId w:val="43"/>
        </w:numPr>
        <w:tabs>
          <w:tab w:val="left" w:pos="709"/>
          <w:tab w:val="left" w:pos="981"/>
        </w:tabs>
        <w:autoSpaceDE w:val="0"/>
        <w:autoSpaceDN w:val="0"/>
        <w:spacing w:before="120" w:after="120"/>
        <w:ind w:left="0" w:hanging="11"/>
        <w:jc w:val="both"/>
        <w:rPr>
          <w:color w:val="000000" w:themeColor="text1"/>
        </w:rPr>
      </w:pPr>
      <w:r w:rsidRPr="004A6104">
        <w:rPr>
          <w:color w:val="000000" w:themeColor="text1"/>
        </w:rPr>
        <w:t xml:space="preserve">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w:t>
      </w:r>
      <w:r w:rsidRPr="004A6104">
        <w:rPr>
          <w:color w:val="000000" w:themeColor="text1"/>
        </w:rPr>
        <w:lastRenderedPageBreak/>
        <w:t>adotar, dentre outros, o seguinte procedimento:</w:t>
      </w:r>
    </w:p>
    <w:p w14:paraId="38A14657" w14:textId="4382BF27" w:rsidR="005D6B06" w:rsidRPr="004A6104"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4A6104">
        <w:rPr>
          <w:color w:val="000000" w:themeColor="text1"/>
          <w:sz w:val="24"/>
          <w:szCs w:val="24"/>
        </w:rPr>
        <w:t>9.3</w:t>
      </w:r>
      <w:r w:rsidR="0020722B" w:rsidRPr="004A6104">
        <w:rPr>
          <w:color w:val="000000" w:themeColor="text1"/>
          <w:sz w:val="24"/>
          <w:szCs w:val="24"/>
        </w:rPr>
        <w:t>1</w:t>
      </w:r>
      <w:r w:rsidR="005D6B06" w:rsidRPr="004A6104">
        <w:rPr>
          <w:color w:val="000000" w:themeColor="text1"/>
          <w:sz w:val="24"/>
          <w:szCs w:val="24"/>
        </w:rPr>
        <w:t>.1-Questionamentos junto à proponente para a apresentação de justificativas e comprovações em relação aos custos com indícios de inexequibilidade;</w:t>
      </w:r>
    </w:p>
    <w:p w14:paraId="4335A674" w14:textId="3EA179E9" w:rsidR="005D6B06" w:rsidRPr="004A6104" w:rsidRDefault="005D6B06"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4A6104">
        <w:rPr>
          <w:color w:val="000000" w:themeColor="text1"/>
          <w:sz w:val="24"/>
          <w:szCs w:val="24"/>
        </w:rPr>
        <w:t>9.3</w:t>
      </w:r>
      <w:r w:rsidR="0020722B" w:rsidRPr="004A6104">
        <w:rPr>
          <w:color w:val="000000" w:themeColor="text1"/>
          <w:sz w:val="24"/>
          <w:szCs w:val="24"/>
        </w:rPr>
        <w:t>1</w:t>
      </w:r>
      <w:r w:rsidRPr="004A6104">
        <w:rPr>
          <w:color w:val="000000" w:themeColor="text1"/>
          <w:sz w:val="24"/>
          <w:szCs w:val="24"/>
        </w:rPr>
        <w:t xml:space="preserve">.1- </w:t>
      </w:r>
      <w:r w:rsidR="00D03027" w:rsidRPr="004A6104">
        <w:rPr>
          <w:color w:val="000000" w:themeColor="text1"/>
          <w:sz w:val="24"/>
          <w:szCs w:val="24"/>
        </w:rPr>
        <w:t>O</w:t>
      </w:r>
      <w:r w:rsidR="00766166" w:rsidRPr="004A6104">
        <w:rPr>
          <w:color w:val="000000" w:themeColor="text1"/>
          <w:sz w:val="24"/>
          <w:szCs w:val="24"/>
        </w:rPr>
        <w:t>s</w:t>
      </w:r>
      <w:r w:rsidR="00D03027" w:rsidRPr="004A6104">
        <w:rPr>
          <w:color w:val="000000" w:themeColor="text1"/>
          <w:sz w:val="24"/>
          <w:szCs w:val="24"/>
        </w:rPr>
        <w:t xml:space="preserve"> referidos custos poderão ser comprovados</w:t>
      </w:r>
      <w:r w:rsidR="00E050F9" w:rsidRPr="004A6104">
        <w:rPr>
          <w:color w:val="000000" w:themeColor="text1"/>
          <w:sz w:val="24"/>
          <w:szCs w:val="24"/>
        </w:rPr>
        <w:t>, por exemplo,</w:t>
      </w:r>
      <w:r w:rsidR="00D03027" w:rsidRPr="004A6104">
        <w:rPr>
          <w:color w:val="000000" w:themeColor="text1"/>
          <w:sz w:val="24"/>
          <w:szCs w:val="24"/>
        </w:rPr>
        <w:t xml:space="preserve"> pela apresentação de Notas Fiscais ou por contrato</w:t>
      </w:r>
      <w:r w:rsidR="00766166" w:rsidRPr="004A6104">
        <w:rPr>
          <w:color w:val="000000" w:themeColor="text1"/>
          <w:sz w:val="24"/>
          <w:szCs w:val="24"/>
        </w:rPr>
        <w:t>, acompanhado da</w:t>
      </w:r>
      <w:r w:rsidR="00D03027" w:rsidRPr="004A6104">
        <w:rPr>
          <w:color w:val="000000" w:themeColor="text1"/>
          <w:sz w:val="24"/>
          <w:szCs w:val="24"/>
        </w:rPr>
        <w:t xml:space="preserve"> planilha de custos e notas fiscais.</w:t>
      </w:r>
    </w:p>
    <w:p w14:paraId="4C3DE85E" w14:textId="5E6F8D28" w:rsidR="00486DE1" w:rsidRPr="004A6104" w:rsidRDefault="00486DE1" w:rsidP="007A450A">
      <w:pPr>
        <w:pStyle w:val="Default"/>
        <w:numPr>
          <w:ilvl w:val="1"/>
          <w:numId w:val="43"/>
        </w:numPr>
        <w:tabs>
          <w:tab w:val="left" w:pos="709"/>
        </w:tabs>
        <w:spacing w:before="120" w:after="120"/>
        <w:ind w:left="0" w:hanging="11"/>
        <w:jc w:val="both"/>
        <w:rPr>
          <w:color w:val="000000" w:themeColor="text1"/>
        </w:rPr>
      </w:pPr>
      <w:r w:rsidRPr="004A6104">
        <w:rPr>
          <w:color w:val="000000" w:themeColor="text1"/>
        </w:rPr>
        <w:t xml:space="preserve">O preço proposto deverá ser expresso em moeda corrente nacional (Real), com até </w:t>
      </w:r>
      <w:r w:rsidR="005230EB" w:rsidRPr="004A6104">
        <w:rPr>
          <w:color w:val="000000" w:themeColor="text1"/>
        </w:rPr>
        <w:t>duas</w:t>
      </w:r>
      <w:r w:rsidRPr="004A6104">
        <w:rPr>
          <w:color w:val="000000" w:themeColor="text1"/>
        </w:rPr>
        <w:t xml:space="preserve"> casas decimais (0,</w:t>
      </w:r>
      <w:r w:rsidR="000C3C65" w:rsidRPr="004A6104">
        <w:rPr>
          <w:color w:val="000000" w:themeColor="text1"/>
        </w:rPr>
        <w:t>0</w:t>
      </w:r>
      <w:r w:rsidRPr="004A6104">
        <w:rPr>
          <w:color w:val="000000" w:themeColor="text1"/>
        </w:rPr>
        <w:t xml:space="preserve">0). </w:t>
      </w:r>
    </w:p>
    <w:p w14:paraId="7E082C4C" w14:textId="359019BC" w:rsidR="00486DE1" w:rsidRPr="004A6104" w:rsidRDefault="00486DE1" w:rsidP="007A450A">
      <w:pPr>
        <w:widowControl w:val="0"/>
        <w:numPr>
          <w:ilvl w:val="1"/>
          <w:numId w:val="43"/>
        </w:numPr>
        <w:tabs>
          <w:tab w:val="left" w:pos="709"/>
          <w:tab w:val="left" w:pos="979"/>
        </w:tabs>
        <w:autoSpaceDE w:val="0"/>
        <w:autoSpaceDN w:val="0"/>
        <w:spacing w:before="120" w:after="120"/>
        <w:ind w:left="0" w:hanging="11"/>
        <w:jc w:val="both"/>
        <w:rPr>
          <w:color w:val="000000" w:themeColor="text1"/>
          <w:sz w:val="24"/>
          <w:szCs w:val="24"/>
        </w:rPr>
      </w:pPr>
      <w:r w:rsidRPr="004A6104">
        <w:rPr>
          <w:color w:val="000000" w:themeColor="text1"/>
          <w:sz w:val="24"/>
          <w:szCs w:val="24"/>
        </w:rPr>
        <w:t>Constatado o atendimento das exigências fixadas no edital, inclusive as exigências de</w:t>
      </w:r>
      <w:r w:rsidRPr="004A6104">
        <w:rPr>
          <w:color w:val="000000" w:themeColor="text1"/>
          <w:spacing w:val="1"/>
          <w:sz w:val="24"/>
          <w:szCs w:val="24"/>
        </w:rPr>
        <w:t xml:space="preserve"> </w:t>
      </w:r>
      <w:r w:rsidRPr="004A6104">
        <w:rPr>
          <w:color w:val="000000" w:themeColor="text1"/>
          <w:sz w:val="24"/>
          <w:szCs w:val="24"/>
        </w:rPr>
        <w:t>habilitação,</w:t>
      </w:r>
      <w:r w:rsidRPr="004A6104">
        <w:rPr>
          <w:color w:val="000000" w:themeColor="text1"/>
          <w:spacing w:val="-1"/>
          <w:sz w:val="24"/>
          <w:szCs w:val="24"/>
        </w:rPr>
        <w:t xml:space="preserve"> </w:t>
      </w:r>
      <w:r w:rsidRPr="004A6104">
        <w:rPr>
          <w:color w:val="000000" w:themeColor="text1"/>
          <w:sz w:val="24"/>
          <w:szCs w:val="24"/>
        </w:rPr>
        <w:t>o licitante será</w:t>
      </w:r>
      <w:r w:rsidRPr="004A6104">
        <w:rPr>
          <w:color w:val="000000" w:themeColor="text1"/>
          <w:spacing w:val="-3"/>
          <w:sz w:val="24"/>
          <w:szCs w:val="24"/>
        </w:rPr>
        <w:t xml:space="preserve"> </w:t>
      </w:r>
      <w:r w:rsidRPr="004A6104">
        <w:rPr>
          <w:color w:val="000000" w:themeColor="text1"/>
          <w:sz w:val="24"/>
          <w:szCs w:val="24"/>
        </w:rPr>
        <w:t>declarado vencedor do</w:t>
      </w:r>
      <w:r w:rsidRPr="004A6104">
        <w:rPr>
          <w:color w:val="000000" w:themeColor="text1"/>
          <w:spacing w:val="2"/>
          <w:sz w:val="24"/>
          <w:szCs w:val="24"/>
        </w:rPr>
        <w:t xml:space="preserve"> </w:t>
      </w:r>
      <w:r w:rsidRPr="004A6104">
        <w:rPr>
          <w:color w:val="000000" w:themeColor="text1"/>
          <w:sz w:val="24"/>
          <w:szCs w:val="24"/>
        </w:rPr>
        <w:t>certame</w:t>
      </w:r>
      <w:r w:rsidRPr="004A6104">
        <w:rPr>
          <w:color w:val="000000" w:themeColor="text1"/>
          <w:spacing w:val="-1"/>
          <w:sz w:val="24"/>
          <w:szCs w:val="24"/>
        </w:rPr>
        <w:t xml:space="preserve"> </w:t>
      </w:r>
      <w:r w:rsidR="00612B25" w:rsidRPr="004A6104">
        <w:rPr>
          <w:color w:val="000000" w:themeColor="text1"/>
          <w:sz w:val="24"/>
          <w:szCs w:val="24"/>
        </w:rPr>
        <w:t>pelo Pregoeiro</w:t>
      </w:r>
      <w:r w:rsidRPr="004A6104">
        <w:rPr>
          <w:color w:val="000000" w:themeColor="text1"/>
          <w:sz w:val="24"/>
          <w:szCs w:val="24"/>
        </w:rPr>
        <w:t>.</w:t>
      </w:r>
    </w:p>
    <w:p w14:paraId="01F288EE" w14:textId="0AD53629" w:rsidR="00C23E10" w:rsidRPr="004A6104" w:rsidRDefault="00C23E10" w:rsidP="007A450A">
      <w:pPr>
        <w:pStyle w:val="PargrafodaLista"/>
        <w:widowControl w:val="0"/>
        <w:numPr>
          <w:ilvl w:val="1"/>
          <w:numId w:val="43"/>
        </w:numPr>
        <w:tabs>
          <w:tab w:val="left" w:pos="709"/>
          <w:tab w:val="left" w:pos="751"/>
        </w:tabs>
        <w:autoSpaceDE w:val="0"/>
        <w:autoSpaceDN w:val="0"/>
        <w:spacing w:before="120" w:after="120"/>
        <w:ind w:left="0" w:hanging="11"/>
        <w:jc w:val="both"/>
        <w:rPr>
          <w:color w:val="000000" w:themeColor="text1"/>
        </w:rPr>
      </w:pPr>
      <w:r w:rsidRPr="004A6104">
        <w:rPr>
          <w:color w:val="000000" w:themeColor="text1"/>
        </w:rPr>
        <w:t>Caberá ao fornecedor acompanhar as operações no sistema eletrônico durante a sessão</w:t>
      </w:r>
      <w:r w:rsidRPr="004A6104">
        <w:rPr>
          <w:color w:val="000000" w:themeColor="text1"/>
          <w:spacing w:val="1"/>
        </w:rPr>
        <w:t xml:space="preserve"> </w:t>
      </w:r>
      <w:r w:rsidRPr="004A6104">
        <w:rPr>
          <w:color w:val="000000" w:themeColor="text1"/>
        </w:rPr>
        <w:t>pública do pregão, ficando responsável pelo ônus decorrente da perda de negócios diante da</w:t>
      </w:r>
      <w:r w:rsidRPr="004A6104">
        <w:rPr>
          <w:color w:val="000000" w:themeColor="text1"/>
          <w:spacing w:val="1"/>
        </w:rPr>
        <w:t xml:space="preserve"> </w:t>
      </w:r>
      <w:r w:rsidRPr="004A6104">
        <w:rPr>
          <w:color w:val="000000" w:themeColor="text1"/>
        </w:rPr>
        <w:t>inobservância</w:t>
      </w:r>
      <w:r w:rsidRPr="004A6104">
        <w:rPr>
          <w:color w:val="000000" w:themeColor="text1"/>
          <w:spacing w:val="-1"/>
        </w:rPr>
        <w:t xml:space="preserve"> </w:t>
      </w:r>
      <w:r w:rsidRPr="004A6104">
        <w:rPr>
          <w:color w:val="000000" w:themeColor="text1"/>
        </w:rPr>
        <w:t>de</w:t>
      </w:r>
      <w:r w:rsidRPr="004A6104">
        <w:rPr>
          <w:color w:val="000000" w:themeColor="text1"/>
          <w:spacing w:val="-1"/>
        </w:rPr>
        <w:t xml:space="preserve"> </w:t>
      </w:r>
      <w:r w:rsidRPr="004A6104">
        <w:rPr>
          <w:color w:val="000000" w:themeColor="text1"/>
        </w:rPr>
        <w:t>quaisquer mensagens</w:t>
      </w:r>
      <w:r w:rsidRPr="004A6104">
        <w:rPr>
          <w:color w:val="000000" w:themeColor="text1"/>
          <w:spacing w:val="-1"/>
        </w:rPr>
        <w:t xml:space="preserve"> </w:t>
      </w:r>
      <w:r w:rsidRPr="004A6104">
        <w:rPr>
          <w:color w:val="000000" w:themeColor="text1"/>
        </w:rPr>
        <w:t>emitidas pelo sistema</w:t>
      </w:r>
      <w:r w:rsidRPr="004A6104">
        <w:rPr>
          <w:color w:val="000000" w:themeColor="text1"/>
          <w:spacing w:val="-2"/>
        </w:rPr>
        <w:t xml:space="preserve"> </w:t>
      </w:r>
      <w:r w:rsidRPr="004A6104">
        <w:rPr>
          <w:color w:val="000000" w:themeColor="text1"/>
        </w:rPr>
        <w:t>ou de</w:t>
      </w:r>
      <w:r w:rsidRPr="004A6104">
        <w:rPr>
          <w:color w:val="000000" w:themeColor="text1"/>
          <w:spacing w:val="-1"/>
        </w:rPr>
        <w:t xml:space="preserve"> </w:t>
      </w:r>
      <w:r w:rsidRPr="004A6104">
        <w:rPr>
          <w:color w:val="000000" w:themeColor="text1"/>
        </w:rPr>
        <w:t>sua</w:t>
      </w:r>
      <w:r w:rsidRPr="004A6104">
        <w:rPr>
          <w:color w:val="000000" w:themeColor="text1"/>
          <w:spacing w:val="-1"/>
        </w:rPr>
        <w:t xml:space="preserve"> </w:t>
      </w:r>
      <w:r w:rsidRPr="004A6104">
        <w:rPr>
          <w:color w:val="000000" w:themeColor="text1"/>
        </w:rPr>
        <w:t>desconexão.</w:t>
      </w:r>
    </w:p>
    <w:p w14:paraId="758DF836" w14:textId="7BA80EF4" w:rsidR="00486DE1" w:rsidRPr="004A6104" w:rsidRDefault="00486DE1" w:rsidP="00F35670">
      <w:pPr>
        <w:pStyle w:val="Default"/>
        <w:tabs>
          <w:tab w:val="left" w:pos="709"/>
        </w:tabs>
        <w:spacing w:before="120" w:after="120"/>
        <w:ind w:hanging="11"/>
        <w:jc w:val="both"/>
        <w:rPr>
          <w:color w:val="000000" w:themeColor="text1"/>
        </w:rPr>
      </w:pPr>
      <w:r w:rsidRPr="004A6104">
        <w:rPr>
          <w:color w:val="000000" w:themeColor="text1"/>
        </w:rPr>
        <w:t>9.</w:t>
      </w:r>
      <w:r w:rsidR="00F43AC7" w:rsidRPr="004A6104">
        <w:rPr>
          <w:color w:val="000000" w:themeColor="text1"/>
        </w:rPr>
        <w:t>3</w:t>
      </w:r>
      <w:r w:rsidR="0020722B" w:rsidRPr="004A6104">
        <w:rPr>
          <w:color w:val="000000" w:themeColor="text1"/>
        </w:rPr>
        <w:t>5</w:t>
      </w:r>
      <w:r w:rsidRPr="004A6104">
        <w:rPr>
          <w:color w:val="000000" w:themeColor="text1"/>
        </w:rPr>
        <w:t xml:space="preserve">- No julgamento da habilitação e das propostas, </w:t>
      </w:r>
      <w:r w:rsidR="00612B25" w:rsidRPr="004A6104">
        <w:rPr>
          <w:color w:val="000000" w:themeColor="text1"/>
        </w:rPr>
        <w:t>o Pregoeiro</w:t>
      </w:r>
      <w:r w:rsidR="00AC45FA">
        <w:rPr>
          <w:color w:val="000000" w:themeColor="text1"/>
        </w:rPr>
        <w:t xml:space="preserve"> </w:t>
      </w:r>
      <w:r w:rsidRPr="004A6104">
        <w:rPr>
          <w:color w:val="000000" w:themeColor="text1"/>
        </w:rPr>
        <w:t xml:space="preserve">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1F36E5C" w14:textId="6AA03739" w:rsidR="00CA36FD" w:rsidRPr="004A6104" w:rsidRDefault="00CA36FD" w:rsidP="00613BC0">
      <w:pPr>
        <w:pStyle w:val="PargrafodaLista"/>
        <w:spacing w:before="120" w:after="120"/>
        <w:ind w:left="0"/>
        <w:jc w:val="both"/>
        <w:rPr>
          <w:b/>
          <w:color w:val="000000" w:themeColor="text1"/>
        </w:rPr>
      </w:pPr>
      <w:r w:rsidRPr="004A6104">
        <w:rPr>
          <w:b/>
          <w:color w:val="000000" w:themeColor="text1"/>
        </w:rPr>
        <w:t>1</w:t>
      </w:r>
      <w:r w:rsidR="005A427B" w:rsidRPr="004A6104">
        <w:rPr>
          <w:b/>
          <w:color w:val="000000" w:themeColor="text1"/>
        </w:rPr>
        <w:t>0</w:t>
      </w:r>
      <w:r w:rsidRPr="004A6104">
        <w:rPr>
          <w:b/>
          <w:color w:val="000000" w:themeColor="text1"/>
        </w:rPr>
        <w:t>.</w:t>
      </w:r>
      <w:r w:rsidRPr="004A6104">
        <w:rPr>
          <w:b/>
          <w:color w:val="000000" w:themeColor="text1"/>
          <w:spacing w:val="-2"/>
        </w:rPr>
        <w:t xml:space="preserve"> </w:t>
      </w:r>
      <w:r w:rsidRPr="004A6104">
        <w:rPr>
          <w:b/>
          <w:color w:val="000000" w:themeColor="text1"/>
        </w:rPr>
        <w:t>DA</w:t>
      </w:r>
      <w:r w:rsidRPr="004A6104">
        <w:rPr>
          <w:b/>
          <w:color w:val="000000" w:themeColor="text1"/>
          <w:spacing w:val="-1"/>
        </w:rPr>
        <w:t xml:space="preserve"> </w:t>
      </w:r>
      <w:r w:rsidRPr="004A6104">
        <w:rPr>
          <w:b/>
          <w:color w:val="000000" w:themeColor="text1"/>
        </w:rPr>
        <w:t>HABILITAÇÃO</w:t>
      </w:r>
    </w:p>
    <w:p w14:paraId="0A272365" w14:textId="5ED77329" w:rsidR="00B55A9F" w:rsidRPr="004A6104" w:rsidRDefault="00095BD4"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4A6104">
        <w:rPr>
          <w:color w:val="000000" w:themeColor="text1"/>
        </w:rPr>
        <w:t xml:space="preserve">Após a fase final de lances e negociação e declarado vencedor do item, o licitante deverá enviar os documentos relativos à Habilitação no prazo de 02 (duas) horas. </w:t>
      </w:r>
    </w:p>
    <w:p w14:paraId="1F7BE22E" w14:textId="7B674770" w:rsidR="005C1670" w:rsidRPr="004A6104" w:rsidRDefault="005C1670"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4A6104">
        <w:rPr>
          <w:color w:val="000000" w:themeColor="text1"/>
        </w:rPr>
        <w:t xml:space="preserve">Encerrada a etapa de lances da sessão pública e ordenadas as ofertas, </w:t>
      </w:r>
      <w:r w:rsidR="00137B66" w:rsidRPr="004A6104">
        <w:rPr>
          <w:color w:val="000000" w:themeColor="text1"/>
        </w:rPr>
        <w:t xml:space="preserve">o Pregoeiro </w:t>
      </w:r>
      <w:r w:rsidRPr="004A6104">
        <w:rPr>
          <w:color w:val="000000" w:themeColor="text1"/>
        </w:rPr>
        <w:t>comprovará a regularidade de situação do autor da melhor proposta, avaliada na forma da Lei</w:t>
      </w:r>
      <w:r w:rsidRPr="004A6104">
        <w:rPr>
          <w:color w:val="000000" w:themeColor="text1"/>
          <w:spacing w:val="1"/>
        </w:rPr>
        <w:t xml:space="preserve"> </w:t>
      </w:r>
      <w:r w:rsidRPr="004A6104">
        <w:rPr>
          <w:color w:val="000000" w:themeColor="text1"/>
        </w:rPr>
        <w:t xml:space="preserve">14.133/2021. </w:t>
      </w:r>
      <w:r w:rsidR="00612B25" w:rsidRPr="004A6104">
        <w:rPr>
          <w:color w:val="000000" w:themeColor="text1"/>
        </w:rPr>
        <w:t>O Pregoeiro</w:t>
      </w:r>
      <w:r w:rsidR="00AC45FA">
        <w:rPr>
          <w:color w:val="000000" w:themeColor="text1"/>
        </w:rPr>
        <w:t xml:space="preserve"> </w:t>
      </w:r>
      <w:r w:rsidRPr="004A6104">
        <w:rPr>
          <w:color w:val="000000" w:themeColor="text1"/>
        </w:rPr>
        <w:t>verificará, também, o cumprimento das demais exigências para</w:t>
      </w:r>
      <w:r w:rsidRPr="004A6104">
        <w:rPr>
          <w:color w:val="000000" w:themeColor="text1"/>
          <w:spacing w:val="1"/>
        </w:rPr>
        <w:t xml:space="preserve"> </w:t>
      </w:r>
      <w:r w:rsidRPr="004A6104">
        <w:rPr>
          <w:color w:val="000000" w:themeColor="text1"/>
        </w:rPr>
        <w:t>habilitação.</w:t>
      </w:r>
    </w:p>
    <w:p w14:paraId="77489012" w14:textId="4918EBEE" w:rsidR="005C1670" w:rsidRPr="004A6104" w:rsidRDefault="005C1670"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4A6104">
        <w:rPr>
          <w:color w:val="000000" w:themeColor="text1"/>
        </w:rPr>
        <w:t>No</w:t>
      </w:r>
      <w:r w:rsidRPr="004A6104">
        <w:rPr>
          <w:color w:val="000000" w:themeColor="text1"/>
          <w:spacing w:val="55"/>
        </w:rPr>
        <w:t xml:space="preserve"> </w:t>
      </w:r>
      <w:r w:rsidRPr="004A6104">
        <w:rPr>
          <w:color w:val="000000" w:themeColor="text1"/>
        </w:rPr>
        <w:t>caso</w:t>
      </w:r>
      <w:r w:rsidRPr="004A6104">
        <w:rPr>
          <w:color w:val="000000" w:themeColor="text1"/>
          <w:spacing w:val="57"/>
        </w:rPr>
        <w:t xml:space="preserve"> </w:t>
      </w:r>
      <w:r w:rsidRPr="004A6104">
        <w:rPr>
          <w:color w:val="000000" w:themeColor="text1"/>
        </w:rPr>
        <w:t>de</w:t>
      </w:r>
      <w:r w:rsidRPr="004A6104">
        <w:rPr>
          <w:color w:val="000000" w:themeColor="text1"/>
          <w:spacing w:val="56"/>
        </w:rPr>
        <w:t xml:space="preserve"> </w:t>
      </w:r>
      <w:r w:rsidRPr="004A6104">
        <w:rPr>
          <w:color w:val="000000" w:themeColor="text1"/>
        </w:rPr>
        <w:t>desclassificação</w:t>
      </w:r>
      <w:r w:rsidRPr="004A6104">
        <w:rPr>
          <w:color w:val="000000" w:themeColor="text1"/>
          <w:spacing w:val="57"/>
        </w:rPr>
        <w:t xml:space="preserve"> </w:t>
      </w:r>
      <w:r w:rsidRPr="004A6104">
        <w:rPr>
          <w:color w:val="000000" w:themeColor="text1"/>
        </w:rPr>
        <w:t>do</w:t>
      </w:r>
      <w:r w:rsidRPr="004A6104">
        <w:rPr>
          <w:color w:val="000000" w:themeColor="text1"/>
          <w:spacing w:val="57"/>
        </w:rPr>
        <w:t xml:space="preserve"> </w:t>
      </w:r>
      <w:r w:rsidRPr="004A6104">
        <w:rPr>
          <w:color w:val="000000" w:themeColor="text1"/>
        </w:rPr>
        <w:t>licitante</w:t>
      </w:r>
      <w:r w:rsidRPr="004A6104">
        <w:rPr>
          <w:color w:val="000000" w:themeColor="text1"/>
          <w:spacing w:val="56"/>
        </w:rPr>
        <w:t xml:space="preserve"> </w:t>
      </w:r>
      <w:r w:rsidRPr="004A6104">
        <w:rPr>
          <w:color w:val="000000" w:themeColor="text1"/>
        </w:rPr>
        <w:t>arrematante,</w:t>
      </w:r>
      <w:r w:rsidRPr="004A6104">
        <w:rPr>
          <w:color w:val="000000" w:themeColor="text1"/>
          <w:spacing w:val="57"/>
        </w:rPr>
        <w:t xml:space="preserve"> </w:t>
      </w:r>
      <w:r w:rsidRPr="004A6104">
        <w:rPr>
          <w:color w:val="000000" w:themeColor="text1"/>
        </w:rPr>
        <w:t>o</w:t>
      </w:r>
      <w:r w:rsidRPr="004A6104">
        <w:rPr>
          <w:color w:val="000000" w:themeColor="text1"/>
          <w:spacing w:val="57"/>
        </w:rPr>
        <w:t xml:space="preserve"> </w:t>
      </w:r>
      <w:r w:rsidRPr="004A6104">
        <w:rPr>
          <w:color w:val="000000" w:themeColor="text1"/>
        </w:rPr>
        <w:t>novo</w:t>
      </w:r>
      <w:r w:rsidRPr="004A6104">
        <w:rPr>
          <w:color w:val="000000" w:themeColor="text1"/>
          <w:spacing w:val="56"/>
        </w:rPr>
        <w:t xml:space="preserve"> </w:t>
      </w:r>
      <w:r w:rsidRPr="004A6104">
        <w:rPr>
          <w:color w:val="000000" w:themeColor="text1"/>
        </w:rPr>
        <w:t>licitante</w:t>
      </w:r>
      <w:r w:rsidRPr="004A6104">
        <w:rPr>
          <w:color w:val="000000" w:themeColor="text1"/>
          <w:spacing w:val="56"/>
        </w:rPr>
        <w:t xml:space="preserve"> </w:t>
      </w:r>
      <w:r w:rsidRPr="004A6104">
        <w:rPr>
          <w:color w:val="000000" w:themeColor="text1"/>
        </w:rPr>
        <w:t>convocado</w:t>
      </w:r>
      <w:r w:rsidRPr="004A6104">
        <w:rPr>
          <w:color w:val="000000" w:themeColor="text1"/>
          <w:spacing w:val="-57"/>
        </w:rPr>
        <w:t xml:space="preserve"> </w:t>
      </w:r>
      <w:r w:rsidRPr="004A6104">
        <w:rPr>
          <w:color w:val="000000" w:themeColor="text1"/>
        </w:rPr>
        <w:t>deverá apresentar documentação e proposta nos mesmos prazos previstos neste edital a contar</w:t>
      </w:r>
      <w:r w:rsidRPr="004A6104">
        <w:rPr>
          <w:color w:val="000000" w:themeColor="text1"/>
          <w:spacing w:val="1"/>
        </w:rPr>
        <w:t xml:space="preserve"> </w:t>
      </w:r>
      <w:r w:rsidRPr="004A6104">
        <w:rPr>
          <w:color w:val="000000" w:themeColor="text1"/>
        </w:rPr>
        <w:t>da</w:t>
      </w:r>
      <w:r w:rsidRPr="004A6104">
        <w:rPr>
          <w:color w:val="000000" w:themeColor="text1"/>
          <w:spacing w:val="-2"/>
        </w:rPr>
        <w:t xml:space="preserve"> </w:t>
      </w:r>
      <w:r w:rsidRPr="004A6104">
        <w:rPr>
          <w:color w:val="000000" w:themeColor="text1"/>
        </w:rPr>
        <w:t xml:space="preserve">convocação </w:t>
      </w:r>
      <w:r w:rsidR="00612B25" w:rsidRPr="004A6104">
        <w:rPr>
          <w:color w:val="000000" w:themeColor="text1"/>
        </w:rPr>
        <w:t>pelo Pregoeiro</w:t>
      </w:r>
      <w:r w:rsidR="00AC45FA">
        <w:rPr>
          <w:color w:val="000000" w:themeColor="text1"/>
        </w:rPr>
        <w:t xml:space="preserve"> </w:t>
      </w:r>
      <w:r w:rsidRPr="004A6104">
        <w:rPr>
          <w:color w:val="000000" w:themeColor="text1"/>
        </w:rPr>
        <w:t>através do chat</w:t>
      </w:r>
      <w:r w:rsidRPr="004A6104">
        <w:rPr>
          <w:color w:val="000000" w:themeColor="text1"/>
          <w:spacing w:val="-1"/>
        </w:rPr>
        <w:t xml:space="preserve"> </w:t>
      </w:r>
      <w:r w:rsidRPr="004A6104">
        <w:rPr>
          <w:color w:val="000000" w:themeColor="text1"/>
        </w:rPr>
        <w:t>de</w:t>
      </w:r>
      <w:r w:rsidRPr="004A6104">
        <w:rPr>
          <w:color w:val="000000" w:themeColor="text1"/>
          <w:spacing w:val="1"/>
        </w:rPr>
        <w:t xml:space="preserve"> </w:t>
      </w:r>
      <w:r w:rsidRPr="004A6104">
        <w:rPr>
          <w:color w:val="000000" w:themeColor="text1"/>
        </w:rPr>
        <w:t>mensagens.</w:t>
      </w:r>
    </w:p>
    <w:p w14:paraId="1C1870C8" w14:textId="1ED1738F" w:rsidR="005C1670" w:rsidRPr="004A6104" w:rsidRDefault="005C1670"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4A6104">
        <w:rPr>
          <w:color w:val="000000" w:themeColor="text1"/>
        </w:rPr>
        <w:t>A inobservância</w:t>
      </w:r>
      <w:r w:rsidRPr="004A6104">
        <w:rPr>
          <w:color w:val="000000" w:themeColor="text1"/>
          <w:spacing w:val="60"/>
        </w:rPr>
        <w:t xml:space="preserve"> </w:t>
      </w:r>
      <w:r w:rsidRPr="004A6104">
        <w:rPr>
          <w:color w:val="000000" w:themeColor="text1"/>
        </w:rPr>
        <w:t>aos prazos elencados neste edital, ou ainda o envio dos documentos</w:t>
      </w:r>
      <w:r w:rsidRPr="004A6104">
        <w:rPr>
          <w:color w:val="000000" w:themeColor="text1"/>
          <w:spacing w:val="1"/>
        </w:rPr>
        <w:t xml:space="preserve"> </w:t>
      </w:r>
      <w:r w:rsidRPr="004A6104">
        <w:rPr>
          <w:color w:val="000000" w:themeColor="text1"/>
        </w:rPr>
        <w:t xml:space="preserve">de </w:t>
      </w:r>
      <w:r w:rsidR="00FB6C9A" w:rsidRPr="004A6104">
        <w:rPr>
          <w:color w:val="000000" w:themeColor="text1"/>
        </w:rPr>
        <w:t>habilitação com</w:t>
      </w:r>
      <w:r w:rsidRPr="004A6104">
        <w:rPr>
          <w:color w:val="000000" w:themeColor="text1"/>
        </w:rPr>
        <w:t xml:space="preserve"> o disposto neste edital</w:t>
      </w:r>
      <w:r w:rsidRPr="004A6104">
        <w:rPr>
          <w:color w:val="000000" w:themeColor="text1"/>
          <w:spacing w:val="1"/>
        </w:rPr>
        <w:t xml:space="preserve"> </w:t>
      </w:r>
      <w:r w:rsidRPr="004A6104">
        <w:rPr>
          <w:color w:val="000000" w:themeColor="text1"/>
        </w:rPr>
        <w:t xml:space="preserve">ensejará a inabilitação do licitante. </w:t>
      </w:r>
    </w:p>
    <w:p w14:paraId="2C914BE7" w14:textId="2C87377B" w:rsidR="000E17A2" w:rsidRPr="004A6104" w:rsidRDefault="000E17A2" w:rsidP="005E72E8">
      <w:pPr>
        <w:pStyle w:val="PargrafodaLista"/>
        <w:widowControl w:val="0"/>
        <w:numPr>
          <w:ilvl w:val="1"/>
          <w:numId w:val="25"/>
        </w:numPr>
        <w:tabs>
          <w:tab w:val="left" w:pos="847"/>
        </w:tabs>
        <w:autoSpaceDE w:val="0"/>
        <w:autoSpaceDN w:val="0"/>
        <w:spacing w:before="120" w:after="120"/>
        <w:ind w:left="0" w:firstLine="0"/>
        <w:jc w:val="both"/>
        <w:rPr>
          <w:color w:val="000000" w:themeColor="text1"/>
        </w:rPr>
      </w:pPr>
      <w:r w:rsidRPr="004A6104">
        <w:rPr>
          <w:color w:val="000000" w:themeColor="text1"/>
        </w:rPr>
        <w:t xml:space="preserve">A documentação exigida para a habilitação poderá ser apresentada em original, por </w:t>
      </w:r>
      <w:r w:rsidR="0084411F" w:rsidRPr="004A6104">
        <w:rPr>
          <w:color w:val="000000" w:themeColor="text1"/>
        </w:rPr>
        <w:t>cópia ou</w:t>
      </w:r>
      <w:r w:rsidRPr="004A6104">
        <w:rPr>
          <w:color w:val="000000" w:themeColor="text1"/>
        </w:rPr>
        <w:t xml:space="preserve"> publicação em órgão da </w:t>
      </w:r>
      <w:r w:rsidR="0084411F" w:rsidRPr="004A6104">
        <w:rPr>
          <w:color w:val="000000" w:themeColor="text1"/>
        </w:rPr>
        <w:t>imprensa</w:t>
      </w:r>
      <w:r w:rsidRPr="004A6104">
        <w:rPr>
          <w:color w:val="000000" w:themeColor="text1"/>
        </w:rPr>
        <w:t xml:space="preserve"> oficial</w:t>
      </w:r>
      <w:r w:rsidR="0084411F" w:rsidRPr="004A6104">
        <w:rPr>
          <w:color w:val="000000" w:themeColor="text1"/>
        </w:rPr>
        <w:t xml:space="preserve">. </w:t>
      </w:r>
      <w:r w:rsidRPr="004A6104">
        <w:rPr>
          <w:color w:val="000000" w:themeColor="text1"/>
        </w:rPr>
        <w:t>Em caso de dúvidas quanto a veracidade/aut</w:t>
      </w:r>
      <w:r w:rsidR="00237589" w:rsidRPr="004A6104">
        <w:rPr>
          <w:color w:val="000000" w:themeColor="text1"/>
        </w:rPr>
        <w:t xml:space="preserve">enticidade do documento poderá </w:t>
      </w:r>
      <w:r w:rsidRPr="004A6104">
        <w:rPr>
          <w:color w:val="000000" w:themeColor="text1"/>
        </w:rPr>
        <w:t>ser verificada pela Equipe de Apoio, através de consulta via Internet aos “sites” dos órgãos emitentes dos documentos, conforme Acórdão</w:t>
      </w:r>
      <w:r w:rsidR="00705EF2" w:rsidRPr="004A6104">
        <w:rPr>
          <w:color w:val="000000" w:themeColor="text1"/>
        </w:rPr>
        <w:t xml:space="preserve"> </w:t>
      </w:r>
      <w:r w:rsidRPr="004A6104">
        <w:rPr>
          <w:color w:val="000000" w:themeColor="text1"/>
        </w:rPr>
        <w:t>2036/2022 – Plenário do TCU.</w:t>
      </w:r>
    </w:p>
    <w:p w14:paraId="78F99855" w14:textId="7E1F76A2" w:rsidR="00DB1FD4" w:rsidRPr="004A6104" w:rsidRDefault="00DB1FD4" w:rsidP="005E72E8">
      <w:pPr>
        <w:widowControl w:val="0"/>
        <w:numPr>
          <w:ilvl w:val="1"/>
          <w:numId w:val="25"/>
        </w:numPr>
        <w:tabs>
          <w:tab w:val="left" w:pos="847"/>
        </w:tabs>
        <w:autoSpaceDE w:val="0"/>
        <w:autoSpaceDN w:val="0"/>
        <w:spacing w:before="120" w:after="120"/>
        <w:ind w:left="0" w:firstLine="0"/>
        <w:jc w:val="both"/>
        <w:rPr>
          <w:color w:val="000000" w:themeColor="text1"/>
          <w:sz w:val="24"/>
          <w:szCs w:val="24"/>
        </w:rPr>
      </w:pPr>
      <w:r w:rsidRPr="004A6104">
        <w:rPr>
          <w:color w:val="000000" w:themeColor="text1"/>
          <w:sz w:val="24"/>
          <w:szCs w:val="24"/>
        </w:rPr>
        <w:t xml:space="preserve">Franqueada vista aos interessados e decorrido o prazo de </w:t>
      </w:r>
      <w:r w:rsidR="003867EC" w:rsidRPr="004A6104">
        <w:rPr>
          <w:color w:val="000000" w:themeColor="text1"/>
          <w:sz w:val="24"/>
          <w:szCs w:val="24"/>
        </w:rPr>
        <w:t>1</w:t>
      </w:r>
      <w:r w:rsidRPr="004A6104">
        <w:rPr>
          <w:color w:val="000000" w:themeColor="text1"/>
          <w:sz w:val="24"/>
          <w:szCs w:val="24"/>
        </w:rPr>
        <w:t>0 (</w:t>
      </w:r>
      <w:r w:rsidR="003867EC" w:rsidRPr="004A6104">
        <w:rPr>
          <w:color w:val="000000" w:themeColor="text1"/>
          <w:sz w:val="24"/>
          <w:szCs w:val="24"/>
        </w:rPr>
        <w:t>dez</w:t>
      </w:r>
      <w:r w:rsidRPr="004A6104">
        <w:rPr>
          <w:color w:val="000000" w:themeColor="text1"/>
          <w:sz w:val="24"/>
          <w:szCs w:val="24"/>
        </w:rPr>
        <w:t xml:space="preserve">) minutos, será </w:t>
      </w:r>
      <w:r w:rsidR="00237589" w:rsidRPr="004A6104">
        <w:rPr>
          <w:color w:val="000000" w:themeColor="text1"/>
          <w:sz w:val="24"/>
          <w:szCs w:val="24"/>
        </w:rPr>
        <w:t xml:space="preserve">aberto </w:t>
      </w:r>
      <w:r w:rsidR="00237589" w:rsidRPr="004A6104">
        <w:rPr>
          <w:color w:val="000000" w:themeColor="text1"/>
          <w:spacing w:val="-57"/>
          <w:sz w:val="24"/>
          <w:szCs w:val="24"/>
        </w:rPr>
        <w:t>o</w:t>
      </w:r>
      <w:r w:rsidRPr="004A6104">
        <w:rPr>
          <w:color w:val="000000" w:themeColor="text1"/>
          <w:spacing w:val="-1"/>
          <w:sz w:val="24"/>
          <w:szCs w:val="24"/>
        </w:rPr>
        <w:t xml:space="preserve"> </w:t>
      </w:r>
      <w:r w:rsidRPr="004A6104">
        <w:rPr>
          <w:color w:val="000000" w:themeColor="text1"/>
          <w:sz w:val="24"/>
          <w:szCs w:val="24"/>
        </w:rPr>
        <w:t>prazo para</w:t>
      </w:r>
      <w:r w:rsidRPr="004A6104">
        <w:rPr>
          <w:color w:val="000000" w:themeColor="text1"/>
          <w:spacing w:val="-2"/>
          <w:sz w:val="24"/>
          <w:szCs w:val="24"/>
        </w:rPr>
        <w:t xml:space="preserve"> </w:t>
      </w:r>
      <w:r w:rsidRPr="004A6104">
        <w:rPr>
          <w:color w:val="000000" w:themeColor="text1"/>
          <w:sz w:val="24"/>
          <w:szCs w:val="24"/>
        </w:rPr>
        <w:t>manifestação da intenção de</w:t>
      </w:r>
      <w:r w:rsidRPr="004A6104">
        <w:rPr>
          <w:color w:val="000000" w:themeColor="text1"/>
          <w:spacing w:val="-1"/>
          <w:sz w:val="24"/>
          <w:szCs w:val="24"/>
        </w:rPr>
        <w:t xml:space="preserve"> </w:t>
      </w:r>
      <w:r w:rsidRPr="004A6104">
        <w:rPr>
          <w:color w:val="000000" w:themeColor="text1"/>
          <w:sz w:val="24"/>
          <w:szCs w:val="24"/>
        </w:rPr>
        <w:t>interposição de</w:t>
      </w:r>
      <w:r w:rsidRPr="004A6104">
        <w:rPr>
          <w:color w:val="000000" w:themeColor="text1"/>
          <w:spacing w:val="-1"/>
          <w:sz w:val="24"/>
          <w:szCs w:val="24"/>
        </w:rPr>
        <w:t xml:space="preserve"> </w:t>
      </w:r>
      <w:r w:rsidRPr="004A6104">
        <w:rPr>
          <w:color w:val="000000" w:themeColor="text1"/>
          <w:sz w:val="24"/>
          <w:szCs w:val="24"/>
        </w:rPr>
        <w:t>recurso.</w:t>
      </w:r>
    </w:p>
    <w:p w14:paraId="1A55DD08" w14:textId="079C4C7B" w:rsidR="00DB1FD4" w:rsidRPr="004A6104" w:rsidRDefault="00DB1FD4" w:rsidP="005E72E8">
      <w:pPr>
        <w:widowControl w:val="0"/>
        <w:numPr>
          <w:ilvl w:val="1"/>
          <w:numId w:val="25"/>
        </w:numPr>
        <w:tabs>
          <w:tab w:val="left" w:pos="922"/>
        </w:tabs>
        <w:autoSpaceDE w:val="0"/>
        <w:autoSpaceDN w:val="0"/>
        <w:spacing w:before="120" w:after="120"/>
        <w:ind w:left="0" w:firstLine="0"/>
        <w:jc w:val="both"/>
        <w:rPr>
          <w:color w:val="000000" w:themeColor="text1"/>
          <w:sz w:val="24"/>
          <w:szCs w:val="24"/>
        </w:rPr>
      </w:pPr>
      <w:r w:rsidRPr="004A6104">
        <w:rPr>
          <w:color w:val="000000" w:themeColor="text1"/>
          <w:sz w:val="24"/>
          <w:szCs w:val="24"/>
        </w:rPr>
        <w:t>O</w:t>
      </w:r>
      <w:r w:rsidRPr="004A6104">
        <w:rPr>
          <w:color w:val="000000" w:themeColor="text1"/>
          <w:spacing w:val="1"/>
          <w:sz w:val="24"/>
          <w:szCs w:val="24"/>
        </w:rPr>
        <w:t xml:space="preserve"> </w:t>
      </w:r>
      <w:r w:rsidRPr="004A6104">
        <w:rPr>
          <w:color w:val="000000" w:themeColor="text1"/>
          <w:sz w:val="24"/>
          <w:szCs w:val="24"/>
        </w:rPr>
        <w:t>não</w:t>
      </w:r>
      <w:r w:rsidRPr="004A6104">
        <w:rPr>
          <w:color w:val="000000" w:themeColor="text1"/>
          <w:spacing w:val="1"/>
          <w:sz w:val="24"/>
          <w:szCs w:val="24"/>
        </w:rPr>
        <w:t xml:space="preserve"> </w:t>
      </w:r>
      <w:r w:rsidRPr="004A6104">
        <w:rPr>
          <w:color w:val="000000" w:themeColor="text1"/>
          <w:sz w:val="24"/>
          <w:szCs w:val="24"/>
        </w:rPr>
        <w:t>cumprimento</w:t>
      </w:r>
      <w:r w:rsidRPr="004A6104">
        <w:rPr>
          <w:color w:val="000000" w:themeColor="text1"/>
          <w:spacing w:val="1"/>
          <w:sz w:val="24"/>
          <w:szCs w:val="24"/>
        </w:rPr>
        <w:t xml:space="preserve"> </w:t>
      </w:r>
      <w:r w:rsidRPr="004A6104">
        <w:rPr>
          <w:color w:val="000000" w:themeColor="text1"/>
          <w:sz w:val="24"/>
          <w:szCs w:val="24"/>
        </w:rPr>
        <w:t>do</w:t>
      </w:r>
      <w:r w:rsidRPr="004A6104">
        <w:rPr>
          <w:color w:val="000000" w:themeColor="text1"/>
          <w:spacing w:val="1"/>
          <w:sz w:val="24"/>
          <w:szCs w:val="24"/>
        </w:rPr>
        <w:t xml:space="preserve"> </w:t>
      </w:r>
      <w:r w:rsidRPr="004A6104">
        <w:rPr>
          <w:color w:val="000000" w:themeColor="text1"/>
          <w:sz w:val="24"/>
          <w:szCs w:val="24"/>
        </w:rPr>
        <w:t>envio</w:t>
      </w:r>
      <w:r w:rsidRPr="004A6104">
        <w:rPr>
          <w:color w:val="000000" w:themeColor="text1"/>
          <w:spacing w:val="1"/>
          <w:sz w:val="24"/>
          <w:szCs w:val="24"/>
        </w:rPr>
        <w:t xml:space="preserve"> </w:t>
      </w:r>
      <w:r w:rsidRPr="004A6104">
        <w:rPr>
          <w:color w:val="000000" w:themeColor="text1"/>
          <w:sz w:val="24"/>
          <w:szCs w:val="24"/>
        </w:rPr>
        <w:t>dos</w:t>
      </w:r>
      <w:r w:rsidRPr="004A6104">
        <w:rPr>
          <w:color w:val="000000" w:themeColor="text1"/>
          <w:spacing w:val="1"/>
          <w:sz w:val="24"/>
          <w:szCs w:val="24"/>
        </w:rPr>
        <w:t xml:space="preserve"> </w:t>
      </w:r>
      <w:r w:rsidRPr="004A6104">
        <w:rPr>
          <w:color w:val="000000" w:themeColor="text1"/>
          <w:sz w:val="24"/>
          <w:szCs w:val="24"/>
        </w:rPr>
        <w:t>documentos</w:t>
      </w:r>
      <w:r w:rsidRPr="004A6104">
        <w:rPr>
          <w:color w:val="000000" w:themeColor="text1"/>
          <w:spacing w:val="1"/>
          <w:sz w:val="24"/>
          <w:szCs w:val="24"/>
        </w:rPr>
        <w:t xml:space="preserve"> </w:t>
      </w:r>
      <w:r w:rsidRPr="004A6104">
        <w:rPr>
          <w:color w:val="000000" w:themeColor="text1"/>
          <w:sz w:val="24"/>
          <w:szCs w:val="24"/>
        </w:rPr>
        <w:t>de</w:t>
      </w:r>
      <w:r w:rsidRPr="004A6104">
        <w:rPr>
          <w:color w:val="000000" w:themeColor="text1"/>
          <w:spacing w:val="1"/>
          <w:sz w:val="24"/>
          <w:szCs w:val="24"/>
        </w:rPr>
        <w:t xml:space="preserve"> </w:t>
      </w:r>
      <w:r w:rsidRPr="004A6104">
        <w:rPr>
          <w:color w:val="000000" w:themeColor="text1"/>
          <w:sz w:val="24"/>
          <w:szCs w:val="24"/>
        </w:rPr>
        <w:t>habilitação</w:t>
      </w:r>
      <w:r w:rsidRPr="004A6104">
        <w:rPr>
          <w:color w:val="000000" w:themeColor="text1"/>
          <w:spacing w:val="1"/>
          <w:sz w:val="24"/>
          <w:szCs w:val="24"/>
        </w:rPr>
        <w:t xml:space="preserve"> </w:t>
      </w:r>
      <w:r w:rsidRPr="004A6104">
        <w:rPr>
          <w:color w:val="000000" w:themeColor="text1"/>
          <w:sz w:val="24"/>
          <w:szCs w:val="24"/>
        </w:rPr>
        <w:t>dentro</w:t>
      </w:r>
      <w:r w:rsidRPr="004A6104">
        <w:rPr>
          <w:color w:val="000000" w:themeColor="text1"/>
          <w:spacing w:val="1"/>
          <w:sz w:val="24"/>
          <w:szCs w:val="24"/>
        </w:rPr>
        <w:t xml:space="preserve"> </w:t>
      </w:r>
      <w:r w:rsidRPr="004A6104">
        <w:rPr>
          <w:color w:val="000000" w:themeColor="text1"/>
          <w:sz w:val="24"/>
          <w:szCs w:val="24"/>
        </w:rPr>
        <w:t>dos</w:t>
      </w:r>
      <w:r w:rsidRPr="004A6104">
        <w:rPr>
          <w:color w:val="000000" w:themeColor="text1"/>
          <w:spacing w:val="1"/>
          <w:sz w:val="24"/>
          <w:szCs w:val="24"/>
        </w:rPr>
        <w:t xml:space="preserve"> </w:t>
      </w:r>
      <w:r w:rsidRPr="004A6104">
        <w:rPr>
          <w:color w:val="000000" w:themeColor="text1"/>
          <w:sz w:val="24"/>
          <w:szCs w:val="24"/>
        </w:rPr>
        <w:t>prazos</w:t>
      </w:r>
      <w:r w:rsidRPr="004A6104">
        <w:rPr>
          <w:color w:val="000000" w:themeColor="text1"/>
          <w:spacing w:val="1"/>
          <w:sz w:val="24"/>
          <w:szCs w:val="24"/>
        </w:rPr>
        <w:t xml:space="preserve"> </w:t>
      </w:r>
      <w:r w:rsidRPr="004A6104">
        <w:rPr>
          <w:color w:val="000000" w:themeColor="text1"/>
          <w:sz w:val="24"/>
          <w:szCs w:val="24"/>
        </w:rPr>
        <w:t>estabelecidos</w:t>
      </w:r>
      <w:r w:rsidRPr="004A6104">
        <w:rPr>
          <w:color w:val="000000" w:themeColor="text1"/>
          <w:spacing w:val="3"/>
          <w:sz w:val="24"/>
          <w:szCs w:val="24"/>
        </w:rPr>
        <w:t xml:space="preserve"> </w:t>
      </w:r>
      <w:r w:rsidRPr="004A6104">
        <w:rPr>
          <w:color w:val="000000" w:themeColor="text1"/>
          <w:sz w:val="24"/>
          <w:szCs w:val="24"/>
        </w:rPr>
        <w:t>acarretará</w:t>
      </w:r>
      <w:r w:rsidRPr="004A6104">
        <w:rPr>
          <w:color w:val="000000" w:themeColor="text1"/>
          <w:spacing w:val="5"/>
          <w:sz w:val="24"/>
          <w:szCs w:val="24"/>
        </w:rPr>
        <w:t xml:space="preserve"> </w:t>
      </w:r>
      <w:r w:rsidRPr="004A6104">
        <w:rPr>
          <w:color w:val="000000" w:themeColor="text1"/>
          <w:sz w:val="24"/>
          <w:szCs w:val="24"/>
        </w:rPr>
        <w:t>a</w:t>
      </w:r>
      <w:r w:rsidRPr="004A6104">
        <w:rPr>
          <w:color w:val="000000" w:themeColor="text1"/>
          <w:spacing w:val="1"/>
          <w:sz w:val="24"/>
          <w:szCs w:val="24"/>
        </w:rPr>
        <w:t xml:space="preserve"> </w:t>
      </w:r>
      <w:r w:rsidRPr="004A6104">
        <w:rPr>
          <w:color w:val="000000" w:themeColor="text1"/>
          <w:sz w:val="24"/>
          <w:szCs w:val="24"/>
        </w:rPr>
        <w:t>desclassificação</w:t>
      </w:r>
      <w:r w:rsidRPr="004A6104">
        <w:rPr>
          <w:color w:val="000000" w:themeColor="text1"/>
          <w:spacing w:val="4"/>
          <w:sz w:val="24"/>
          <w:szCs w:val="24"/>
        </w:rPr>
        <w:t xml:space="preserve"> </w:t>
      </w:r>
      <w:r w:rsidRPr="004A6104">
        <w:rPr>
          <w:color w:val="000000" w:themeColor="text1"/>
          <w:sz w:val="24"/>
          <w:szCs w:val="24"/>
        </w:rPr>
        <w:t>e/ou</w:t>
      </w:r>
      <w:r w:rsidRPr="004A6104">
        <w:rPr>
          <w:color w:val="000000" w:themeColor="text1"/>
          <w:spacing w:val="3"/>
          <w:sz w:val="24"/>
          <w:szCs w:val="24"/>
        </w:rPr>
        <w:t xml:space="preserve"> </w:t>
      </w:r>
      <w:r w:rsidRPr="004A6104">
        <w:rPr>
          <w:color w:val="000000" w:themeColor="text1"/>
          <w:sz w:val="24"/>
          <w:szCs w:val="24"/>
        </w:rPr>
        <w:t>inabilitação</w:t>
      </w:r>
      <w:r w:rsidRPr="004A6104">
        <w:rPr>
          <w:color w:val="000000" w:themeColor="text1"/>
          <w:spacing w:val="3"/>
          <w:sz w:val="24"/>
          <w:szCs w:val="24"/>
        </w:rPr>
        <w:t xml:space="preserve"> </w:t>
      </w:r>
      <w:r w:rsidRPr="004A6104">
        <w:rPr>
          <w:color w:val="000000" w:themeColor="text1"/>
          <w:sz w:val="24"/>
          <w:szCs w:val="24"/>
        </w:rPr>
        <w:t>da</w:t>
      </w:r>
      <w:r w:rsidRPr="004A6104">
        <w:rPr>
          <w:color w:val="000000" w:themeColor="text1"/>
          <w:spacing w:val="1"/>
          <w:sz w:val="24"/>
          <w:szCs w:val="24"/>
        </w:rPr>
        <w:t xml:space="preserve"> </w:t>
      </w:r>
      <w:r w:rsidRPr="004A6104">
        <w:rPr>
          <w:color w:val="000000" w:themeColor="text1"/>
          <w:sz w:val="24"/>
          <w:szCs w:val="24"/>
        </w:rPr>
        <w:t>licitante,</w:t>
      </w:r>
      <w:r w:rsidRPr="004A6104">
        <w:rPr>
          <w:color w:val="000000" w:themeColor="text1"/>
          <w:spacing w:val="2"/>
          <w:sz w:val="24"/>
          <w:szCs w:val="24"/>
        </w:rPr>
        <w:t xml:space="preserve"> </w:t>
      </w:r>
      <w:r w:rsidRPr="004A6104">
        <w:rPr>
          <w:color w:val="000000" w:themeColor="text1"/>
          <w:sz w:val="24"/>
          <w:szCs w:val="24"/>
        </w:rPr>
        <w:t>bem</w:t>
      </w:r>
      <w:r w:rsidRPr="004A6104">
        <w:rPr>
          <w:color w:val="000000" w:themeColor="text1"/>
          <w:spacing w:val="3"/>
          <w:sz w:val="24"/>
          <w:szCs w:val="24"/>
        </w:rPr>
        <w:t xml:space="preserve"> </w:t>
      </w:r>
      <w:r w:rsidRPr="004A6104">
        <w:rPr>
          <w:color w:val="000000" w:themeColor="text1"/>
          <w:sz w:val="24"/>
          <w:szCs w:val="24"/>
        </w:rPr>
        <w:t>como</w:t>
      </w:r>
      <w:r w:rsidRPr="004A6104">
        <w:rPr>
          <w:color w:val="000000" w:themeColor="text1"/>
          <w:spacing w:val="4"/>
          <w:sz w:val="24"/>
          <w:szCs w:val="24"/>
        </w:rPr>
        <w:t xml:space="preserve"> </w:t>
      </w:r>
      <w:r w:rsidRPr="004A6104">
        <w:rPr>
          <w:color w:val="000000" w:themeColor="text1"/>
          <w:sz w:val="24"/>
          <w:szCs w:val="24"/>
        </w:rPr>
        <w:t>as</w:t>
      </w:r>
      <w:r w:rsidRPr="004A6104">
        <w:rPr>
          <w:color w:val="000000" w:themeColor="text1"/>
          <w:spacing w:val="2"/>
          <w:sz w:val="24"/>
          <w:szCs w:val="24"/>
        </w:rPr>
        <w:t xml:space="preserve"> </w:t>
      </w:r>
      <w:r w:rsidRPr="004A6104">
        <w:rPr>
          <w:color w:val="000000" w:themeColor="text1"/>
          <w:sz w:val="24"/>
          <w:szCs w:val="24"/>
        </w:rPr>
        <w:t>sanções</w:t>
      </w:r>
      <w:r w:rsidR="000A56CF" w:rsidRPr="004A6104">
        <w:rPr>
          <w:color w:val="000000" w:themeColor="text1"/>
          <w:sz w:val="24"/>
          <w:szCs w:val="24"/>
        </w:rPr>
        <w:t xml:space="preserve"> </w:t>
      </w:r>
      <w:r w:rsidRPr="004A6104">
        <w:rPr>
          <w:color w:val="000000" w:themeColor="text1"/>
          <w:sz w:val="24"/>
          <w:szCs w:val="24"/>
        </w:rPr>
        <w:t>previstas</w:t>
      </w:r>
      <w:r w:rsidRPr="004A6104">
        <w:rPr>
          <w:color w:val="000000" w:themeColor="text1"/>
          <w:spacing w:val="6"/>
          <w:sz w:val="24"/>
          <w:szCs w:val="24"/>
        </w:rPr>
        <w:t xml:space="preserve"> </w:t>
      </w:r>
      <w:r w:rsidRPr="004A6104">
        <w:rPr>
          <w:color w:val="000000" w:themeColor="text1"/>
          <w:sz w:val="24"/>
          <w:szCs w:val="24"/>
        </w:rPr>
        <w:t>neste</w:t>
      </w:r>
      <w:r w:rsidRPr="004A6104">
        <w:rPr>
          <w:color w:val="000000" w:themeColor="text1"/>
          <w:spacing w:val="9"/>
          <w:sz w:val="24"/>
          <w:szCs w:val="24"/>
        </w:rPr>
        <w:t xml:space="preserve"> </w:t>
      </w:r>
      <w:r w:rsidRPr="004A6104">
        <w:rPr>
          <w:color w:val="000000" w:themeColor="text1"/>
          <w:sz w:val="24"/>
          <w:szCs w:val="24"/>
        </w:rPr>
        <w:t>Edital,</w:t>
      </w:r>
      <w:r w:rsidRPr="004A6104">
        <w:rPr>
          <w:color w:val="000000" w:themeColor="text1"/>
          <w:spacing w:val="6"/>
          <w:sz w:val="24"/>
          <w:szCs w:val="24"/>
        </w:rPr>
        <w:t xml:space="preserve"> </w:t>
      </w:r>
      <w:r w:rsidRPr="004A6104">
        <w:rPr>
          <w:color w:val="000000" w:themeColor="text1"/>
          <w:sz w:val="24"/>
          <w:szCs w:val="24"/>
        </w:rPr>
        <w:t>podendo</w:t>
      </w:r>
      <w:r w:rsidRPr="004A6104">
        <w:rPr>
          <w:color w:val="000000" w:themeColor="text1"/>
          <w:spacing w:val="9"/>
          <w:sz w:val="24"/>
          <w:szCs w:val="24"/>
        </w:rPr>
        <w:t xml:space="preserve"> </w:t>
      </w:r>
      <w:r w:rsidR="00137B66" w:rsidRPr="004A6104">
        <w:rPr>
          <w:color w:val="000000" w:themeColor="text1"/>
          <w:sz w:val="24"/>
          <w:szCs w:val="24"/>
        </w:rPr>
        <w:t xml:space="preserve">o </w:t>
      </w:r>
      <w:r w:rsidR="00612B25" w:rsidRPr="004A6104">
        <w:rPr>
          <w:color w:val="000000" w:themeColor="text1"/>
          <w:sz w:val="24"/>
          <w:szCs w:val="24"/>
        </w:rPr>
        <w:t>pelo Pregoeiro</w:t>
      </w:r>
      <w:r w:rsidR="00AC45FA">
        <w:rPr>
          <w:color w:val="000000" w:themeColor="text1"/>
          <w:sz w:val="24"/>
          <w:szCs w:val="24"/>
        </w:rPr>
        <w:t xml:space="preserve"> </w:t>
      </w:r>
      <w:r w:rsidRPr="004A6104">
        <w:rPr>
          <w:color w:val="000000" w:themeColor="text1"/>
          <w:sz w:val="24"/>
          <w:szCs w:val="24"/>
        </w:rPr>
        <w:t>convocar</w:t>
      </w:r>
      <w:r w:rsidRPr="004A6104">
        <w:rPr>
          <w:color w:val="000000" w:themeColor="text1"/>
          <w:spacing w:val="7"/>
          <w:sz w:val="24"/>
          <w:szCs w:val="24"/>
        </w:rPr>
        <w:t xml:space="preserve"> </w:t>
      </w:r>
      <w:r w:rsidRPr="004A6104">
        <w:rPr>
          <w:color w:val="000000" w:themeColor="text1"/>
          <w:sz w:val="24"/>
          <w:szCs w:val="24"/>
        </w:rPr>
        <w:t>a</w:t>
      </w:r>
      <w:r w:rsidRPr="004A6104">
        <w:rPr>
          <w:color w:val="000000" w:themeColor="text1"/>
          <w:spacing w:val="6"/>
          <w:sz w:val="24"/>
          <w:szCs w:val="24"/>
        </w:rPr>
        <w:t xml:space="preserve"> </w:t>
      </w:r>
      <w:r w:rsidRPr="004A6104">
        <w:rPr>
          <w:color w:val="000000" w:themeColor="text1"/>
          <w:sz w:val="24"/>
          <w:szCs w:val="24"/>
        </w:rPr>
        <w:t>empresa</w:t>
      </w:r>
      <w:r w:rsidRPr="004A6104">
        <w:rPr>
          <w:color w:val="000000" w:themeColor="text1"/>
          <w:spacing w:val="5"/>
          <w:sz w:val="24"/>
          <w:szCs w:val="24"/>
        </w:rPr>
        <w:t xml:space="preserve"> </w:t>
      </w:r>
      <w:r w:rsidRPr="004A6104">
        <w:rPr>
          <w:color w:val="000000" w:themeColor="text1"/>
          <w:sz w:val="24"/>
          <w:szCs w:val="24"/>
        </w:rPr>
        <w:t>que</w:t>
      </w:r>
      <w:r w:rsidRPr="004A6104">
        <w:rPr>
          <w:color w:val="000000" w:themeColor="text1"/>
          <w:spacing w:val="6"/>
          <w:sz w:val="24"/>
          <w:szCs w:val="24"/>
        </w:rPr>
        <w:t xml:space="preserve"> </w:t>
      </w:r>
      <w:r w:rsidRPr="004A6104">
        <w:rPr>
          <w:color w:val="000000" w:themeColor="text1"/>
          <w:sz w:val="24"/>
          <w:szCs w:val="24"/>
        </w:rPr>
        <w:t>apresentou</w:t>
      </w:r>
      <w:r w:rsidRPr="004A6104">
        <w:rPr>
          <w:color w:val="000000" w:themeColor="text1"/>
          <w:spacing w:val="6"/>
          <w:sz w:val="24"/>
          <w:szCs w:val="24"/>
        </w:rPr>
        <w:t xml:space="preserve"> </w:t>
      </w:r>
      <w:r w:rsidRPr="004A6104">
        <w:rPr>
          <w:color w:val="000000" w:themeColor="text1"/>
          <w:sz w:val="24"/>
          <w:szCs w:val="24"/>
        </w:rPr>
        <w:t>a</w:t>
      </w:r>
      <w:r w:rsidRPr="004A6104">
        <w:rPr>
          <w:color w:val="000000" w:themeColor="text1"/>
          <w:spacing w:val="6"/>
          <w:sz w:val="24"/>
          <w:szCs w:val="24"/>
        </w:rPr>
        <w:t xml:space="preserve"> </w:t>
      </w:r>
      <w:r w:rsidRPr="004A6104">
        <w:rPr>
          <w:color w:val="000000" w:themeColor="text1"/>
          <w:sz w:val="24"/>
          <w:szCs w:val="24"/>
        </w:rPr>
        <w:t>proposta</w:t>
      </w:r>
      <w:r w:rsidRPr="004A6104">
        <w:rPr>
          <w:color w:val="000000" w:themeColor="text1"/>
          <w:spacing w:val="5"/>
          <w:sz w:val="24"/>
          <w:szCs w:val="24"/>
        </w:rPr>
        <w:t xml:space="preserve"> </w:t>
      </w:r>
      <w:r w:rsidRPr="004A6104">
        <w:rPr>
          <w:color w:val="000000" w:themeColor="text1"/>
          <w:sz w:val="24"/>
          <w:szCs w:val="24"/>
        </w:rPr>
        <w:t>ou</w:t>
      </w:r>
      <w:proofErr w:type="gramStart"/>
      <w:r w:rsidR="00AC45FA">
        <w:rPr>
          <w:color w:val="000000" w:themeColor="text1"/>
          <w:sz w:val="24"/>
          <w:szCs w:val="24"/>
        </w:rPr>
        <w:t xml:space="preserve"> </w:t>
      </w:r>
      <w:r w:rsidRPr="004A6104">
        <w:rPr>
          <w:color w:val="000000" w:themeColor="text1"/>
          <w:spacing w:val="-57"/>
          <w:sz w:val="24"/>
          <w:szCs w:val="24"/>
        </w:rPr>
        <w:t xml:space="preserve"> </w:t>
      </w:r>
      <w:proofErr w:type="gramEnd"/>
      <w:r w:rsidRPr="004A6104">
        <w:rPr>
          <w:color w:val="000000" w:themeColor="text1"/>
          <w:sz w:val="24"/>
          <w:szCs w:val="24"/>
        </w:rPr>
        <w:t>o</w:t>
      </w:r>
      <w:r w:rsidRPr="004A6104">
        <w:rPr>
          <w:color w:val="000000" w:themeColor="text1"/>
          <w:spacing w:val="-1"/>
          <w:sz w:val="24"/>
          <w:szCs w:val="24"/>
        </w:rPr>
        <w:t xml:space="preserve"> </w:t>
      </w:r>
      <w:r w:rsidRPr="004A6104">
        <w:rPr>
          <w:color w:val="000000" w:themeColor="text1"/>
          <w:sz w:val="24"/>
          <w:szCs w:val="24"/>
        </w:rPr>
        <w:t>lance</w:t>
      </w:r>
      <w:r w:rsidRPr="004A6104">
        <w:rPr>
          <w:color w:val="000000" w:themeColor="text1"/>
          <w:spacing w:val="-1"/>
          <w:sz w:val="24"/>
          <w:szCs w:val="24"/>
        </w:rPr>
        <w:t xml:space="preserve"> </w:t>
      </w:r>
      <w:r w:rsidRPr="004A6104">
        <w:rPr>
          <w:color w:val="000000" w:themeColor="text1"/>
          <w:sz w:val="24"/>
          <w:szCs w:val="24"/>
        </w:rPr>
        <w:t>subsequente.</w:t>
      </w:r>
    </w:p>
    <w:p w14:paraId="76A87433" w14:textId="12DFC025" w:rsidR="00DB1FD4" w:rsidRPr="004A6104" w:rsidRDefault="00DB1FD4" w:rsidP="005E72E8">
      <w:pPr>
        <w:widowControl w:val="0"/>
        <w:numPr>
          <w:ilvl w:val="1"/>
          <w:numId w:val="25"/>
        </w:numPr>
        <w:tabs>
          <w:tab w:val="left" w:pos="864"/>
        </w:tabs>
        <w:autoSpaceDE w:val="0"/>
        <w:autoSpaceDN w:val="0"/>
        <w:spacing w:before="120" w:after="120"/>
        <w:ind w:left="0" w:firstLine="0"/>
        <w:jc w:val="both"/>
        <w:rPr>
          <w:color w:val="000000" w:themeColor="text1"/>
          <w:sz w:val="24"/>
          <w:szCs w:val="24"/>
        </w:rPr>
      </w:pPr>
      <w:r w:rsidRPr="004A6104">
        <w:rPr>
          <w:color w:val="000000" w:themeColor="text1"/>
          <w:sz w:val="24"/>
          <w:szCs w:val="24"/>
        </w:rPr>
        <w:t>A empresa participante e seu representante legal são responsáveis pela autenticidade e</w:t>
      </w:r>
      <w:r w:rsidRPr="004A6104">
        <w:rPr>
          <w:color w:val="000000" w:themeColor="text1"/>
          <w:spacing w:val="1"/>
          <w:sz w:val="24"/>
          <w:szCs w:val="24"/>
        </w:rPr>
        <w:t xml:space="preserve"> </w:t>
      </w:r>
      <w:r w:rsidRPr="004A6104">
        <w:rPr>
          <w:color w:val="000000" w:themeColor="text1"/>
          <w:sz w:val="24"/>
          <w:szCs w:val="24"/>
        </w:rPr>
        <w:t>veracidade</w:t>
      </w:r>
      <w:r w:rsidRPr="004A6104">
        <w:rPr>
          <w:color w:val="000000" w:themeColor="text1"/>
          <w:spacing w:val="-2"/>
          <w:sz w:val="24"/>
          <w:szCs w:val="24"/>
        </w:rPr>
        <w:t xml:space="preserve"> </w:t>
      </w:r>
      <w:r w:rsidRPr="004A6104">
        <w:rPr>
          <w:color w:val="000000" w:themeColor="text1"/>
          <w:sz w:val="24"/>
          <w:szCs w:val="24"/>
        </w:rPr>
        <w:t>dos documentos enviados eletronicamente.</w:t>
      </w:r>
    </w:p>
    <w:p w14:paraId="1F437C0E" w14:textId="0A865CAA" w:rsidR="00C21455" w:rsidRPr="004A6104" w:rsidRDefault="00C21455" w:rsidP="005E72E8">
      <w:pPr>
        <w:pStyle w:val="Nivel2"/>
        <w:widowControl w:val="0"/>
        <w:numPr>
          <w:ilvl w:val="1"/>
          <w:numId w:val="25"/>
        </w:numPr>
        <w:tabs>
          <w:tab w:val="left" w:pos="912"/>
        </w:tabs>
        <w:autoSpaceDE w:val="0"/>
        <w:autoSpaceDN w:val="0"/>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Os documentos previstos no Termo de Referência, necessários e suficientes para demonstrar a capacidade do licitante de realizar o objeto da licitação, serão exigidos para fins de habilitação, nos termos dos arts. 62 a 70 da Lei nº 14.133, de 2021.</w:t>
      </w:r>
      <w:r w:rsidR="005A6B7A" w:rsidRPr="004A6104">
        <w:rPr>
          <w:rFonts w:ascii="Times New Roman" w:hAnsi="Times New Roman" w:cs="Times New Roman"/>
          <w:color w:val="000000" w:themeColor="text1"/>
          <w:sz w:val="24"/>
          <w:szCs w:val="24"/>
        </w:rPr>
        <w:t xml:space="preserve"> </w:t>
      </w:r>
    </w:p>
    <w:p w14:paraId="15AA520B" w14:textId="21BB0E1F" w:rsidR="003D70B4" w:rsidRPr="004A6104"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lastRenderedPageBreak/>
        <w:t>Será verificado se o licitante apresentou declaração de que atende aos requisitos de habilitação, e o declarante responderá pela veracidade das informações prestadas, na forma da lei (art. 63, I, da Lei nº 14.133/2021).</w:t>
      </w:r>
    </w:p>
    <w:p w14:paraId="421A1DDA" w14:textId="77777777" w:rsidR="003D70B4" w:rsidRPr="004A6104"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EF81453" w14:textId="5AA7AFF8" w:rsidR="003D70B4" w:rsidRPr="004A6104"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6770A2D" w14:textId="3EAAF294" w:rsidR="00422E7F" w:rsidRPr="004A6104" w:rsidRDefault="00422E7F" w:rsidP="005E72E8">
      <w:pPr>
        <w:pStyle w:val="Nivel2"/>
        <w:numPr>
          <w:ilvl w:val="1"/>
          <w:numId w:val="25"/>
        </w:numPr>
        <w:tabs>
          <w:tab w:val="left" w:pos="993"/>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(Lei 14.133/21, art. 64, e IN 73/2022, art. 39, §4º):</w:t>
      </w:r>
    </w:p>
    <w:p w14:paraId="6FCE30BE" w14:textId="4EBD1A98" w:rsidR="00422E7F" w:rsidRPr="004A6104" w:rsidRDefault="00F43378" w:rsidP="005E72E8">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Complementação</w:t>
      </w:r>
      <w:r w:rsidR="00422E7F" w:rsidRPr="004A6104">
        <w:rPr>
          <w:rFonts w:ascii="Times New Roman" w:hAnsi="Times New Roman" w:cs="Times New Roman"/>
          <w:color w:val="000000" w:themeColor="text1"/>
          <w:sz w:val="24"/>
          <w:szCs w:val="24"/>
        </w:rPr>
        <w:t xml:space="preserve"> de informações acerca dos documentos já apresentados pelos licitantes e desde que necessária para apurar fatos existentes à época da abertura do certame; e</w:t>
      </w:r>
    </w:p>
    <w:p w14:paraId="6E169E20" w14:textId="15A0577A" w:rsidR="00422E7F" w:rsidRPr="004A6104" w:rsidRDefault="00F43378" w:rsidP="005E72E8">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Atualização</w:t>
      </w:r>
      <w:r w:rsidR="00422E7F" w:rsidRPr="004A6104">
        <w:rPr>
          <w:rFonts w:ascii="Times New Roman" w:hAnsi="Times New Roman" w:cs="Times New Roman"/>
          <w:color w:val="000000" w:themeColor="text1"/>
          <w:sz w:val="24"/>
          <w:szCs w:val="24"/>
        </w:rPr>
        <w:t xml:space="preserve"> de documentos cuja validade tenha expirado após a data de recebimento das propostas;</w:t>
      </w:r>
    </w:p>
    <w:p w14:paraId="5241C61F" w14:textId="77777777" w:rsidR="00136798" w:rsidRPr="004A6104"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4" w:name="_Ref114670319"/>
      <w:r w:rsidRPr="004A6104">
        <w:rPr>
          <w:rFonts w:ascii="Times New Roman" w:hAnsi="Times New Roman" w:cs="Times New Roman"/>
          <w:color w:val="000000" w:themeColor="text1"/>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4"/>
    </w:p>
    <w:p w14:paraId="405A666F" w14:textId="4EB07F05" w:rsidR="00136798" w:rsidRPr="004A6104"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5" w:name="_Ref114665528"/>
      <w:r w:rsidRPr="004A6104">
        <w:rPr>
          <w:rFonts w:ascii="Times New Roman" w:hAnsi="Times New Roman" w:cs="Times New Roman"/>
          <w:color w:val="000000" w:themeColor="text1"/>
          <w:sz w:val="24"/>
          <w:szCs w:val="24"/>
        </w:rPr>
        <w:t xml:space="preserve">Na hipótese de o licitante não atender às exigências para habilitação, </w:t>
      </w:r>
      <w:r w:rsidR="00612B25" w:rsidRPr="004A6104">
        <w:rPr>
          <w:rFonts w:ascii="Times New Roman" w:hAnsi="Times New Roman" w:cs="Times New Roman"/>
          <w:color w:val="000000" w:themeColor="text1"/>
          <w:sz w:val="24"/>
          <w:szCs w:val="24"/>
        </w:rPr>
        <w:t xml:space="preserve">o(a) Pregoeiro(a) </w:t>
      </w:r>
      <w:r w:rsidRPr="004A6104">
        <w:rPr>
          <w:rFonts w:ascii="Times New Roman" w:hAnsi="Times New Roman" w:cs="Times New Roman"/>
          <w:color w:val="000000" w:themeColor="text1"/>
          <w:sz w:val="24"/>
          <w:szCs w:val="24"/>
        </w:rPr>
        <w:t>examinará a proposta subsequente e assim sucessivamente, na ordem de classificação, até a apuração de uma proposta que atenda ao presente edital</w:t>
      </w:r>
      <w:bookmarkEnd w:id="15"/>
      <w:r w:rsidR="00415C96" w:rsidRPr="004A6104">
        <w:rPr>
          <w:rFonts w:ascii="Times New Roman" w:hAnsi="Times New Roman" w:cs="Times New Roman"/>
          <w:color w:val="000000" w:themeColor="text1"/>
          <w:sz w:val="24"/>
          <w:szCs w:val="24"/>
        </w:rPr>
        <w:t>.</w:t>
      </w:r>
    </w:p>
    <w:p w14:paraId="67187BA0" w14:textId="77777777" w:rsidR="00136798" w:rsidRPr="004A6104"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6" w:name="_Ref114665515"/>
      <w:r w:rsidRPr="004A6104">
        <w:rPr>
          <w:rFonts w:ascii="Times New Roman" w:hAnsi="Times New Roman" w:cs="Times New Roman"/>
          <w:color w:val="000000" w:themeColor="text1"/>
          <w:sz w:val="24"/>
          <w:szCs w:val="24"/>
        </w:rPr>
        <w:t>Somente serão disponibilizados para acesso público os documentos de habilitação do licitante cuja proposta atenda ao edital de licitação, após concluídos os procedimentos de que trata o subitem anterior</w:t>
      </w:r>
      <w:bookmarkEnd w:id="16"/>
      <w:r w:rsidRPr="004A6104">
        <w:rPr>
          <w:rFonts w:ascii="Times New Roman" w:hAnsi="Times New Roman" w:cs="Times New Roman"/>
          <w:color w:val="000000" w:themeColor="text1"/>
          <w:sz w:val="24"/>
          <w:szCs w:val="24"/>
        </w:rPr>
        <w:t>.</w:t>
      </w:r>
    </w:p>
    <w:p w14:paraId="122D2A9F" w14:textId="51BDF07C" w:rsidR="00DB1FD4" w:rsidRPr="004A6104" w:rsidRDefault="00DB1FD4" w:rsidP="005E72E8">
      <w:pPr>
        <w:widowControl w:val="0"/>
        <w:numPr>
          <w:ilvl w:val="1"/>
          <w:numId w:val="25"/>
        </w:numPr>
        <w:tabs>
          <w:tab w:val="left" w:pos="912"/>
        </w:tabs>
        <w:autoSpaceDE w:val="0"/>
        <w:autoSpaceDN w:val="0"/>
        <w:spacing w:before="120" w:after="120"/>
        <w:ind w:left="0" w:firstLine="0"/>
        <w:jc w:val="both"/>
        <w:rPr>
          <w:color w:val="000000" w:themeColor="text1"/>
          <w:sz w:val="24"/>
          <w:szCs w:val="24"/>
        </w:rPr>
      </w:pPr>
      <w:r w:rsidRPr="004A6104">
        <w:rPr>
          <w:color w:val="000000" w:themeColor="text1"/>
          <w:sz w:val="24"/>
          <w:szCs w:val="24"/>
        </w:rPr>
        <w:t>A</w:t>
      </w:r>
      <w:r w:rsidRPr="004A6104">
        <w:rPr>
          <w:color w:val="000000" w:themeColor="text1"/>
          <w:spacing w:val="1"/>
          <w:sz w:val="24"/>
          <w:szCs w:val="24"/>
        </w:rPr>
        <w:t xml:space="preserve"> </w:t>
      </w:r>
      <w:r w:rsidRPr="004A6104">
        <w:rPr>
          <w:color w:val="000000" w:themeColor="text1"/>
          <w:sz w:val="24"/>
          <w:szCs w:val="24"/>
        </w:rPr>
        <w:t>empresa</w:t>
      </w:r>
      <w:r w:rsidRPr="004A6104">
        <w:rPr>
          <w:color w:val="000000" w:themeColor="text1"/>
          <w:spacing w:val="1"/>
          <w:sz w:val="24"/>
          <w:szCs w:val="24"/>
        </w:rPr>
        <w:t xml:space="preserve"> </w:t>
      </w:r>
      <w:r w:rsidRPr="004A6104">
        <w:rPr>
          <w:color w:val="000000" w:themeColor="text1"/>
          <w:sz w:val="24"/>
          <w:szCs w:val="24"/>
        </w:rPr>
        <w:t>detentora</w:t>
      </w:r>
      <w:r w:rsidRPr="004A6104">
        <w:rPr>
          <w:color w:val="000000" w:themeColor="text1"/>
          <w:spacing w:val="1"/>
          <w:sz w:val="24"/>
          <w:szCs w:val="24"/>
        </w:rPr>
        <w:t xml:space="preserve"> </w:t>
      </w:r>
      <w:r w:rsidRPr="004A6104">
        <w:rPr>
          <w:color w:val="000000" w:themeColor="text1"/>
          <w:sz w:val="24"/>
          <w:szCs w:val="24"/>
        </w:rPr>
        <w:t>da</w:t>
      </w:r>
      <w:r w:rsidRPr="004A6104">
        <w:rPr>
          <w:color w:val="000000" w:themeColor="text1"/>
          <w:spacing w:val="1"/>
          <w:sz w:val="24"/>
          <w:szCs w:val="24"/>
        </w:rPr>
        <w:t xml:space="preserve"> </w:t>
      </w:r>
      <w:r w:rsidRPr="004A6104">
        <w:rPr>
          <w:color w:val="000000" w:themeColor="text1"/>
          <w:sz w:val="24"/>
          <w:szCs w:val="24"/>
        </w:rPr>
        <w:t>proposta</w:t>
      </w:r>
      <w:r w:rsidRPr="004A6104">
        <w:rPr>
          <w:color w:val="000000" w:themeColor="text1"/>
          <w:spacing w:val="1"/>
          <w:sz w:val="24"/>
          <w:szCs w:val="24"/>
        </w:rPr>
        <w:t xml:space="preserve"> </w:t>
      </w:r>
      <w:r w:rsidRPr="004A6104">
        <w:rPr>
          <w:color w:val="000000" w:themeColor="text1"/>
          <w:sz w:val="24"/>
          <w:szCs w:val="24"/>
        </w:rPr>
        <w:t>de</w:t>
      </w:r>
      <w:r w:rsidRPr="004A6104">
        <w:rPr>
          <w:color w:val="000000" w:themeColor="text1"/>
          <w:spacing w:val="1"/>
          <w:sz w:val="24"/>
          <w:szCs w:val="24"/>
        </w:rPr>
        <w:t xml:space="preserve"> </w:t>
      </w:r>
      <w:r w:rsidR="00335C48">
        <w:rPr>
          <w:color w:val="000000" w:themeColor="text1"/>
          <w:sz w:val="24"/>
          <w:szCs w:val="24"/>
        </w:rPr>
        <w:t>MENOR PREÇO POR ITEM</w:t>
      </w:r>
      <w:r w:rsidR="000A56CF" w:rsidRPr="004A6104">
        <w:rPr>
          <w:color w:val="000000" w:themeColor="text1"/>
          <w:spacing w:val="1"/>
          <w:sz w:val="24"/>
          <w:szCs w:val="24"/>
        </w:rPr>
        <w:t xml:space="preserve"> </w:t>
      </w:r>
      <w:r w:rsidRPr="004A6104">
        <w:rPr>
          <w:color w:val="000000" w:themeColor="text1"/>
          <w:sz w:val="24"/>
          <w:szCs w:val="24"/>
        </w:rPr>
        <w:t>deverá</w:t>
      </w:r>
      <w:r w:rsidRPr="004A6104">
        <w:rPr>
          <w:color w:val="000000" w:themeColor="text1"/>
          <w:spacing w:val="1"/>
          <w:sz w:val="24"/>
          <w:szCs w:val="24"/>
        </w:rPr>
        <w:t xml:space="preserve"> </w:t>
      </w:r>
      <w:r w:rsidRPr="004A6104">
        <w:rPr>
          <w:color w:val="000000" w:themeColor="text1"/>
          <w:sz w:val="24"/>
          <w:szCs w:val="24"/>
        </w:rPr>
        <w:t>apresentar</w:t>
      </w:r>
      <w:r w:rsidRPr="004A6104">
        <w:rPr>
          <w:color w:val="000000" w:themeColor="text1"/>
          <w:spacing w:val="1"/>
          <w:sz w:val="24"/>
          <w:szCs w:val="24"/>
        </w:rPr>
        <w:t xml:space="preserve"> </w:t>
      </w:r>
      <w:r w:rsidRPr="004A6104">
        <w:rPr>
          <w:color w:val="000000" w:themeColor="text1"/>
          <w:sz w:val="24"/>
          <w:szCs w:val="24"/>
        </w:rPr>
        <w:t>os</w:t>
      </w:r>
      <w:r w:rsidRPr="004A6104">
        <w:rPr>
          <w:color w:val="000000" w:themeColor="text1"/>
          <w:spacing w:val="1"/>
          <w:sz w:val="24"/>
          <w:szCs w:val="24"/>
        </w:rPr>
        <w:t xml:space="preserve"> </w:t>
      </w:r>
      <w:r w:rsidRPr="004A6104">
        <w:rPr>
          <w:color w:val="000000" w:themeColor="text1"/>
          <w:sz w:val="24"/>
          <w:szCs w:val="24"/>
        </w:rPr>
        <w:t>seguintes</w:t>
      </w:r>
      <w:r w:rsidRPr="004A6104">
        <w:rPr>
          <w:color w:val="000000" w:themeColor="text1"/>
          <w:spacing w:val="1"/>
          <w:sz w:val="24"/>
          <w:szCs w:val="24"/>
        </w:rPr>
        <w:t xml:space="preserve"> </w:t>
      </w:r>
      <w:r w:rsidRPr="004A6104">
        <w:rPr>
          <w:color w:val="000000" w:themeColor="text1"/>
          <w:sz w:val="24"/>
          <w:szCs w:val="24"/>
        </w:rPr>
        <w:t>documentos</w:t>
      </w:r>
      <w:r w:rsidRPr="004A6104">
        <w:rPr>
          <w:color w:val="000000" w:themeColor="text1"/>
          <w:spacing w:val="-1"/>
          <w:sz w:val="24"/>
          <w:szCs w:val="24"/>
        </w:rPr>
        <w:t xml:space="preserve"> </w:t>
      </w:r>
      <w:r w:rsidRPr="004A6104">
        <w:rPr>
          <w:color w:val="000000" w:themeColor="text1"/>
          <w:sz w:val="24"/>
          <w:szCs w:val="24"/>
        </w:rPr>
        <w:t>comprobatórios de habilitação e</w:t>
      </w:r>
      <w:r w:rsidRPr="004A6104">
        <w:rPr>
          <w:color w:val="000000" w:themeColor="text1"/>
          <w:spacing w:val="-1"/>
          <w:sz w:val="24"/>
          <w:szCs w:val="24"/>
        </w:rPr>
        <w:t xml:space="preserve"> </w:t>
      </w:r>
      <w:r w:rsidRPr="004A6104">
        <w:rPr>
          <w:color w:val="000000" w:themeColor="text1"/>
          <w:sz w:val="24"/>
          <w:szCs w:val="24"/>
        </w:rPr>
        <w:t>qualificação:</w:t>
      </w:r>
    </w:p>
    <w:p w14:paraId="55E8A5D3" w14:textId="255FD049" w:rsidR="009C34D0" w:rsidRPr="004A6104" w:rsidRDefault="00016850" w:rsidP="00613BC0">
      <w:pPr>
        <w:pStyle w:val="Nvel1-SemNum"/>
        <w:tabs>
          <w:tab w:val="clear" w:pos="567"/>
          <w:tab w:val="left" w:pos="851"/>
        </w:tabs>
        <w:spacing w:before="120" w:after="120"/>
        <w:ind w:left="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1</w:t>
      </w:r>
      <w:r w:rsidR="00E050F9" w:rsidRPr="004A6104">
        <w:rPr>
          <w:rFonts w:ascii="Times New Roman" w:hAnsi="Times New Roman" w:cs="Times New Roman"/>
          <w:color w:val="000000" w:themeColor="text1"/>
          <w:sz w:val="24"/>
          <w:szCs w:val="24"/>
        </w:rPr>
        <w:t>0.1</w:t>
      </w:r>
      <w:r w:rsidR="00EB1935" w:rsidRPr="004A6104">
        <w:rPr>
          <w:rFonts w:ascii="Times New Roman" w:hAnsi="Times New Roman" w:cs="Times New Roman"/>
          <w:color w:val="000000" w:themeColor="text1"/>
          <w:sz w:val="24"/>
          <w:szCs w:val="24"/>
        </w:rPr>
        <w:t>8</w:t>
      </w:r>
      <w:r w:rsidRPr="004A6104">
        <w:rPr>
          <w:rFonts w:ascii="Times New Roman" w:hAnsi="Times New Roman" w:cs="Times New Roman"/>
          <w:color w:val="000000" w:themeColor="text1"/>
          <w:sz w:val="24"/>
          <w:szCs w:val="24"/>
        </w:rPr>
        <w:t xml:space="preserve"> - </w:t>
      </w:r>
      <w:r w:rsidR="009C34D0" w:rsidRPr="004A6104">
        <w:rPr>
          <w:rFonts w:ascii="Times New Roman" w:hAnsi="Times New Roman" w:cs="Times New Roman"/>
          <w:color w:val="000000" w:themeColor="text1"/>
          <w:sz w:val="24"/>
          <w:szCs w:val="24"/>
        </w:rPr>
        <w:t>Habilitação jurídica</w:t>
      </w:r>
    </w:p>
    <w:p w14:paraId="592E6E10" w14:textId="68A5E736" w:rsidR="009C34D0" w:rsidRPr="004A6104" w:rsidRDefault="009C34D0" w:rsidP="00613BC0">
      <w:pPr>
        <w:pStyle w:val="Nivel2"/>
        <w:spacing w:line="240" w:lineRule="auto"/>
        <w:ind w:left="0" w:firstLine="0"/>
        <w:rPr>
          <w:rFonts w:ascii="Times New Roman" w:hAnsi="Times New Roman" w:cs="Times New Roman"/>
          <w:color w:val="000000" w:themeColor="text1"/>
          <w:sz w:val="24"/>
          <w:szCs w:val="24"/>
        </w:rPr>
      </w:pPr>
      <w:bookmarkStart w:id="17" w:name="_Ref115800561"/>
      <w:r w:rsidRPr="004A6104">
        <w:rPr>
          <w:rFonts w:ascii="Times New Roman" w:hAnsi="Times New Roman" w:cs="Times New Roman"/>
          <w:bCs/>
          <w:color w:val="000000" w:themeColor="text1"/>
          <w:sz w:val="24"/>
          <w:szCs w:val="24"/>
        </w:rPr>
        <w:t>1</w:t>
      </w:r>
      <w:r w:rsidR="00E050F9" w:rsidRPr="004A6104">
        <w:rPr>
          <w:rFonts w:ascii="Times New Roman" w:hAnsi="Times New Roman" w:cs="Times New Roman"/>
          <w:bCs/>
          <w:color w:val="000000" w:themeColor="text1"/>
          <w:sz w:val="24"/>
          <w:szCs w:val="24"/>
        </w:rPr>
        <w:t>0.1</w:t>
      </w:r>
      <w:r w:rsidR="00EB1935" w:rsidRPr="004A6104">
        <w:rPr>
          <w:rFonts w:ascii="Times New Roman" w:hAnsi="Times New Roman" w:cs="Times New Roman"/>
          <w:bCs/>
          <w:color w:val="000000" w:themeColor="text1"/>
          <w:sz w:val="24"/>
          <w:szCs w:val="24"/>
        </w:rPr>
        <w:t>8</w:t>
      </w:r>
      <w:r w:rsidRPr="004A6104">
        <w:rPr>
          <w:rFonts w:ascii="Times New Roman" w:hAnsi="Times New Roman" w:cs="Times New Roman"/>
          <w:bCs/>
          <w:color w:val="000000" w:themeColor="text1"/>
          <w:sz w:val="24"/>
          <w:szCs w:val="24"/>
        </w:rPr>
        <w:t>.</w:t>
      </w:r>
      <w:r w:rsidR="00016850" w:rsidRPr="004A6104">
        <w:rPr>
          <w:rFonts w:ascii="Times New Roman" w:hAnsi="Times New Roman" w:cs="Times New Roman"/>
          <w:bCs/>
          <w:color w:val="000000" w:themeColor="text1"/>
          <w:sz w:val="24"/>
          <w:szCs w:val="24"/>
        </w:rPr>
        <w:t>1</w:t>
      </w:r>
      <w:r w:rsidRPr="004A6104">
        <w:rPr>
          <w:rFonts w:ascii="Times New Roman" w:hAnsi="Times New Roman" w:cs="Times New Roman"/>
          <w:b/>
          <w:bCs/>
          <w:color w:val="000000" w:themeColor="text1"/>
          <w:sz w:val="24"/>
          <w:szCs w:val="24"/>
        </w:rPr>
        <w:t xml:space="preserve"> - Pessoa física:</w:t>
      </w:r>
      <w:r w:rsidRPr="004A6104">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7"/>
    </w:p>
    <w:p w14:paraId="6541308E" w14:textId="12354227" w:rsidR="009C34D0" w:rsidRPr="004A6104" w:rsidRDefault="009C34D0" w:rsidP="00613BC0">
      <w:pPr>
        <w:pStyle w:val="Nivel2"/>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bCs/>
          <w:color w:val="000000" w:themeColor="text1"/>
          <w:sz w:val="24"/>
          <w:szCs w:val="24"/>
        </w:rPr>
        <w:t>1</w:t>
      </w:r>
      <w:r w:rsidR="00E050F9" w:rsidRPr="004A6104">
        <w:rPr>
          <w:rFonts w:ascii="Times New Roman" w:hAnsi="Times New Roman" w:cs="Times New Roman"/>
          <w:bCs/>
          <w:color w:val="000000" w:themeColor="text1"/>
          <w:sz w:val="24"/>
          <w:szCs w:val="24"/>
        </w:rPr>
        <w:t>0.1</w:t>
      </w:r>
      <w:r w:rsidR="00EB1935" w:rsidRPr="004A6104">
        <w:rPr>
          <w:rFonts w:ascii="Times New Roman" w:hAnsi="Times New Roman" w:cs="Times New Roman"/>
          <w:bCs/>
          <w:color w:val="000000" w:themeColor="text1"/>
          <w:sz w:val="24"/>
          <w:szCs w:val="24"/>
        </w:rPr>
        <w:t>8</w:t>
      </w:r>
      <w:r w:rsidRPr="004A6104">
        <w:rPr>
          <w:rFonts w:ascii="Times New Roman" w:hAnsi="Times New Roman" w:cs="Times New Roman"/>
          <w:bCs/>
          <w:color w:val="000000" w:themeColor="text1"/>
          <w:sz w:val="24"/>
          <w:szCs w:val="24"/>
        </w:rPr>
        <w:t>.</w:t>
      </w:r>
      <w:r w:rsidR="00625DE0" w:rsidRPr="004A6104">
        <w:rPr>
          <w:rFonts w:ascii="Times New Roman" w:hAnsi="Times New Roman" w:cs="Times New Roman"/>
          <w:bCs/>
          <w:color w:val="000000" w:themeColor="text1"/>
          <w:sz w:val="24"/>
          <w:szCs w:val="24"/>
        </w:rPr>
        <w:t>2</w:t>
      </w:r>
      <w:r w:rsidRPr="004A6104">
        <w:rPr>
          <w:rFonts w:ascii="Times New Roman" w:hAnsi="Times New Roman" w:cs="Times New Roman"/>
          <w:b/>
          <w:bCs/>
          <w:color w:val="000000" w:themeColor="text1"/>
          <w:sz w:val="24"/>
          <w:szCs w:val="24"/>
        </w:rPr>
        <w:t xml:space="preserve"> - Empresário individual</w:t>
      </w:r>
      <w:r w:rsidRPr="004A6104">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10F0A223" w14:textId="0FD7BC8B" w:rsidR="009C34D0" w:rsidRPr="004A6104" w:rsidRDefault="009C34D0" w:rsidP="00613BC0">
      <w:pPr>
        <w:pStyle w:val="Nivel2"/>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bCs/>
          <w:color w:val="000000" w:themeColor="text1"/>
          <w:sz w:val="24"/>
          <w:szCs w:val="24"/>
        </w:rPr>
        <w:t>1</w:t>
      </w:r>
      <w:r w:rsidR="00E050F9" w:rsidRPr="004A6104">
        <w:rPr>
          <w:rFonts w:ascii="Times New Roman" w:hAnsi="Times New Roman" w:cs="Times New Roman"/>
          <w:bCs/>
          <w:color w:val="000000" w:themeColor="text1"/>
          <w:sz w:val="24"/>
          <w:szCs w:val="24"/>
        </w:rPr>
        <w:t>0.1</w:t>
      </w:r>
      <w:r w:rsidR="00EB1935" w:rsidRPr="004A6104">
        <w:rPr>
          <w:rFonts w:ascii="Times New Roman" w:hAnsi="Times New Roman" w:cs="Times New Roman"/>
          <w:bCs/>
          <w:color w:val="000000" w:themeColor="text1"/>
          <w:sz w:val="24"/>
          <w:szCs w:val="24"/>
        </w:rPr>
        <w:t>8</w:t>
      </w:r>
      <w:r w:rsidRPr="004A6104">
        <w:rPr>
          <w:rFonts w:ascii="Times New Roman" w:hAnsi="Times New Roman" w:cs="Times New Roman"/>
          <w:bCs/>
          <w:color w:val="000000" w:themeColor="text1"/>
          <w:sz w:val="24"/>
          <w:szCs w:val="24"/>
        </w:rPr>
        <w:t>.</w:t>
      </w:r>
      <w:r w:rsidR="00625DE0" w:rsidRPr="004A6104">
        <w:rPr>
          <w:rFonts w:ascii="Times New Roman" w:hAnsi="Times New Roman" w:cs="Times New Roman"/>
          <w:bCs/>
          <w:color w:val="000000" w:themeColor="text1"/>
          <w:sz w:val="24"/>
          <w:szCs w:val="24"/>
        </w:rPr>
        <w:t>3</w:t>
      </w:r>
      <w:r w:rsidRPr="004A6104">
        <w:rPr>
          <w:rFonts w:ascii="Times New Roman" w:hAnsi="Times New Roman" w:cs="Times New Roman"/>
          <w:b/>
          <w:bCs/>
          <w:color w:val="000000" w:themeColor="text1"/>
          <w:sz w:val="24"/>
          <w:szCs w:val="24"/>
        </w:rPr>
        <w:t xml:space="preserve"> - Microempreendedor Individual - MEI</w:t>
      </w:r>
      <w:r w:rsidRPr="004A6104">
        <w:rPr>
          <w:rFonts w:ascii="Times New Roman" w:hAnsi="Times New Roman" w:cs="Times New Roman"/>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7A88D76D" w14:textId="6C98721B" w:rsidR="009C34D0" w:rsidRPr="004A6104" w:rsidRDefault="009C34D0" w:rsidP="00613BC0">
      <w:pPr>
        <w:pStyle w:val="Nivel2"/>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bCs/>
          <w:color w:val="000000" w:themeColor="text1"/>
          <w:sz w:val="24"/>
          <w:szCs w:val="24"/>
        </w:rPr>
        <w:t>1</w:t>
      </w:r>
      <w:r w:rsidR="00E050F9" w:rsidRPr="004A6104">
        <w:rPr>
          <w:rFonts w:ascii="Times New Roman" w:hAnsi="Times New Roman" w:cs="Times New Roman"/>
          <w:bCs/>
          <w:color w:val="000000" w:themeColor="text1"/>
          <w:sz w:val="24"/>
          <w:szCs w:val="24"/>
        </w:rPr>
        <w:t>0.1</w:t>
      </w:r>
      <w:r w:rsidR="00EB1935" w:rsidRPr="004A6104">
        <w:rPr>
          <w:rFonts w:ascii="Times New Roman" w:hAnsi="Times New Roman" w:cs="Times New Roman"/>
          <w:bCs/>
          <w:color w:val="000000" w:themeColor="text1"/>
          <w:sz w:val="24"/>
          <w:szCs w:val="24"/>
        </w:rPr>
        <w:t>8</w:t>
      </w:r>
      <w:r w:rsidRPr="004A6104">
        <w:rPr>
          <w:rFonts w:ascii="Times New Roman" w:hAnsi="Times New Roman" w:cs="Times New Roman"/>
          <w:bCs/>
          <w:color w:val="000000" w:themeColor="text1"/>
          <w:sz w:val="24"/>
          <w:szCs w:val="24"/>
        </w:rPr>
        <w:t>.</w:t>
      </w:r>
      <w:r w:rsidR="00625DE0" w:rsidRPr="004A6104">
        <w:rPr>
          <w:rFonts w:ascii="Times New Roman" w:hAnsi="Times New Roman" w:cs="Times New Roman"/>
          <w:bCs/>
          <w:color w:val="000000" w:themeColor="text1"/>
          <w:sz w:val="24"/>
          <w:szCs w:val="24"/>
        </w:rPr>
        <w:t>4</w:t>
      </w:r>
      <w:r w:rsidRPr="004A6104">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4A6104">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551EABA1" w:rsidR="009C34D0" w:rsidRPr="004A6104" w:rsidRDefault="009C34D0" w:rsidP="00613BC0">
      <w:pPr>
        <w:pStyle w:val="Nivel2"/>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bCs/>
          <w:color w:val="000000" w:themeColor="text1"/>
          <w:sz w:val="24"/>
          <w:szCs w:val="24"/>
        </w:rPr>
        <w:t>1</w:t>
      </w:r>
      <w:r w:rsidR="00E050F9" w:rsidRPr="004A6104">
        <w:rPr>
          <w:rFonts w:ascii="Times New Roman" w:hAnsi="Times New Roman" w:cs="Times New Roman"/>
          <w:bCs/>
          <w:color w:val="000000" w:themeColor="text1"/>
          <w:sz w:val="24"/>
          <w:szCs w:val="24"/>
        </w:rPr>
        <w:t>0.1</w:t>
      </w:r>
      <w:r w:rsidR="00EB1935" w:rsidRPr="004A6104">
        <w:rPr>
          <w:rFonts w:ascii="Times New Roman" w:hAnsi="Times New Roman" w:cs="Times New Roman"/>
          <w:bCs/>
          <w:color w:val="000000" w:themeColor="text1"/>
          <w:sz w:val="24"/>
          <w:szCs w:val="24"/>
        </w:rPr>
        <w:t>8</w:t>
      </w:r>
      <w:r w:rsidRPr="004A6104">
        <w:rPr>
          <w:rFonts w:ascii="Times New Roman" w:hAnsi="Times New Roman" w:cs="Times New Roman"/>
          <w:bCs/>
          <w:color w:val="000000" w:themeColor="text1"/>
          <w:sz w:val="24"/>
          <w:szCs w:val="24"/>
        </w:rPr>
        <w:t>.</w:t>
      </w:r>
      <w:r w:rsidR="00625DE0" w:rsidRPr="004A6104">
        <w:rPr>
          <w:rFonts w:ascii="Times New Roman" w:hAnsi="Times New Roman" w:cs="Times New Roman"/>
          <w:bCs/>
          <w:color w:val="000000" w:themeColor="text1"/>
          <w:sz w:val="24"/>
          <w:szCs w:val="24"/>
        </w:rPr>
        <w:t>5</w:t>
      </w:r>
      <w:r w:rsidRPr="004A6104">
        <w:rPr>
          <w:rFonts w:ascii="Times New Roman" w:hAnsi="Times New Roman" w:cs="Times New Roman"/>
          <w:bCs/>
          <w:color w:val="000000" w:themeColor="text1"/>
          <w:sz w:val="24"/>
          <w:szCs w:val="24"/>
        </w:rPr>
        <w:t>-</w:t>
      </w:r>
      <w:r w:rsidRPr="004A6104">
        <w:rPr>
          <w:rFonts w:ascii="Times New Roman" w:hAnsi="Times New Roman" w:cs="Times New Roman"/>
          <w:b/>
          <w:bCs/>
          <w:color w:val="000000" w:themeColor="text1"/>
          <w:sz w:val="24"/>
          <w:szCs w:val="24"/>
        </w:rPr>
        <w:t xml:space="preserve"> Sociedade empresária estrangeira</w:t>
      </w:r>
      <w:r w:rsidRPr="004A6104">
        <w:rPr>
          <w:rFonts w:ascii="Times New Roman" w:hAnsi="Times New Roman" w:cs="Times New Roman"/>
          <w:color w:val="000000" w:themeColor="text1"/>
          <w:sz w:val="24"/>
          <w:szCs w:val="24"/>
        </w:rPr>
        <w:t xml:space="preserve">: portaria de autorização de funcionamento no Brasil, publicada no Diário Oficial da União e arquivada na Junta Comercial da unidade federativa onde se </w:t>
      </w:r>
      <w:r w:rsidRPr="004A6104">
        <w:rPr>
          <w:rFonts w:ascii="Times New Roman" w:hAnsi="Times New Roman" w:cs="Times New Roman"/>
          <w:color w:val="000000" w:themeColor="text1"/>
          <w:sz w:val="24"/>
          <w:szCs w:val="24"/>
        </w:rPr>
        <w:lastRenderedPageBreak/>
        <w:t>localizar a filial, agência, sucursal ou estabelecimento, a qual será considerada como sua sede, conforme Instrução Normativa DREI/ME nº 77, de 18 de março de 2020.</w:t>
      </w:r>
    </w:p>
    <w:p w14:paraId="74CE17F1" w14:textId="05B1FDC4" w:rsidR="009C34D0" w:rsidRPr="004A6104" w:rsidRDefault="00016850" w:rsidP="00613BC0">
      <w:pPr>
        <w:pStyle w:val="Nivel2"/>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bCs/>
          <w:color w:val="000000" w:themeColor="text1"/>
          <w:sz w:val="24"/>
          <w:szCs w:val="24"/>
        </w:rPr>
        <w:t>1</w:t>
      </w:r>
      <w:r w:rsidR="00E050F9" w:rsidRPr="004A6104">
        <w:rPr>
          <w:rFonts w:ascii="Times New Roman" w:hAnsi="Times New Roman" w:cs="Times New Roman"/>
          <w:bCs/>
          <w:color w:val="000000" w:themeColor="text1"/>
          <w:sz w:val="24"/>
          <w:szCs w:val="24"/>
        </w:rPr>
        <w:t>0.1</w:t>
      </w:r>
      <w:r w:rsidR="00EB1935" w:rsidRPr="004A6104">
        <w:rPr>
          <w:rFonts w:ascii="Times New Roman" w:hAnsi="Times New Roman" w:cs="Times New Roman"/>
          <w:bCs/>
          <w:color w:val="000000" w:themeColor="text1"/>
          <w:sz w:val="24"/>
          <w:szCs w:val="24"/>
        </w:rPr>
        <w:t>8</w:t>
      </w:r>
      <w:r w:rsidR="00625DE0" w:rsidRPr="004A6104">
        <w:rPr>
          <w:rFonts w:ascii="Times New Roman" w:hAnsi="Times New Roman" w:cs="Times New Roman"/>
          <w:bCs/>
          <w:color w:val="000000" w:themeColor="text1"/>
          <w:sz w:val="24"/>
          <w:szCs w:val="24"/>
        </w:rPr>
        <w:t>.6</w:t>
      </w:r>
      <w:r w:rsidR="009C34D0" w:rsidRPr="004A6104">
        <w:rPr>
          <w:rFonts w:ascii="Times New Roman" w:hAnsi="Times New Roman" w:cs="Times New Roman"/>
          <w:b/>
          <w:bCs/>
          <w:color w:val="000000" w:themeColor="text1"/>
          <w:sz w:val="24"/>
          <w:szCs w:val="24"/>
        </w:rPr>
        <w:t xml:space="preserve"> - Sociedade simples</w:t>
      </w:r>
      <w:r w:rsidR="009C34D0" w:rsidRPr="004A6104">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21797F0D" w14:textId="5AFA7B83" w:rsidR="009C34D0" w:rsidRPr="004A6104" w:rsidRDefault="00016850" w:rsidP="00613BC0">
      <w:pPr>
        <w:pStyle w:val="Nivel2"/>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bCs/>
          <w:color w:val="000000" w:themeColor="text1"/>
          <w:sz w:val="24"/>
          <w:szCs w:val="24"/>
        </w:rPr>
        <w:t>1</w:t>
      </w:r>
      <w:r w:rsidR="00E050F9" w:rsidRPr="004A6104">
        <w:rPr>
          <w:rFonts w:ascii="Times New Roman" w:hAnsi="Times New Roman" w:cs="Times New Roman"/>
          <w:bCs/>
          <w:color w:val="000000" w:themeColor="text1"/>
          <w:sz w:val="24"/>
          <w:szCs w:val="24"/>
        </w:rPr>
        <w:t>0.1</w:t>
      </w:r>
      <w:r w:rsidR="00EB1935" w:rsidRPr="004A6104">
        <w:rPr>
          <w:rFonts w:ascii="Times New Roman" w:hAnsi="Times New Roman" w:cs="Times New Roman"/>
          <w:bCs/>
          <w:color w:val="000000" w:themeColor="text1"/>
          <w:sz w:val="24"/>
          <w:szCs w:val="24"/>
        </w:rPr>
        <w:t>8</w:t>
      </w:r>
      <w:r w:rsidR="00625DE0" w:rsidRPr="004A6104">
        <w:rPr>
          <w:rFonts w:ascii="Times New Roman" w:hAnsi="Times New Roman" w:cs="Times New Roman"/>
          <w:bCs/>
          <w:color w:val="000000" w:themeColor="text1"/>
          <w:sz w:val="24"/>
          <w:szCs w:val="24"/>
        </w:rPr>
        <w:t>.7</w:t>
      </w:r>
      <w:r w:rsidR="009C34D0" w:rsidRPr="004A6104">
        <w:rPr>
          <w:rFonts w:ascii="Times New Roman" w:hAnsi="Times New Roman" w:cs="Times New Roman"/>
          <w:bCs/>
          <w:color w:val="000000" w:themeColor="text1"/>
          <w:sz w:val="24"/>
          <w:szCs w:val="24"/>
        </w:rPr>
        <w:t xml:space="preserve"> -</w:t>
      </w:r>
      <w:r w:rsidR="009C34D0" w:rsidRPr="004A6104">
        <w:rPr>
          <w:rFonts w:ascii="Times New Roman" w:hAnsi="Times New Roman" w:cs="Times New Roman"/>
          <w:b/>
          <w:bCs/>
          <w:color w:val="000000" w:themeColor="text1"/>
          <w:sz w:val="24"/>
          <w:szCs w:val="24"/>
        </w:rPr>
        <w:t xml:space="preserve"> Filial, sucursal ou agência de sociedade simples ou empresária</w:t>
      </w:r>
      <w:r w:rsidR="009C34D0" w:rsidRPr="004A6104">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009C34D0" w:rsidRPr="004A6104">
        <w:rPr>
          <w:rFonts w:ascii="Times New Roman" w:hAnsi="Times New Roman" w:cs="Times New Roman"/>
          <w:color w:val="000000" w:themeColor="text1"/>
          <w:sz w:val="24"/>
          <w:szCs w:val="24"/>
        </w:rPr>
        <w:t>Mercantis onde</w:t>
      </w:r>
      <w:bookmarkEnd w:id="18"/>
      <w:r w:rsidR="009C34D0" w:rsidRPr="004A6104">
        <w:rPr>
          <w:rFonts w:ascii="Times New Roman" w:hAnsi="Times New Roman" w:cs="Times New Roman"/>
          <w:color w:val="000000" w:themeColor="text1"/>
          <w:sz w:val="24"/>
          <w:szCs w:val="24"/>
        </w:rPr>
        <w:t xml:space="preserve"> opera, com averbação no Registro onde tem sede a matriz</w:t>
      </w:r>
    </w:p>
    <w:p w14:paraId="4D0BCAFF" w14:textId="6A859A08" w:rsidR="009C34D0" w:rsidRPr="004A6104" w:rsidRDefault="00016850" w:rsidP="00613BC0">
      <w:pPr>
        <w:pStyle w:val="Nivel2"/>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1</w:t>
      </w:r>
      <w:r w:rsidR="00E050F9" w:rsidRPr="004A6104">
        <w:rPr>
          <w:rFonts w:ascii="Times New Roman" w:hAnsi="Times New Roman" w:cs="Times New Roman"/>
          <w:color w:val="000000" w:themeColor="text1"/>
          <w:sz w:val="24"/>
          <w:szCs w:val="24"/>
        </w:rPr>
        <w:t>0.1</w:t>
      </w:r>
      <w:r w:rsidR="00EB1935" w:rsidRPr="004A6104">
        <w:rPr>
          <w:rFonts w:ascii="Times New Roman" w:hAnsi="Times New Roman" w:cs="Times New Roman"/>
          <w:color w:val="000000" w:themeColor="text1"/>
          <w:sz w:val="24"/>
          <w:szCs w:val="24"/>
        </w:rPr>
        <w:t>8</w:t>
      </w:r>
      <w:r w:rsidR="00625DE0" w:rsidRPr="004A6104">
        <w:rPr>
          <w:rFonts w:ascii="Times New Roman" w:hAnsi="Times New Roman" w:cs="Times New Roman"/>
          <w:color w:val="000000" w:themeColor="text1"/>
          <w:sz w:val="24"/>
          <w:szCs w:val="24"/>
        </w:rPr>
        <w:t>.8</w:t>
      </w:r>
      <w:r w:rsidR="009C34D0" w:rsidRPr="004A6104">
        <w:rPr>
          <w:rFonts w:ascii="Times New Roman" w:hAnsi="Times New Roman" w:cs="Times New Roman"/>
          <w:color w:val="000000" w:themeColor="text1"/>
          <w:sz w:val="24"/>
          <w:szCs w:val="24"/>
        </w:rPr>
        <w:t xml:space="preserve"> - Os documentos apresentados deverão estar acompanhados de todas as alterações ou da consolidação respectiva.</w:t>
      </w:r>
    </w:p>
    <w:p w14:paraId="58777818" w14:textId="2FF2AA38" w:rsidR="009C34D0" w:rsidRPr="004A6104" w:rsidRDefault="00016850" w:rsidP="00613BC0">
      <w:pPr>
        <w:pStyle w:val="Nvel1-SemNum"/>
        <w:tabs>
          <w:tab w:val="clear" w:pos="567"/>
          <w:tab w:val="left" w:pos="0"/>
        </w:tabs>
        <w:spacing w:before="120" w:after="120"/>
        <w:ind w:left="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1</w:t>
      </w:r>
      <w:r w:rsidR="00E050F9" w:rsidRPr="004A6104">
        <w:rPr>
          <w:rFonts w:ascii="Times New Roman" w:hAnsi="Times New Roman" w:cs="Times New Roman"/>
          <w:color w:val="000000" w:themeColor="text1"/>
          <w:sz w:val="24"/>
          <w:szCs w:val="24"/>
        </w:rPr>
        <w:t>0.</w:t>
      </w:r>
      <w:r w:rsidR="00EB1935" w:rsidRPr="004A6104">
        <w:rPr>
          <w:rFonts w:ascii="Times New Roman" w:hAnsi="Times New Roman" w:cs="Times New Roman"/>
          <w:color w:val="000000" w:themeColor="text1"/>
          <w:sz w:val="24"/>
          <w:szCs w:val="24"/>
        </w:rPr>
        <w:t>19</w:t>
      </w:r>
      <w:r w:rsidRPr="004A6104">
        <w:rPr>
          <w:rFonts w:ascii="Times New Roman" w:hAnsi="Times New Roman" w:cs="Times New Roman"/>
          <w:color w:val="000000" w:themeColor="text1"/>
          <w:sz w:val="24"/>
          <w:szCs w:val="24"/>
        </w:rPr>
        <w:t xml:space="preserve"> - </w:t>
      </w:r>
      <w:r w:rsidR="009C34D0" w:rsidRPr="004A6104">
        <w:rPr>
          <w:rFonts w:ascii="Times New Roman" w:hAnsi="Times New Roman" w:cs="Times New Roman"/>
          <w:color w:val="000000" w:themeColor="text1"/>
          <w:sz w:val="24"/>
          <w:szCs w:val="24"/>
        </w:rPr>
        <w:t>Habilitação fiscal, social e trabalhista</w:t>
      </w:r>
    </w:p>
    <w:p w14:paraId="7A471A4A" w14:textId="33CB2BD8" w:rsidR="009C34D0" w:rsidRPr="004A6104" w:rsidRDefault="00016850" w:rsidP="00613BC0">
      <w:pPr>
        <w:pStyle w:val="Nivel2"/>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1</w:t>
      </w:r>
      <w:r w:rsidR="00E050F9" w:rsidRPr="004A6104">
        <w:rPr>
          <w:rFonts w:ascii="Times New Roman" w:hAnsi="Times New Roman" w:cs="Times New Roman"/>
          <w:color w:val="000000" w:themeColor="text1"/>
          <w:sz w:val="24"/>
          <w:szCs w:val="24"/>
        </w:rPr>
        <w:t>0.</w:t>
      </w:r>
      <w:r w:rsidR="00EB1935" w:rsidRPr="004A6104">
        <w:rPr>
          <w:rFonts w:ascii="Times New Roman" w:hAnsi="Times New Roman" w:cs="Times New Roman"/>
          <w:color w:val="000000" w:themeColor="text1"/>
          <w:sz w:val="24"/>
          <w:szCs w:val="24"/>
        </w:rPr>
        <w:t>19</w:t>
      </w:r>
      <w:r w:rsidRPr="004A6104">
        <w:rPr>
          <w:rFonts w:ascii="Times New Roman" w:hAnsi="Times New Roman" w:cs="Times New Roman"/>
          <w:color w:val="000000" w:themeColor="text1"/>
          <w:sz w:val="24"/>
          <w:szCs w:val="24"/>
        </w:rPr>
        <w:t>.1</w:t>
      </w:r>
      <w:r w:rsidR="009C34D0" w:rsidRPr="004A6104">
        <w:rPr>
          <w:rFonts w:ascii="Times New Roman" w:hAnsi="Times New Roman" w:cs="Times New Roman"/>
          <w:color w:val="000000" w:themeColor="text1"/>
          <w:sz w:val="24"/>
          <w:szCs w:val="24"/>
        </w:rPr>
        <w:t xml:space="preserve"> - Prova de inscrição no Cadastro Nacional de Pessoas Jurídicas ou no Cadastro de Pessoas Físicas, conforme o caso;</w:t>
      </w:r>
    </w:p>
    <w:p w14:paraId="14C88677" w14:textId="080B0B3D" w:rsidR="009C34D0" w:rsidRPr="004A6104" w:rsidRDefault="00016850" w:rsidP="00613BC0">
      <w:pPr>
        <w:pStyle w:val="Nivel2"/>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1</w:t>
      </w:r>
      <w:r w:rsidR="00E050F9" w:rsidRPr="004A6104">
        <w:rPr>
          <w:rFonts w:ascii="Times New Roman" w:hAnsi="Times New Roman" w:cs="Times New Roman"/>
          <w:color w:val="000000" w:themeColor="text1"/>
          <w:sz w:val="24"/>
          <w:szCs w:val="24"/>
        </w:rPr>
        <w:t>0.</w:t>
      </w:r>
      <w:r w:rsidR="00EB1935" w:rsidRPr="004A6104">
        <w:rPr>
          <w:rFonts w:ascii="Times New Roman" w:hAnsi="Times New Roman" w:cs="Times New Roman"/>
          <w:color w:val="000000" w:themeColor="text1"/>
          <w:sz w:val="24"/>
          <w:szCs w:val="24"/>
        </w:rPr>
        <w:t>19</w:t>
      </w:r>
      <w:r w:rsidRPr="004A6104">
        <w:rPr>
          <w:rFonts w:ascii="Times New Roman" w:hAnsi="Times New Roman" w:cs="Times New Roman"/>
          <w:color w:val="000000" w:themeColor="text1"/>
          <w:sz w:val="24"/>
          <w:szCs w:val="24"/>
        </w:rPr>
        <w:t>.2</w:t>
      </w:r>
      <w:r w:rsidR="009C34D0" w:rsidRPr="004A6104">
        <w:rPr>
          <w:rFonts w:ascii="Times New Roman" w:hAnsi="Times New Roman" w:cs="Times New Roman"/>
          <w:color w:val="000000" w:themeColor="text1"/>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BDB4730" w14:textId="29E4A669" w:rsidR="009C34D0" w:rsidRPr="004A6104" w:rsidRDefault="00E050F9" w:rsidP="00613BC0">
      <w:pPr>
        <w:pStyle w:val="Nivel2"/>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10.</w:t>
      </w:r>
      <w:r w:rsidR="00EB1935" w:rsidRPr="004A6104">
        <w:rPr>
          <w:rFonts w:ascii="Times New Roman" w:hAnsi="Times New Roman" w:cs="Times New Roman"/>
          <w:color w:val="000000" w:themeColor="text1"/>
          <w:sz w:val="24"/>
          <w:szCs w:val="24"/>
        </w:rPr>
        <w:t>19</w:t>
      </w:r>
      <w:r w:rsidR="00016850" w:rsidRPr="004A6104">
        <w:rPr>
          <w:rFonts w:ascii="Times New Roman" w:hAnsi="Times New Roman" w:cs="Times New Roman"/>
          <w:color w:val="000000" w:themeColor="text1"/>
          <w:sz w:val="24"/>
          <w:szCs w:val="24"/>
        </w:rPr>
        <w:t>.3</w:t>
      </w:r>
      <w:r w:rsidR="009C34D0" w:rsidRPr="004A6104">
        <w:rPr>
          <w:rFonts w:ascii="Times New Roman" w:hAnsi="Times New Roman" w:cs="Times New Roman"/>
          <w:color w:val="000000" w:themeColor="text1"/>
          <w:sz w:val="24"/>
          <w:szCs w:val="24"/>
        </w:rPr>
        <w:t xml:space="preserve"> - Prova de regularidade com o Fundo de Garantia do Tempo de Serviço (FGTS);</w:t>
      </w:r>
    </w:p>
    <w:p w14:paraId="5646F2F9" w14:textId="3CA53B7F" w:rsidR="009C34D0" w:rsidRPr="004A6104" w:rsidRDefault="00E050F9" w:rsidP="00613BC0">
      <w:pPr>
        <w:pStyle w:val="Nivel2"/>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10.</w:t>
      </w:r>
      <w:r w:rsidR="00EB1935" w:rsidRPr="004A6104">
        <w:rPr>
          <w:rFonts w:ascii="Times New Roman" w:hAnsi="Times New Roman" w:cs="Times New Roman"/>
          <w:color w:val="000000" w:themeColor="text1"/>
          <w:sz w:val="24"/>
          <w:szCs w:val="24"/>
        </w:rPr>
        <w:t>19</w:t>
      </w:r>
      <w:r w:rsidR="00016850" w:rsidRPr="004A6104">
        <w:rPr>
          <w:rFonts w:ascii="Times New Roman" w:hAnsi="Times New Roman" w:cs="Times New Roman"/>
          <w:color w:val="000000" w:themeColor="text1"/>
          <w:sz w:val="24"/>
          <w:szCs w:val="24"/>
        </w:rPr>
        <w:t xml:space="preserve">.4 </w:t>
      </w:r>
      <w:r w:rsidR="009C34D0" w:rsidRPr="004A6104">
        <w:rPr>
          <w:rFonts w:ascii="Times New Roman" w:hAnsi="Times New Roman" w:cs="Times New Roman"/>
          <w:color w:val="000000" w:themeColor="text1"/>
          <w:sz w:val="24"/>
          <w:szCs w:val="24"/>
        </w:rPr>
        <w:t>-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AE42214" w14:textId="6A1786F1" w:rsidR="009C34D0" w:rsidRPr="004A6104"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4A6104">
        <w:rPr>
          <w:rFonts w:ascii="Times New Roman" w:hAnsi="Times New Roman" w:cs="Times New Roman"/>
          <w:color w:val="000000" w:themeColor="text1"/>
          <w:sz w:val="24"/>
          <w:szCs w:val="24"/>
        </w:rPr>
        <w:t>10.</w:t>
      </w:r>
      <w:r w:rsidR="00EB1935" w:rsidRPr="004A6104">
        <w:rPr>
          <w:rFonts w:ascii="Times New Roman" w:hAnsi="Times New Roman" w:cs="Times New Roman"/>
          <w:color w:val="000000" w:themeColor="text1"/>
          <w:sz w:val="24"/>
          <w:szCs w:val="24"/>
        </w:rPr>
        <w:t>19</w:t>
      </w:r>
      <w:r w:rsidR="00016850" w:rsidRPr="004A6104">
        <w:rPr>
          <w:rFonts w:ascii="Times New Roman" w:eastAsia="Arial" w:hAnsi="Times New Roman" w:cs="Times New Roman"/>
          <w:color w:val="000000" w:themeColor="text1"/>
          <w:sz w:val="24"/>
          <w:szCs w:val="24"/>
        </w:rPr>
        <w:t>.5</w:t>
      </w:r>
      <w:r w:rsidR="009C34D0" w:rsidRPr="004A6104">
        <w:rPr>
          <w:rFonts w:ascii="Times New Roman" w:eastAsia="Arial" w:hAnsi="Times New Roman" w:cs="Times New Roman"/>
          <w:color w:val="000000" w:themeColor="text1"/>
          <w:sz w:val="24"/>
          <w:szCs w:val="24"/>
        </w:rPr>
        <w:t xml:space="preserve"> - Prova de inscrição no cadastro de contribuintes Municipal relativo ao domicílio ou sede do fornecedor, pertinente ao seu ramo de atividade e compatível com o objeto contratual; </w:t>
      </w:r>
    </w:p>
    <w:p w14:paraId="1CFC617D" w14:textId="599F0A43" w:rsidR="009C34D0" w:rsidRPr="004A6104"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4A6104">
        <w:rPr>
          <w:rFonts w:ascii="Times New Roman" w:hAnsi="Times New Roman" w:cs="Times New Roman"/>
          <w:color w:val="000000" w:themeColor="text1"/>
          <w:sz w:val="24"/>
          <w:szCs w:val="24"/>
        </w:rPr>
        <w:t>10.</w:t>
      </w:r>
      <w:r w:rsidR="00EB1935" w:rsidRPr="004A6104">
        <w:rPr>
          <w:rFonts w:ascii="Times New Roman" w:hAnsi="Times New Roman" w:cs="Times New Roman"/>
          <w:color w:val="000000" w:themeColor="text1"/>
          <w:sz w:val="24"/>
          <w:szCs w:val="24"/>
        </w:rPr>
        <w:t>19</w:t>
      </w:r>
      <w:r w:rsidR="00016850" w:rsidRPr="004A6104">
        <w:rPr>
          <w:rFonts w:ascii="Times New Roman" w:eastAsia="Arial" w:hAnsi="Times New Roman" w:cs="Times New Roman"/>
          <w:color w:val="000000" w:themeColor="text1"/>
          <w:sz w:val="24"/>
          <w:szCs w:val="24"/>
        </w:rPr>
        <w:t>.6</w:t>
      </w:r>
      <w:r w:rsidR="009C34D0" w:rsidRPr="004A6104">
        <w:rPr>
          <w:rFonts w:ascii="Times New Roman" w:eastAsia="Arial" w:hAnsi="Times New Roman" w:cs="Times New Roman"/>
          <w:color w:val="000000" w:themeColor="text1"/>
          <w:sz w:val="24"/>
          <w:szCs w:val="24"/>
        </w:rPr>
        <w:t xml:space="preserve"> - Prova de regularidade com a Fazenda Municipal do domicílio ou sede do fornecedor, relativa à atividade em cujo exercício contrata ou concorre;</w:t>
      </w:r>
    </w:p>
    <w:p w14:paraId="44FF5B09" w14:textId="6B1C6D3F" w:rsidR="00CB3A18" w:rsidRPr="004A6104"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4A6104">
        <w:rPr>
          <w:rFonts w:ascii="Times New Roman" w:hAnsi="Times New Roman" w:cs="Times New Roman"/>
          <w:color w:val="000000" w:themeColor="text1"/>
          <w:sz w:val="24"/>
          <w:szCs w:val="24"/>
        </w:rPr>
        <w:t>10.</w:t>
      </w:r>
      <w:r w:rsidR="00EB1935" w:rsidRPr="004A6104">
        <w:rPr>
          <w:rFonts w:ascii="Times New Roman" w:hAnsi="Times New Roman" w:cs="Times New Roman"/>
          <w:color w:val="000000" w:themeColor="text1"/>
          <w:sz w:val="24"/>
          <w:szCs w:val="24"/>
        </w:rPr>
        <w:t>19</w:t>
      </w:r>
      <w:r w:rsidR="00CB3A18" w:rsidRPr="004A6104">
        <w:rPr>
          <w:rFonts w:ascii="Times New Roman" w:eastAsia="Arial" w:hAnsi="Times New Roman" w:cs="Times New Roman"/>
          <w:color w:val="000000" w:themeColor="text1"/>
          <w:sz w:val="24"/>
          <w:szCs w:val="24"/>
        </w:rPr>
        <w:t>.7 – Certidão de Regularidade para com a F</w:t>
      </w:r>
      <w:r w:rsidR="004679C7" w:rsidRPr="004A6104">
        <w:rPr>
          <w:rFonts w:ascii="Times New Roman" w:eastAsia="Arial" w:hAnsi="Times New Roman" w:cs="Times New Roman"/>
          <w:color w:val="000000" w:themeColor="text1"/>
          <w:sz w:val="24"/>
          <w:szCs w:val="24"/>
        </w:rPr>
        <w:t>a</w:t>
      </w:r>
      <w:r w:rsidR="00CB3A18" w:rsidRPr="004A6104">
        <w:rPr>
          <w:rFonts w:ascii="Times New Roman" w:eastAsia="Arial" w:hAnsi="Times New Roman" w:cs="Times New Roman"/>
          <w:color w:val="000000" w:themeColor="text1"/>
          <w:sz w:val="24"/>
          <w:szCs w:val="24"/>
        </w:rPr>
        <w:t>zenda Estadual, por meio de Certidão Negativa de Débito em relação a tributos estaduais;</w:t>
      </w:r>
    </w:p>
    <w:p w14:paraId="66FFD23D" w14:textId="6A90981E" w:rsidR="00CB3A18" w:rsidRPr="004A6104"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4A6104">
        <w:rPr>
          <w:rFonts w:ascii="Times New Roman" w:hAnsi="Times New Roman" w:cs="Times New Roman"/>
          <w:color w:val="000000" w:themeColor="text1"/>
          <w:sz w:val="24"/>
          <w:szCs w:val="24"/>
        </w:rPr>
        <w:t>10.</w:t>
      </w:r>
      <w:r w:rsidR="00EB1935" w:rsidRPr="004A6104">
        <w:rPr>
          <w:rFonts w:ascii="Times New Roman" w:hAnsi="Times New Roman" w:cs="Times New Roman"/>
          <w:color w:val="000000" w:themeColor="text1"/>
          <w:sz w:val="24"/>
          <w:szCs w:val="24"/>
        </w:rPr>
        <w:t>19</w:t>
      </w:r>
      <w:r w:rsidR="00CB3A18" w:rsidRPr="004A6104">
        <w:rPr>
          <w:rFonts w:ascii="Times New Roman" w:eastAsia="Arial" w:hAnsi="Times New Roman" w:cs="Times New Roman"/>
          <w:color w:val="000000" w:themeColor="text1"/>
          <w:sz w:val="24"/>
          <w:szCs w:val="24"/>
        </w:rPr>
        <w:t>.8 – Certidão emitida pela Procuradoria Geral do Estado, caso tenha sede no Estado do Rio de Janeiro.</w:t>
      </w:r>
    </w:p>
    <w:p w14:paraId="1934B495" w14:textId="00CE3A3F" w:rsidR="009C34D0" w:rsidRPr="004A6104"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4A6104">
        <w:rPr>
          <w:rFonts w:ascii="Times New Roman" w:hAnsi="Times New Roman" w:cs="Times New Roman"/>
          <w:color w:val="000000" w:themeColor="text1"/>
          <w:sz w:val="24"/>
          <w:szCs w:val="24"/>
        </w:rPr>
        <w:t>10.</w:t>
      </w:r>
      <w:r w:rsidR="00EB1935" w:rsidRPr="004A6104">
        <w:rPr>
          <w:rFonts w:ascii="Times New Roman" w:hAnsi="Times New Roman" w:cs="Times New Roman"/>
          <w:color w:val="000000" w:themeColor="text1"/>
          <w:sz w:val="24"/>
          <w:szCs w:val="24"/>
        </w:rPr>
        <w:t>19</w:t>
      </w:r>
      <w:r w:rsidR="00CB3A18" w:rsidRPr="004A6104">
        <w:rPr>
          <w:rFonts w:ascii="Times New Roman" w:eastAsia="Arial" w:hAnsi="Times New Roman" w:cs="Times New Roman"/>
          <w:color w:val="000000" w:themeColor="text1"/>
          <w:sz w:val="24"/>
          <w:szCs w:val="24"/>
        </w:rPr>
        <w:t>.9</w:t>
      </w:r>
      <w:r w:rsidR="009C34D0" w:rsidRPr="004A6104">
        <w:rPr>
          <w:rFonts w:ascii="Times New Roman" w:eastAsia="Arial" w:hAnsi="Times New Roman" w:cs="Times New Roman"/>
          <w:color w:val="000000" w:themeColor="text1"/>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6DEBF022" w14:textId="6E9B8B2F" w:rsidR="00A84ED8" w:rsidRPr="004A6104" w:rsidRDefault="00E050F9" w:rsidP="00A84ED8">
      <w:pPr>
        <w:pStyle w:val="Nivel2"/>
        <w:spacing w:line="240" w:lineRule="auto"/>
        <w:ind w:left="0" w:firstLine="0"/>
        <w:rPr>
          <w:rFonts w:ascii="Times New Roman" w:hAnsi="Times New Roman" w:cs="Times New Roman"/>
          <w:color w:val="000000" w:themeColor="text1"/>
          <w:sz w:val="24"/>
          <w:szCs w:val="24"/>
        </w:rPr>
      </w:pPr>
      <w:bookmarkStart w:id="19" w:name="_Hlk121934117"/>
      <w:r w:rsidRPr="004A6104">
        <w:rPr>
          <w:rFonts w:ascii="Times New Roman" w:hAnsi="Times New Roman" w:cs="Times New Roman"/>
          <w:color w:val="000000" w:themeColor="text1"/>
          <w:sz w:val="24"/>
          <w:szCs w:val="24"/>
        </w:rPr>
        <w:t>10.</w:t>
      </w:r>
      <w:r w:rsidR="00EB1935" w:rsidRPr="004A6104">
        <w:rPr>
          <w:rFonts w:ascii="Times New Roman" w:hAnsi="Times New Roman" w:cs="Times New Roman"/>
          <w:color w:val="000000" w:themeColor="text1"/>
          <w:sz w:val="24"/>
          <w:szCs w:val="24"/>
        </w:rPr>
        <w:t>19</w:t>
      </w:r>
      <w:r w:rsidR="00016850" w:rsidRPr="004A6104">
        <w:rPr>
          <w:rFonts w:ascii="Times New Roman" w:hAnsi="Times New Roman" w:cs="Times New Roman"/>
          <w:color w:val="000000" w:themeColor="text1"/>
          <w:sz w:val="24"/>
          <w:szCs w:val="24"/>
        </w:rPr>
        <w:t>.</w:t>
      </w:r>
      <w:r w:rsidR="00CB3A18" w:rsidRPr="004A6104">
        <w:rPr>
          <w:rFonts w:ascii="Times New Roman" w:hAnsi="Times New Roman" w:cs="Times New Roman"/>
          <w:color w:val="000000" w:themeColor="text1"/>
          <w:sz w:val="24"/>
          <w:szCs w:val="24"/>
        </w:rPr>
        <w:t>10</w:t>
      </w:r>
      <w:r w:rsidR="009C34D0" w:rsidRPr="004A6104">
        <w:rPr>
          <w:rFonts w:ascii="Times New Roman" w:hAnsi="Times New Roman" w:cs="Times New Roman"/>
          <w:color w:val="000000" w:themeColor="text1"/>
          <w:sz w:val="24"/>
          <w:szCs w:val="24"/>
        </w:rPr>
        <w:t xml:space="preserve"> - O fornecedor enquadrado como microempreendedor individual que pretenda auferir os benefícios do tratamento diferenciado previstos na Lei Complementar n. 123, de 2006, estará dispensado da prova de inscrição nos cadastros de contribuintes estadual e municipal.</w:t>
      </w:r>
      <w:bookmarkEnd w:id="19"/>
    </w:p>
    <w:p w14:paraId="3548CF2F" w14:textId="2001C4D2" w:rsidR="00A84ED8" w:rsidRPr="004A6104" w:rsidRDefault="00016850" w:rsidP="00A84ED8">
      <w:pPr>
        <w:pStyle w:val="Nivel2"/>
        <w:spacing w:line="240" w:lineRule="auto"/>
        <w:ind w:left="0" w:firstLine="0"/>
        <w:rPr>
          <w:rFonts w:ascii="Times New Roman" w:hAnsi="Times New Roman" w:cs="Times New Roman"/>
          <w:b/>
          <w:color w:val="000000" w:themeColor="text1"/>
          <w:sz w:val="24"/>
          <w:szCs w:val="24"/>
        </w:rPr>
      </w:pPr>
      <w:r w:rsidRPr="004A6104">
        <w:rPr>
          <w:rFonts w:ascii="Times New Roman" w:hAnsi="Times New Roman" w:cs="Times New Roman"/>
          <w:b/>
          <w:color w:val="000000" w:themeColor="text1"/>
          <w:sz w:val="24"/>
          <w:szCs w:val="24"/>
        </w:rPr>
        <w:t>1</w:t>
      </w:r>
      <w:r w:rsidR="00A84ED8" w:rsidRPr="004A6104">
        <w:rPr>
          <w:rFonts w:ascii="Times New Roman" w:hAnsi="Times New Roman" w:cs="Times New Roman"/>
          <w:b/>
          <w:color w:val="000000" w:themeColor="text1"/>
          <w:sz w:val="24"/>
          <w:szCs w:val="24"/>
        </w:rPr>
        <w:t>0.</w:t>
      </w:r>
      <w:r w:rsidR="00EB1935" w:rsidRPr="004A6104">
        <w:rPr>
          <w:rFonts w:ascii="Times New Roman" w:hAnsi="Times New Roman" w:cs="Times New Roman"/>
          <w:b/>
          <w:color w:val="000000" w:themeColor="text1"/>
          <w:sz w:val="24"/>
          <w:szCs w:val="24"/>
        </w:rPr>
        <w:t>20</w:t>
      </w:r>
      <w:r w:rsidRPr="004A6104">
        <w:rPr>
          <w:rFonts w:ascii="Times New Roman" w:hAnsi="Times New Roman" w:cs="Times New Roman"/>
          <w:b/>
          <w:color w:val="000000" w:themeColor="text1"/>
          <w:sz w:val="24"/>
          <w:szCs w:val="24"/>
        </w:rPr>
        <w:t xml:space="preserve"> - </w:t>
      </w:r>
      <w:r w:rsidR="009C34D0" w:rsidRPr="004A6104">
        <w:rPr>
          <w:rFonts w:ascii="Times New Roman" w:hAnsi="Times New Roman" w:cs="Times New Roman"/>
          <w:b/>
          <w:color w:val="000000" w:themeColor="text1"/>
          <w:sz w:val="24"/>
          <w:szCs w:val="24"/>
        </w:rPr>
        <w:t>Qualificação Econômico-Financeira</w:t>
      </w:r>
      <w:r w:rsidR="001549D4" w:rsidRPr="004A6104">
        <w:rPr>
          <w:rFonts w:ascii="Times New Roman" w:hAnsi="Times New Roman" w:cs="Times New Roman"/>
          <w:color w:val="000000" w:themeColor="text1"/>
          <w:sz w:val="24"/>
          <w:szCs w:val="24"/>
        </w:rPr>
        <w:t xml:space="preserve"> </w:t>
      </w:r>
    </w:p>
    <w:p w14:paraId="2854F65B" w14:textId="08EF5859" w:rsidR="00A84ED8" w:rsidRPr="004A6104" w:rsidRDefault="00E050F9" w:rsidP="00A84ED8">
      <w:pPr>
        <w:pStyle w:val="Nivel2"/>
        <w:spacing w:line="240" w:lineRule="auto"/>
        <w:ind w:left="0" w:firstLine="0"/>
        <w:rPr>
          <w:rFonts w:ascii="Times New Roman" w:hAnsi="Times New Roman" w:cs="Times New Roman"/>
          <w:bCs/>
          <w:color w:val="000000" w:themeColor="text1"/>
          <w:sz w:val="24"/>
          <w:szCs w:val="24"/>
        </w:rPr>
      </w:pPr>
      <w:r w:rsidRPr="004A6104">
        <w:rPr>
          <w:rFonts w:ascii="Times New Roman" w:hAnsi="Times New Roman" w:cs="Times New Roman"/>
          <w:bCs/>
          <w:color w:val="000000" w:themeColor="text1"/>
          <w:sz w:val="24"/>
          <w:szCs w:val="24"/>
        </w:rPr>
        <w:t>1</w:t>
      </w:r>
      <w:r w:rsidR="00A84ED8" w:rsidRPr="004A6104">
        <w:rPr>
          <w:rFonts w:ascii="Times New Roman" w:hAnsi="Times New Roman" w:cs="Times New Roman"/>
          <w:bCs/>
          <w:color w:val="000000" w:themeColor="text1"/>
          <w:sz w:val="24"/>
          <w:szCs w:val="24"/>
        </w:rPr>
        <w:t>0.2</w:t>
      </w:r>
      <w:r w:rsidR="00EB1935" w:rsidRPr="004A6104">
        <w:rPr>
          <w:rFonts w:ascii="Times New Roman" w:hAnsi="Times New Roman" w:cs="Times New Roman"/>
          <w:bCs/>
          <w:color w:val="000000" w:themeColor="text1"/>
          <w:sz w:val="24"/>
          <w:szCs w:val="24"/>
        </w:rPr>
        <w:t>0</w:t>
      </w:r>
      <w:r w:rsidRPr="004A6104">
        <w:rPr>
          <w:rFonts w:ascii="Times New Roman" w:hAnsi="Times New Roman" w:cs="Times New Roman"/>
          <w:bCs/>
          <w:color w:val="000000" w:themeColor="text1"/>
          <w:sz w:val="24"/>
          <w:szCs w:val="24"/>
        </w:rPr>
        <w:t>.</w:t>
      </w:r>
      <w:r w:rsidR="00A84ED8" w:rsidRPr="004A6104">
        <w:rPr>
          <w:rFonts w:ascii="Times New Roman" w:hAnsi="Times New Roman" w:cs="Times New Roman"/>
          <w:bCs/>
          <w:color w:val="000000" w:themeColor="text1"/>
          <w:sz w:val="24"/>
          <w:szCs w:val="24"/>
        </w:rPr>
        <w:t>1</w:t>
      </w:r>
      <w:r w:rsidRPr="004A6104">
        <w:rPr>
          <w:rFonts w:ascii="Times New Roman" w:hAnsi="Times New Roman" w:cs="Times New Roman"/>
          <w:bCs/>
          <w:color w:val="000000" w:themeColor="text1"/>
          <w:sz w:val="24"/>
          <w:szCs w:val="24"/>
        </w:rPr>
        <w:t xml:space="preserve"> - Certidão negativa de insolvência civil expedida pelo distribuidor do domicílio ou sede do licitante, caso se trate de pessoa física, desde que admitida a sua participação na licitação, ou de sociedade simples; </w:t>
      </w:r>
    </w:p>
    <w:p w14:paraId="2C337C4B" w14:textId="2EA7CD38" w:rsidR="006260AE" w:rsidRPr="004A6104" w:rsidRDefault="00A84ED8" w:rsidP="006260AE">
      <w:pPr>
        <w:pStyle w:val="Nivel2"/>
        <w:spacing w:line="240" w:lineRule="auto"/>
        <w:ind w:left="0" w:firstLine="0"/>
        <w:rPr>
          <w:rFonts w:ascii="Times New Roman" w:hAnsi="Times New Roman" w:cs="Times New Roman"/>
          <w:bCs/>
          <w:color w:val="000000" w:themeColor="text1"/>
          <w:sz w:val="24"/>
          <w:szCs w:val="24"/>
        </w:rPr>
      </w:pPr>
      <w:r w:rsidRPr="004A6104">
        <w:rPr>
          <w:rFonts w:ascii="Times New Roman" w:hAnsi="Times New Roman" w:cs="Times New Roman"/>
          <w:bCs/>
          <w:color w:val="000000" w:themeColor="text1"/>
          <w:sz w:val="24"/>
          <w:szCs w:val="24"/>
        </w:rPr>
        <w:t>10.2</w:t>
      </w:r>
      <w:r w:rsidR="00EB1935" w:rsidRPr="004A6104">
        <w:rPr>
          <w:rFonts w:ascii="Times New Roman" w:hAnsi="Times New Roman" w:cs="Times New Roman"/>
          <w:bCs/>
          <w:color w:val="000000" w:themeColor="text1"/>
          <w:sz w:val="24"/>
          <w:szCs w:val="24"/>
        </w:rPr>
        <w:t>0</w:t>
      </w:r>
      <w:r w:rsidR="00E050F9" w:rsidRPr="004A6104">
        <w:rPr>
          <w:rFonts w:ascii="Times New Roman" w:hAnsi="Times New Roman" w:cs="Times New Roman"/>
          <w:bCs/>
          <w:color w:val="000000" w:themeColor="text1"/>
          <w:sz w:val="24"/>
          <w:szCs w:val="24"/>
        </w:rPr>
        <w:t>.</w:t>
      </w:r>
      <w:r w:rsidRPr="004A6104">
        <w:rPr>
          <w:rFonts w:ascii="Times New Roman" w:hAnsi="Times New Roman" w:cs="Times New Roman"/>
          <w:bCs/>
          <w:color w:val="000000" w:themeColor="text1"/>
          <w:sz w:val="24"/>
          <w:szCs w:val="24"/>
        </w:rPr>
        <w:t>2</w:t>
      </w:r>
      <w:r w:rsidR="00E050F9" w:rsidRPr="004A6104">
        <w:rPr>
          <w:rFonts w:ascii="Times New Roman" w:hAnsi="Times New Roman" w:cs="Times New Roman"/>
          <w:bCs/>
          <w:color w:val="000000" w:themeColor="text1"/>
          <w:sz w:val="24"/>
          <w:szCs w:val="24"/>
        </w:rPr>
        <w:t xml:space="preserve"> - Certidão negativa de falência expedida pelo distribuidor da sede do fornecedor (Lei nº 14.133, de 2021, art. 69, caput, inciso II);</w:t>
      </w:r>
    </w:p>
    <w:p w14:paraId="7A04F7CA" w14:textId="105794E7" w:rsidR="006260AE" w:rsidRPr="008344E6" w:rsidRDefault="00A84ED8" w:rsidP="006260AE">
      <w:pPr>
        <w:pStyle w:val="Nivel2"/>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lastRenderedPageBreak/>
        <w:t>10.2</w:t>
      </w:r>
      <w:r w:rsidR="00EB1935" w:rsidRPr="004A6104">
        <w:rPr>
          <w:rFonts w:ascii="Times New Roman" w:hAnsi="Times New Roman" w:cs="Times New Roman"/>
          <w:color w:val="000000" w:themeColor="text1"/>
          <w:sz w:val="24"/>
          <w:szCs w:val="24"/>
        </w:rPr>
        <w:t>0</w:t>
      </w:r>
      <w:r w:rsidR="00E050F9" w:rsidRPr="004A6104">
        <w:rPr>
          <w:rFonts w:ascii="Times New Roman" w:hAnsi="Times New Roman" w:cs="Times New Roman"/>
          <w:color w:val="000000" w:themeColor="text1"/>
          <w:sz w:val="24"/>
          <w:szCs w:val="24"/>
        </w:rPr>
        <w:t>.</w:t>
      </w:r>
      <w:r w:rsidRPr="004A6104">
        <w:rPr>
          <w:rFonts w:ascii="Times New Roman" w:hAnsi="Times New Roman" w:cs="Times New Roman"/>
          <w:color w:val="000000" w:themeColor="text1"/>
          <w:sz w:val="24"/>
          <w:szCs w:val="24"/>
        </w:rPr>
        <w:t>3</w:t>
      </w:r>
      <w:r w:rsidR="00E050F9" w:rsidRPr="004A6104">
        <w:rPr>
          <w:rFonts w:ascii="Times New Roman" w:hAnsi="Times New Roman" w:cs="Times New Roman"/>
          <w:color w:val="000000" w:themeColor="text1"/>
          <w:sz w:val="24"/>
          <w:szCs w:val="24"/>
        </w:rPr>
        <w:t xml:space="preserve"> - Balanço patrimonial</w:t>
      </w:r>
      <w:r w:rsidR="00E050F9" w:rsidRPr="008344E6">
        <w:rPr>
          <w:rFonts w:ascii="Times New Roman" w:hAnsi="Times New Roman" w:cs="Times New Roman"/>
          <w:color w:val="000000" w:themeColor="text1"/>
          <w:sz w:val="24"/>
          <w:szCs w:val="24"/>
        </w:rPr>
        <w:t xml:space="preserve">, demonstração de resultado de exercício e demais demonstrações contábeis dos 2 (dois) últimos exercícios sociais, comprovando índices de Liquidez Geral (LG), Liquidez Corrente (LC), e Solvência Geral (SG) superiores a 1 (um); </w:t>
      </w:r>
    </w:p>
    <w:p w14:paraId="63B5DEA0" w14:textId="6DF16BFA" w:rsidR="006260AE" w:rsidRPr="008344E6" w:rsidRDefault="00A84ED8" w:rsidP="006260AE">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10.2</w:t>
      </w:r>
      <w:r w:rsidR="00EB1935" w:rsidRPr="008344E6">
        <w:rPr>
          <w:rFonts w:ascii="Times New Roman" w:hAnsi="Times New Roman" w:cs="Times New Roman"/>
          <w:color w:val="000000" w:themeColor="text1"/>
          <w:sz w:val="24"/>
          <w:szCs w:val="24"/>
        </w:rPr>
        <w:t>0</w:t>
      </w:r>
      <w:r w:rsidRPr="008344E6">
        <w:rPr>
          <w:rFonts w:ascii="Times New Roman" w:hAnsi="Times New Roman" w:cs="Times New Roman"/>
          <w:color w:val="000000" w:themeColor="text1"/>
          <w:sz w:val="24"/>
          <w:szCs w:val="24"/>
        </w:rPr>
        <w:t>.4</w:t>
      </w:r>
      <w:r w:rsidR="00E050F9" w:rsidRPr="008344E6">
        <w:rPr>
          <w:rFonts w:ascii="Times New Roman" w:hAnsi="Times New Roman" w:cs="Times New Roman"/>
          <w:color w:val="000000" w:themeColor="text1"/>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1543E4F8" w14:textId="5B5FCF88" w:rsidR="006260AE" w:rsidRPr="008344E6" w:rsidRDefault="00A84ED8" w:rsidP="006260AE">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10.2</w:t>
      </w:r>
      <w:r w:rsidR="00EB1935" w:rsidRPr="008344E6">
        <w:rPr>
          <w:rFonts w:ascii="Times New Roman" w:hAnsi="Times New Roman" w:cs="Times New Roman"/>
          <w:color w:val="000000" w:themeColor="text1"/>
          <w:sz w:val="24"/>
          <w:szCs w:val="24"/>
        </w:rPr>
        <w:t>0</w:t>
      </w:r>
      <w:r w:rsidRPr="008344E6">
        <w:rPr>
          <w:rFonts w:ascii="Times New Roman" w:hAnsi="Times New Roman" w:cs="Times New Roman"/>
          <w:color w:val="000000" w:themeColor="text1"/>
          <w:sz w:val="24"/>
          <w:szCs w:val="24"/>
        </w:rPr>
        <w:t>.5</w:t>
      </w:r>
      <w:r w:rsidR="00E050F9" w:rsidRPr="008344E6">
        <w:rPr>
          <w:rFonts w:ascii="Times New Roman" w:hAnsi="Times New Roman" w:cs="Times New Roman"/>
          <w:color w:val="000000" w:themeColor="text1"/>
          <w:sz w:val="24"/>
          <w:szCs w:val="24"/>
        </w:rPr>
        <w:t xml:space="preserve"> - Os documentos referidos acima limitar-se-ão ao último exercício no caso de a pessoa jurídica ter sido constituída há menos de 2 (dois) anos. </w:t>
      </w:r>
    </w:p>
    <w:p w14:paraId="1E15C841" w14:textId="527DFB76" w:rsidR="006260AE" w:rsidRPr="008344E6" w:rsidRDefault="00A84ED8" w:rsidP="006260AE">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10.2</w:t>
      </w:r>
      <w:r w:rsidR="00EB1935" w:rsidRPr="008344E6">
        <w:rPr>
          <w:rFonts w:ascii="Times New Roman" w:hAnsi="Times New Roman" w:cs="Times New Roman"/>
          <w:color w:val="000000" w:themeColor="text1"/>
          <w:sz w:val="24"/>
          <w:szCs w:val="24"/>
        </w:rPr>
        <w:t>0</w:t>
      </w:r>
      <w:r w:rsidRPr="008344E6">
        <w:rPr>
          <w:rFonts w:ascii="Times New Roman" w:hAnsi="Times New Roman" w:cs="Times New Roman"/>
          <w:color w:val="000000" w:themeColor="text1"/>
          <w:sz w:val="24"/>
          <w:szCs w:val="24"/>
        </w:rPr>
        <w:t>.6</w:t>
      </w:r>
      <w:r w:rsidR="00E050F9" w:rsidRPr="008344E6">
        <w:rPr>
          <w:rFonts w:ascii="Times New Roman" w:hAnsi="Times New Roman" w:cs="Times New Roman"/>
          <w:color w:val="000000" w:themeColor="text1"/>
          <w:sz w:val="24"/>
          <w:szCs w:val="24"/>
        </w:rPr>
        <w:t xml:space="preserve"> - Os documentos referidos acima deverão ser exigidos conforme definido pela Receita Federal do Brasil para transmissão da Escrituração Contábil Digital - ECD ao </w:t>
      </w:r>
      <w:proofErr w:type="spellStart"/>
      <w:r w:rsidR="00E050F9" w:rsidRPr="008344E6">
        <w:rPr>
          <w:rFonts w:ascii="Times New Roman" w:hAnsi="Times New Roman" w:cs="Times New Roman"/>
          <w:color w:val="000000" w:themeColor="text1"/>
          <w:sz w:val="24"/>
          <w:szCs w:val="24"/>
        </w:rPr>
        <w:t>Sped</w:t>
      </w:r>
      <w:proofErr w:type="spellEnd"/>
      <w:r w:rsidR="00E050F9" w:rsidRPr="008344E6">
        <w:rPr>
          <w:rFonts w:ascii="Times New Roman" w:hAnsi="Times New Roman" w:cs="Times New Roman"/>
          <w:color w:val="000000" w:themeColor="text1"/>
          <w:sz w:val="24"/>
          <w:szCs w:val="24"/>
        </w:rPr>
        <w:t>.</w:t>
      </w:r>
    </w:p>
    <w:p w14:paraId="79F854CD" w14:textId="089D1875" w:rsidR="00E050F9" w:rsidRPr="008344E6" w:rsidRDefault="00A84ED8" w:rsidP="006260AE">
      <w:pPr>
        <w:pStyle w:val="Nivel2"/>
        <w:spacing w:line="240" w:lineRule="auto"/>
        <w:ind w:left="0" w:firstLine="0"/>
        <w:rPr>
          <w:rFonts w:ascii="Times New Roman" w:hAnsi="Times New Roman" w:cs="Times New Roman"/>
          <w:b/>
          <w:bCs/>
          <w:color w:val="000000" w:themeColor="text1"/>
          <w:sz w:val="24"/>
          <w:szCs w:val="24"/>
        </w:rPr>
      </w:pPr>
      <w:r w:rsidRPr="008344E6">
        <w:rPr>
          <w:rFonts w:ascii="Times New Roman" w:hAnsi="Times New Roman" w:cs="Times New Roman"/>
          <w:color w:val="000000" w:themeColor="text1"/>
          <w:sz w:val="24"/>
          <w:szCs w:val="24"/>
        </w:rPr>
        <w:t>10.2</w:t>
      </w:r>
      <w:r w:rsidR="00EB1935" w:rsidRPr="008344E6">
        <w:rPr>
          <w:rFonts w:ascii="Times New Roman" w:hAnsi="Times New Roman" w:cs="Times New Roman"/>
          <w:color w:val="000000" w:themeColor="text1"/>
          <w:sz w:val="24"/>
          <w:szCs w:val="24"/>
        </w:rPr>
        <w:t>0</w:t>
      </w:r>
      <w:r w:rsidRPr="008344E6">
        <w:rPr>
          <w:rFonts w:ascii="Times New Roman" w:hAnsi="Times New Roman" w:cs="Times New Roman"/>
          <w:color w:val="000000" w:themeColor="text1"/>
          <w:sz w:val="24"/>
          <w:szCs w:val="24"/>
        </w:rPr>
        <w:t>.7</w:t>
      </w:r>
      <w:r w:rsidR="00E050F9" w:rsidRPr="008344E6">
        <w:rPr>
          <w:rFonts w:ascii="Times New Roman" w:hAnsi="Times New Roman" w:cs="Times New Roman"/>
          <w:color w:val="000000" w:themeColor="text1"/>
          <w:sz w:val="24"/>
          <w:szCs w:val="24"/>
        </w:rPr>
        <w:t xml:space="preserve"> -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3E2E20D2" w14:textId="17E01748" w:rsidR="00E050F9" w:rsidRPr="008344E6" w:rsidRDefault="00A84ED8" w:rsidP="00A84ED8">
      <w:pPr>
        <w:pStyle w:val="Nvel1-SemNum"/>
        <w:tabs>
          <w:tab w:val="clear" w:pos="567"/>
          <w:tab w:val="left" w:pos="1134"/>
        </w:tabs>
        <w:spacing w:before="120" w:after="120"/>
        <w:ind w:left="0"/>
        <w:rPr>
          <w:rFonts w:ascii="Times New Roman" w:hAnsi="Times New Roman" w:cs="Times New Roman"/>
          <w:b w:val="0"/>
          <w:bCs w:val="0"/>
          <w:color w:val="000000" w:themeColor="text1"/>
          <w:sz w:val="24"/>
          <w:szCs w:val="24"/>
        </w:rPr>
      </w:pPr>
      <w:r w:rsidRPr="008344E6">
        <w:rPr>
          <w:rFonts w:ascii="Times New Roman" w:hAnsi="Times New Roman" w:cs="Times New Roman"/>
          <w:b w:val="0"/>
          <w:bCs w:val="0"/>
          <w:color w:val="000000" w:themeColor="text1"/>
          <w:sz w:val="24"/>
          <w:szCs w:val="24"/>
        </w:rPr>
        <w:t>10.2</w:t>
      </w:r>
      <w:r w:rsidR="00EB1935" w:rsidRPr="008344E6">
        <w:rPr>
          <w:rFonts w:ascii="Times New Roman" w:hAnsi="Times New Roman" w:cs="Times New Roman"/>
          <w:b w:val="0"/>
          <w:bCs w:val="0"/>
          <w:color w:val="000000" w:themeColor="text1"/>
          <w:sz w:val="24"/>
          <w:szCs w:val="24"/>
        </w:rPr>
        <w:t>0</w:t>
      </w:r>
      <w:r w:rsidRPr="008344E6">
        <w:rPr>
          <w:rFonts w:ascii="Times New Roman" w:hAnsi="Times New Roman" w:cs="Times New Roman"/>
          <w:b w:val="0"/>
          <w:bCs w:val="0"/>
          <w:color w:val="000000" w:themeColor="text1"/>
          <w:sz w:val="24"/>
          <w:szCs w:val="24"/>
        </w:rPr>
        <w:t>.8</w:t>
      </w:r>
      <w:r w:rsidR="00E050F9" w:rsidRPr="008344E6">
        <w:rPr>
          <w:rFonts w:ascii="Times New Roman" w:hAnsi="Times New Roman" w:cs="Times New Roman"/>
          <w:b w:val="0"/>
          <w:bCs w:val="0"/>
          <w:color w:val="000000" w:themeColor="text1"/>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4E238A17" w14:textId="512B3A8E" w:rsidR="009C34D0" w:rsidRPr="008344E6" w:rsidRDefault="00A84ED8" w:rsidP="00A84ED8">
      <w:pPr>
        <w:pStyle w:val="Nvel1-SemNum"/>
        <w:spacing w:before="120" w:after="120"/>
        <w:ind w:left="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10.2</w:t>
      </w:r>
      <w:r w:rsidR="00EB1935" w:rsidRPr="008344E6">
        <w:rPr>
          <w:rFonts w:ascii="Times New Roman" w:hAnsi="Times New Roman" w:cs="Times New Roman"/>
          <w:color w:val="000000" w:themeColor="text1"/>
          <w:sz w:val="24"/>
          <w:szCs w:val="24"/>
        </w:rPr>
        <w:t>1</w:t>
      </w:r>
      <w:r w:rsidR="00016850" w:rsidRPr="008344E6">
        <w:rPr>
          <w:rFonts w:ascii="Times New Roman" w:hAnsi="Times New Roman" w:cs="Times New Roman"/>
          <w:color w:val="000000" w:themeColor="text1"/>
          <w:sz w:val="24"/>
          <w:szCs w:val="24"/>
        </w:rPr>
        <w:t xml:space="preserve"> - </w:t>
      </w:r>
      <w:r w:rsidR="009C34D0" w:rsidRPr="008344E6">
        <w:rPr>
          <w:rFonts w:ascii="Times New Roman" w:hAnsi="Times New Roman" w:cs="Times New Roman"/>
          <w:color w:val="000000" w:themeColor="text1"/>
          <w:sz w:val="24"/>
          <w:szCs w:val="24"/>
        </w:rPr>
        <w:t>Qualificação Técnica</w:t>
      </w:r>
    </w:p>
    <w:p w14:paraId="638B761A" w14:textId="5FC9EC72" w:rsidR="00613BC0" w:rsidRDefault="00A84ED8" w:rsidP="00A84ED8">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10.2</w:t>
      </w:r>
      <w:r w:rsidR="00EB1935" w:rsidRPr="008344E6">
        <w:rPr>
          <w:rFonts w:ascii="Times New Roman" w:hAnsi="Times New Roman" w:cs="Times New Roman"/>
          <w:color w:val="000000" w:themeColor="text1"/>
          <w:sz w:val="24"/>
          <w:szCs w:val="24"/>
        </w:rPr>
        <w:t>1</w:t>
      </w:r>
      <w:r w:rsidR="00016850" w:rsidRPr="008344E6">
        <w:rPr>
          <w:rFonts w:ascii="Times New Roman" w:hAnsi="Times New Roman" w:cs="Times New Roman"/>
          <w:color w:val="000000" w:themeColor="text1"/>
          <w:sz w:val="24"/>
          <w:szCs w:val="24"/>
        </w:rPr>
        <w:t>.1</w:t>
      </w:r>
      <w:r w:rsidR="009C34D0" w:rsidRPr="008344E6">
        <w:rPr>
          <w:rFonts w:ascii="Times New Roman" w:hAnsi="Times New Roman" w:cs="Times New Roman"/>
          <w:color w:val="000000" w:themeColor="text1"/>
          <w:sz w:val="24"/>
          <w:szCs w:val="24"/>
        </w:rPr>
        <w:t xml:space="preserve"> - </w:t>
      </w:r>
      <w:r w:rsidR="004A6104" w:rsidRPr="004A6104">
        <w:rPr>
          <w:rFonts w:ascii="Times New Roman" w:hAnsi="Times New Roman" w:cs="Times New Roman"/>
          <w:color w:val="000000" w:themeColor="text1"/>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serviços em prazo, características e quantidades compatíveis com os descritos no instrumento convocatório e seus anexos.</w:t>
      </w:r>
    </w:p>
    <w:p w14:paraId="1ED700A8" w14:textId="77777777" w:rsidR="00A84ED8" w:rsidRPr="008344E6" w:rsidRDefault="00016850" w:rsidP="007A450A">
      <w:pPr>
        <w:pStyle w:val="PargrafodaLista"/>
        <w:widowControl w:val="0"/>
        <w:numPr>
          <w:ilvl w:val="0"/>
          <w:numId w:val="36"/>
        </w:numPr>
        <w:tabs>
          <w:tab w:val="left" w:pos="426"/>
          <w:tab w:val="left" w:pos="557"/>
        </w:tabs>
        <w:autoSpaceDE w:val="0"/>
        <w:autoSpaceDN w:val="0"/>
        <w:spacing w:before="120" w:after="120"/>
        <w:ind w:left="0" w:firstLine="0"/>
        <w:jc w:val="both"/>
        <w:outlineLvl w:val="0"/>
        <w:rPr>
          <w:color w:val="000000" w:themeColor="text1"/>
        </w:rPr>
      </w:pPr>
      <w:r w:rsidRPr="008344E6">
        <w:rPr>
          <w:b/>
          <w:bCs/>
          <w:color w:val="000000" w:themeColor="text1"/>
        </w:rPr>
        <w:t xml:space="preserve">- </w:t>
      </w:r>
      <w:r w:rsidR="00DB1FD4" w:rsidRPr="008344E6">
        <w:rPr>
          <w:b/>
          <w:bCs/>
          <w:color w:val="000000" w:themeColor="text1"/>
        </w:rPr>
        <w:t>DEMAIS</w:t>
      </w:r>
      <w:r w:rsidR="00DB1FD4" w:rsidRPr="008344E6">
        <w:rPr>
          <w:b/>
          <w:bCs/>
          <w:color w:val="000000" w:themeColor="text1"/>
          <w:spacing w:val="-1"/>
        </w:rPr>
        <w:t xml:space="preserve"> </w:t>
      </w:r>
      <w:r w:rsidR="00DB1FD4" w:rsidRPr="008344E6">
        <w:rPr>
          <w:b/>
          <w:bCs/>
          <w:color w:val="000000" w:themeColor="text1"/>
        </w:rPr>
        <w:t>DOCUMENTOS</w:t>
      </w:r>
    </w:p>
    <w:p w14:paraId="73C40B50" w14:textId="1524BB86" w:rsidR="000830E4" w:rsidRPr="008344E6" w:rsidRDefault="000830E4" w:rsidP="000830E4">
      <w:pPr>
        <w:tabs>
          <w:tab w:val="left" w:pos="557"/>
          <w:tab w:val="left" w:pos="9923"/>
        </w:tabs>
        <w:spacing w:before="120" w:after="120"/>
        <w:jc w:val="both"/>
        <w:rPr>
          <w:color w:val="FF0066"/>
          <w:sz w:val="24"/>
          <w:szCs w:val="24"/>
        </w:rPr>
      </w:pPr>
      <w:r w:rsidRPr="008344E6">
        <w:rPr>
          <w:sz w:val="24"/>
          <w:szCs w:val="24"/>
        </w:rPr>
        <w:t xml:space="preserve">11.1 Declaração conjunta, expressa, de que o licitante: </w:t>
      </w:r>
    </w:p>
    <w:p w14:paraId="42F2E4D0" w14:textId="77777777" w:rsidR="000830E4" w:rsidRPr="008344E6" w:rsidRDefault="000830E4" w:rsidP="000830E4">
      <w:pPr>
        <w:tabs>
          <w:tab w:val="left" w:pos="0"/>
        </w:tabs>
        <w:suppressAutoHyphens/>
        <w:spacing w:after="120"/>
        <w:jc w:val="both"/>
        <w:rPr>
          <w:sz w:val="24"/>
          <w:szCs w:val="24"/>
        </w:rPr>
      </w:pPr>
      <w:r w:rsidRPr="008344E6">
        <w:rPr>
          <w:sz w:val="24"/>
          <w:szCs w:val="24"/>
        </w:rPr>
        <w:t>a) 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7B40D700" w14:textId="77777777" w:rsidR="000830E4" w:rsidRPr="008344E6" w:rsidRDefault="000830E4" w:rsidP="000830E4">
      <w:pPr>
        <w:tabs>
          <w:tab w:val="left" w:pos="0"/>
        </w:tabs>
        <w:suppressAutoHyphens/>
        <w:spacing w:after="120"/>
        <w:jc w:val="both"/>
        <w:rPr>
          <w:sz w:val="24"/>
          <w:szCs w:val="24"/>
        </w:rPr>
      </w:pPr>
      <w:r w:rsidRPr="008344E6">
        <w:rPr>
          <w:sz w:val="24"/>
          <w:szCs w:val="24"/>
        </w:rPr>
        <w:t>b) declaração de enquadramento em ME ou EPP;</w:t>
      </w:r>
    </w:p>
    <w:p w14:paraId="01851A3B" w14:textId="77777777" w:rsidR="000830E4" w:rsidRPr="008344E6" w:rsidRDefault="000830E4" w:rsidP="000830E4">
      <w:pPr>
        <w:tabs>
          <w:tab w:val="left" w:pos="0"/>
        </w:tabs>
        <w:suppressAutoHyphens/>
        <w:spacing w:after="120"/>
        <w:jc w:val="both"/>
        <w:rPr>
          <w:sz w:val="24"/>
          <w:szCs w:val="24"/>
        </w:rPr>
      </w:pPr>
      <w:r w:rsidRPr="008344E6">
        <w:rPr>
          <w:sz w:val="24"/>
          <w:szCs w:val="24"/>
        </w:rPr>
        <w:t>c) Se o licitante participante for Microempreendedor Individual deverá apresentar o Certificado da Condição caso queira usufruir dos benefícios da Lei Complementar nº 123/2006 ou a Declaração de Microempresa – ME ou Empresa de Pequeno Porte – EPP;</w:t>
      </w:r>
    </w:p>
    <w:p w14:paraId="6A4C0D64" w14:textId="77777777" w:rsidR="000830E4" w:rsidRPr="008344E6" w:rsidRDefault="000830E4" w:rsidP="000830E4">
      <w:pPr>
        <w:tabs>
          <w:tab w:val="left" w:pos="0"/>
        </w:tabs>
        <w:suppressAutoHyphens/>
        <w:spacing w:after="120"/>
        <w:jc w:val="both"/>
        <w:rPr>
          <w:sz w:val="24"/>
          <w:szCs w:val="24"/>
        </w:rPr>
      </w:pPr>
      <w:r w:rsidRPr="008344E6">
        <w:rPr>
          <w:sz w:val="24"/>
          <w:szCs w:val="24"/>
        </w:rPr>
        <w:t>d) detém conhecimento de todas as informações contidas neste edital e em seus anexos, e que a sua proposta atende integralmente aos requisitos constantes do edital;</w:t>
      </w:r>
    </w:p>
    <w:p w14:paraId="02AAABDF" w14:textId="63654786" w:rsidR="000830E4" w:rsidRPr="008344E6" w:rsidRDefault="00EB631A" w:rsidP="000830E4">
      <w:pPr>
        <w:tabs>
          <w:tab w:val="left" w:pos="0"/>
        </w:tabs>
        <w:suppressAutoHyphens/>
        <w:spacing w:after="120"/>
        <w:jc w:val="both"/>
        <w:rPr>
          <w:sz w:val="24"/>
          <w:szCs w:val="24"/>
        </w:rPr>
      </w:pPr>
      <w:r>
        <w:rPr>
          <w:sz w:val="24"/>
          <w:szCs w:val="24"/>
        </w:rPr>
        <w:t>e) não incursa nos</w:t>
      </w:r>
      <w:r w:rsidR="000830E4" w:rsidRPr="008344E6">
        <w:rPr>
          <w:sz w:val="24"/>
          <w:szCs w:val="24"/>
        </w:rPr>
        <w:t xml:space="preserve"> impedimentos de que trata o artigo 14 da Lei Federal nº 14.133/2021, conforme modelo do Anexo IV;</w:t>
      </w:r>
    </w:p>
    <w:p w14:paraId="68903039" w14:textId="77777777" w:rsidR="000830E4" w:rsidRPr="008344E6" w:rsidRDefault="000830E4" w:rsidP="000830E4">
      <w:pPr>
        <w:tabs>
          <w:tab w:val="left" w:pos="0"/>
        </w:tabs>
        <w:suppressAutoHyphens/>
        <w:spacing w:after="120"/>
        <w:jc w:val="both"/>
        <w:rPr>
          <w:sz w:val="24"/>
          <w:szCs w:val="24"/>
        </w:rPr>
      </w:pPr>
      <w:r w:rsidRPr="008344E6">
        <w:rPr>
          <w:sz w:val="24"/>
          <w:szCs w:val="24"/>
        </w:rPr>
        <w:t>f) a inexistência de fato impeditivo para licitar ou contratar com a Administração Pública;</w:t>
      </w:r>
    </w:p>
    <w:p w14:paraId="7E96ECF9" w14:textId="77777777" w:rsidR="000830E4" w:rsidRPr="008344E6" w:rsidRDefault="000830E4" w:rsidP="000830E4">
      <w:pPr>
        <w:tabs>
          <w:tab w:val="left" w:pos="0"/>
        </w:tabs>
        <w:suppressAutoHyphens/>
        <w:spacing w:after="120"/>
        <w:jc w:val="both"/>
        <w:rPr>
          <w:sz w:val="24"/>
          <w:szCs w:val="24"/>
        </w:rPr>
      </w:pPr>
      <w:r w:rsidRPr="008344E6">
        <w:rPr>
          <w:sz w:val="24"/>
          <w:szCs w:val="24"/>
        </w:rPr>
        <w:t>g) o pleno conhecimento e aceitação das regras e das condições gerais da contratação, definidas do Edital;</w:t>
      </w:r>
    </w:p>
    <w:p w14:paraId="7F0DFD5F" w14:textId="77777777" w:rsidR="000830E4" w:rsidRPr="008344E6" w:rsidRDefault="000830E4" w:rsidP="000830E4">
      <w:pPr>
        <w:tabs>
          <w:tab w:val="left" w:pos="0"/>
        </w:tabs>
        <w:suppressAutoHyphens/>
        <w:spacing w:after="120"/>
        <w:jc w:val="both"/>
        <w:rPr>
          <w:sz w:val="24"/>
          <w:szCs w:val="24"/>
        </w:rPr>
      </w:pPr>
      <w:r w:rsidRPr="008344E6">
        <w:rPr>
          <w:sz w:val="24"/>
          <w:szCs w:val="24"/>
        </w:rPr>
        <w:t>h) a responsabilidade pelas transações que forem efetuadas no sistema;</w:t>
      </w:r>
    </w:p>
    <w:p w14:paraId="56BE1B86" w14:textId="77777777" w:rsidR="000830E4" w:rsidRPr="008344E6" w:rsidRDefault="000830E4" w:rsidP="000830E4">
      <w:pPr>
        <w:tabs>
          <w:tab w:val="left" w:pos="0"/>
        </w:tabs>
        <w:suppressAutoHyphens/>
        <w:spacing w:after="120"/>
        <w:jc w:val="both"/>
        <w:rPr>
          <w:sz w:val="24"/>
          <w:szCs w:val="24"/>
        </w:rPr>
      </w:pPr>
      <w:r w:rsidRPr="008344E6">
        <w:rPr>
          <w:sz w:val="24"/>
          <w:szCs w:val="24"/>
        </w:rPr>
        <w:t xml:space="preserve">i) que a proposta econômica compreende a integralidade dos custos para atendimento dos direitos trabalhistas assegurados na Constituição Federal, nas leis trabalhistas, nas normas infra legais, nas </w:t>
      </w:r>
      <w:r w:rsidRPr="008344E6">
        <w:rPr>
          <w:sz w:val="24"/>
          <w:szCs w:val="24"/>
        </w:rPr>
        <w:lastRenderedPageBreak/>
        <w:t>convenções coletivas de trabalho e nos termos de ajustamento de conduta vigentes na data de entrega das propostas.</w:t>
      </w:r>
    </w:p>
    <w:p w14:paraId="5632C0D1" w14:textId="77777777" w:rsidR="000830E4" w:rsidRPr="008344E6" w:rsidRDefault="000830E4" w:rsidP="000830E4">
      <w:pPr>
        <w:tabs>
          <w:tab w:val="left" w:pos="0"/>
        </w:tabs>
        <w:suppressAutoHyphens/>
        <w:spacing w:after="120"/>
        <w:jc w:val="both"/>
        <w:rPr>
          <w:sz w:val="24"/>
          <w:szCs w:val="24"/>
        </w:rPr>
      </w:pPr>
      <w:r w:rsidRPr="008344E6">
        <w:rPr>
          <w:sz w:val="24"/>
          <w:szCs w:val="24"/>
        </w:rPr>
        <w:t>j) que cumpre os requisitos de habilitação e que as declarações informadas são verídicas, de acordo com os dispositivos legais;</w:t>
      </w:r>
    </w:p>
    <w:p w14:paraId="741BE34C" w14:textId="77777777" w:rsidR="000830E4" w:rsidRPr="008344E6" w:rsidRDefault="000830E4" w:rsidP="000830E4">
      <w:pPr>
        <w:tabs>
          <w:tab w:val="left" w:pos="0"/>
        </w:tabs>
        <w:suppressAutoHyphens/>
        <w:spacing w:after="120"/>
        <w:jc w:val="both"/>
        <w:rPr>
          <w:sz w:val="24"/>
          <w:szCs w:val="24"/>
        </w:rPr>
      </w:pPr>
      <w:r w:rsidRPr="008344E6">
        <w:rPr>
          <w:sz w:val="24"/>
          <w:szCs w:val="24"/>
        </w:rPr>
        <w:t>k) que não possui, em sua cadeia produtiva, empregados executando trabalho degradante ou forçado, observando o disposto nos incisos III e IV do art. 1º e no inciso III do art. 5º da Constituição Federal;</w:t>
      </w:r>
    </w:p>
    <w:p w14:paraId="6CEBBE7D" w14:textId="77777777" w:rsidR="000830E4" w:rsidRPr="008344E6" w:rsidRDefault="000830E4" w:rsidP="000830E4">
      <w:pPr>
        <w:tabs>
          <w:tab w:val="left" w:pos="0"/>
        </w:tabs>
        <w:suppressAutoHyphens/>
        <w:spacing w:after="120"/>
        <w:jc w:val="both"/>
        <w:rPr>
          <w:sz w:val="24"/>
          <w:szCs w:val="24"/>
        </w:rPr>
      </w:pPr>
      <w:r w:rsidRPr="008344E6">
        <w:rPr>
          <w:sz w:val="24"/>
          <w:szCs w:val="24"/>
        </w:rPr>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2AF7A032" w14:textId="77777777" w:rsidR="000830E4" w:rsidRPr="008344E6" w:rsidRDefault="000830E4" w:rsidP="000830E4">
      <w:pPr>
        <w:tabs>
          <w:tab w:val="left" w:pos="284"/>
        </w:tabs>
        <w:suppressAutoHyphens/>
        <w:spacing w:after="120"/>
        <w:jc w:val="both"/>
        <w:rPr>
          <w:sz w:val="24"/>
          <w:szCs w:val="24"/>
        </w:rPr>
      </w:pPr>
      <w:r w:rsidRPr="008344E6">
        <w:rPr>
          <w:sz w:val="24"/>
          <w:szCs w:val="24"/>
        </w:rPr>
        <w:t>m) de idoneidade</w:t>
      </w:r>
    </w:p>
    <w:p w14:paraId="78C96F75" w14:textId="77777777" w:rsidR="000830E4" w:rsidRPr="008344E6" w:rsidRDefault="000830E4" w:rsidP="000830E4">
      <w:pPr>
        <w:tabs>
          <w:tab w:val="left" w:pos="284"/>
        </w:tabs>
        <w:suppressAutoHyphens/>
        <w:spacing w:after="120"/>
        <w:jc w:val="both"/>
        <w:rPr>
          <w:sz w:val="24"/>
          <w:szCs w:val="24"/>
        </w:rPr>
      </w:pPr>
      <w:r w:rsidRPr="008344E6">
        <w:rPr>
          <w:sz w:val="24"/>
          <w:szCs w:val="24"/>
        </w:rPr>
        <w:t>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14:paraId="5C005B1F" w14:textId="1BDBC2E2" w:rsidR="000830E4" w:rsidRPr="008344E6" w:rsidRDefault="000830E4" w:rsidP="007A450A">
      <w:pPr>
        <w:pStyle w:val="PargrafodaLista"/>
        <w:widowControl w:val="0"/>
        <w:numPr>
          <w:ilvl w:val="0"/>
          <w:numId w:val="44"/>
        </w:numPr>
        <w:tabs>
          <w:tab w:val="left" w:pos="284"/>
        </w:tabs>
        <w:autoSpaceDE w:val="0"/>
        <w:autoSpaceDN w:val="0"/>
        <w:spacing w:before="120" w:after="120"/>
        <w:ind w:left="0" w:firstLine="0"/>
        <w:jc w:val="both"/>
        <w:rPr>
          <w:b/>
        </w:rPr>
      </w:pPr>
      <w:r w:rsidRPr="008344E6">
        <w:rPr>
          <w:b/>
        </w:rPr>
        <w:t>Os documentos que não tiverem data de validade serão considerados válidos se</w:t>
      </w:r>
      <w:r w:rsidRPr="008344E6">
        <w:rPr>
          <w:b/>
          <w:spacing w:val="1"/>
        </w:rPr>
        <w:t xml:space="preserve"> </w:t>
      </w:r>
      <w:r w:rsidRPr="008344E6">
        <w:rPr>
          <w:b/>
        </w:rPr>
        <w:t>emitidos</w:t>
      </w:r>
      <w:r w:rsidRPr="008344E6">
        <w:rPr>
          <w:b/>
          <w:spacing w:val="1"/>
        </w:rPr>
        <w:t xml:space="preserve"> </w:t>
      </w:r>
      <w:r w:rsidRPr="008344E6">
        <w:rPr>
          <w:b/>
        </w:rPr>
        <w:t>nos</w:t>
      </w:r>
      <w:r w:rsidRPr="008344E6">
        <w:rPr>
          <w:b/>
          <w:spacing w:val="1"/>
        </w:rPr>
        <w:t xml:space="preserve"> </w:t>
      </w:r>
      <w:r w:rsidRPr="008344E6">
        <w:rPr>
          <w:b/>
        </w:rPr>
        <w:t>60</w:t>
      </w:r>
      <w:r w:rsidRPr="008344E6">
        <w:rPr>
          <w:b/>
          <w:spacing w:val="1"/>
        </w:rPr>
        <w:t xml:space="preserve"> </w:t>
      </w:r>
      <w:r w:rsidRPr="008344E6">
        <w:rPr>
          <w:b/>
        </w:rPr>
        <w:t>(sessenta)</w:t>
      </w:r>
      <w:r w:rsidRPr="008344E6">
        <w:rPr>
          <w:b/>
          <w:spacing w:val="1"/>
        </w:rPr>
        <w:t xml:space="preserve"> </w:t>
      </w:r>
      <w:r w:rsidRPr="008344E6">
        <w:rPr>
          <w:b/>
        </w:rPr>
        <w:t>dias</w:t>
      </w:r>
      <w:r w:rsidRPr="008344E6">
        <w:rPr>
          <w:b/>
          <w:spacing w:val="1"/>
        </w:rPr>
        <w:t xml:space="preserve"> </w:t>
      </w:r>
      <w:r w:rsidRPr="008344E6">
        <w:rPr>
          <w:b/>
        </w:rPr>
        <w:t>anteriores</w:t>
      </w:r>
      <w:r w:rsidRPr="008344E6">
        <w:rPr>
          <w:b/>
          <w:spacing w:val="1"/>
        </w:rPr>
        <w:t xml:space="preserve"> </w:t>
      </w:r>
      <w:r w:rsidRPr="008344E6">
        <w:rPr>
          <w:b/>
        </w:rPr>
        <w:t>à</w:t>
      </w:r>
      <w:r w:rsidRPr="008344E6">
        <w:rPr>
          <w:b/>
          <w:spacing w:val="1"/>
        </w:rPr>
        <w:t xml:space="preserve"> </w:t>
      </w:r>
      <w:r w:rsidRPr="008344E6">
        <w:rPr>
          <w:b/>
        </w:rPr>
        <w:t>data</w:t>
      </w:r>
      <w:r w:rsidRPr="008344E6">
        <w:rPr>
          <w:b/>
          <w:spacing w:val="1"/>
        </w:rPr>
        <w:t xml:space="preserve"> </w:t>
      </w:r>
      <w:r w:rsidRPr="008344E6">
        <w:rPr>
          <w:b/>
        </w:rPr>
        <w:t>da</w:t>
      </w:r>
      <w:r w:rsidRPr="008344E6">
        <w:rPr>
          <w:b/>
          <w:spacing w:val="1"/>
        </w:rPr>
        <w:t xml:space="preserve"> </w:t>
      </w:r>
      <w:r w:rsidRPr="008344E6">
        <w:rPr>
          <w:b/>
        </w:rPr>
        <w:t>entrega</w:t>
      </w:r>
      <w:r w:rsidRPr="008344E6">
        <w:rPr>
          <w:b/>
          <w:spacing w:val="1"/>
        </w:rPr>
        <w:t xml:space="preserve"> </w:t>
      </w:r>
      <w:r w:rsidRPr="008344E6">
        <w:rPr>
          <w:b/>
        </w:rPr>
        <w:t>dos</w:t>
      </w:r>
      <w:r w:rsidRPr="008344E6">
        <w:rPr>
          <w:b/>
          <w:spacing w:val="1"/>
        </w:rPr>
        <w:t xml:space="preserve"> </w:t>
      </w:r>
      <w:r w:rsidRPr="008344E6">
        <w:rPr>
          <w:b/>
        </w:rPr>
        <w:t>envelopes,</w:t>
      </w:r>
      <w:r w:rsidRPr="008344E6">
        <w:rPr>
          <w:b/>
          <w:spacing w:val="1"/>
        </w:rPr>
        <w:t xml:space="preserve"> </w:t>
      </w:r>
      <w:r w:rsidRPr="008344E6">
        <w:rPr>
          <w:b/>
          <w:u w:val="thick"/>
        </w:rPr>
        <w:t>COM</w:t>
      </w:r>
      <w:r w:rsidRPr="008344E6">
        <w:rPr>
          <w:b/>
          <w:spacing w:val="1"/>
        </w:rPr>
        <w:t xml:space="preserve"> </w:t>
      </w:r>
      <w:r w:rsidRPr="008344E6">
        <w:rPr>
          <w:b/>
          <w:u w:val="thick"/>
        </w:rPr>
        <w:t>EXCEÇÃO DOS SEGUINTES DOCUMENTOS:</w:t>
      </w:r>
      <w:r w:rsidRPr="008344E6">
        <w:rPr>
          <w:b/>
        </w:rPr>
        <w:t xml:space="preserve"> CNPJ, prova de inscrição no cadastro</w:t>
      </w:r>
      <w:r w:rsidRPr="008344E6">
        <w:rPr>
          <w:b/>
          <w:spacing w:val="1"/>
        </w:rPr>
        <w:t xml:space="preserve"> </w:t>
      </w:r>
      <w:r w:rsidRPr="008344E6">
        <w:rPr>
          <w:b/>
        </w:rPr>
        <w:t xml:space="preserve">dos contribuintes municipal e/ou estadual, os comprobatórios da habilitação jurídica, ou </w:t>
      </w:r>
      <w:r w:rsidRPr="008344E6">
        <w:rPr>
          <w:b/>
          <w:spacing w:val="-57"/>
        </w:rPr>
        <w:t xml:space="preserve">              </w:t>
      </w:r>
      <w:r w:rsidRPr="008344E6">
        <w:rPr>
          <w:b/>
        </w:rPr>
        <w:t>quando for</w:t>
      </w:r>
      <w:r w:rsidRPr="008344E6">
        <w:rPr>
          <w:b/>
          <w:spacing w:val="-2"/>
        </w:rPr>
        <w:t xml:space="preserve"> </w:t>
      </w:r>
      <w:r w:rsidRPr="008344E6">
        <w:rPr>
          <w:b/>
        </w:rPr>
        <w:t xml:space="preserve">o caso. </w:t>
      </w:r>
    </w:p>
    <w:p w14:paraId="20B58748" w14:textId="5B93670F" w:rsidR="00874975" w:rsidRPr="008344E6" w:rsidRDefault="00016850" w:rsidP="007A450A">
      <w:pPr>
        <w:pStyle w:val="PargrafodaLista"/>
        <w:widowControl w:val="0"/>
        <w:numPr>
          <w:ilvl w:val="0"/>
          <w:numId w:val="36"/>
        </w:numPr>
        <w:tabs>
          <w:tab w:val="left" w:pos="426"/>
        </w:tabs>
        <w:autoSpaceDE w:val="0"/>
        <w:autoSpaceDN w:val="0"/>
        <w:spacing w:before="120" w:after="120"/>
        <w:ind w:left="0" w:firstLine="0"/>
        <w:jc w:val="both"/>
        <w:rPr>
          <w:b/>
          <w:color w:val="000000" w:themeColor="text1"/>
        </w:rPr>
      </w:pPr>
      <w:r w:rsidRPr="008344E6">
        <w:rPr>
          <w:b/>
          <w:color w:val="000000" w:themeColor="text1"/>
        </w:rPr>
        <w:t xml:space="preserve">- </w:t>
      </w:r>
      <w:r w:rsidR="00874975" w:rsidRPr="008344E6">
        <w:rPr>
          <w:b/>
          <w:color w:val="000000" w:themeColor="text1"/>
        </w:rPr>
        <w:t>DAS MICROEMPRESAS E EMPRESAS DE PEQUENO PORTE</w:t>
      </w:r>
    </w:p>
    <w:p w14:paraId="0E1311D2" w14:textId="4404BA7F" w:rsidR="00874975" w:rsidRPr="008344E6" w:rsidRDefault="00016850" w:rsidP="00A929F4">
      <w:pPr>
        <w:widowControl w:val="0"/>
        <w:tabs>
          <w:tab w:val="left" w:pos="426"/>
          <w:tab w:val="left" w:pos="869"/>
        </w:tabs>
        <w:autoSpaceDE w:val="0"/>
        <w:autoSpaceDN w:val="0"/>
        <w:spacing w:before="120" w:after="120"/>
        <w:jc w:val="both"/>
        <w:rPr>
          <w:color w:val="000000" w:themeColor="text1"/>
          <w:sz w:val="24"/>
          <w:szCs w:val="24"/>
        </w:rPr>
      </w:pPr>
      <w:r w:rsidRPr="008344E6">
        <w:rPr>
          <w:color w:val="000000" w:themeColor="text1"/>
          <w:sz w:val="24"/>
          <w:szCs w:val="24"/>
        </w:rPr>
        <w:t>1</w:t>
      </w:r>
      <w:r w:rsidR="00A84ED8" w:rsidRPr="008344E6">
        <w:rPr>
          <w:color w:val="000000" w:themeColor="text1"/>
          <w:sz w:val="24"/>
          <w:szCs w:val="24"/>
        </w:rPr>
        <w:t>2</w:t>
      </w:r>
      <w:r w:rsidR="00874975" w:rsidRPr="008344E6">
        <w:rPr>
          <w:color w:val="000000" w:themeColor="text1"/>
          <w:sz w:val="24"/>
          <w:szCs w:val="24"/>
        </w:rPr>
        <w:t>.1- Às Microempresas e às Empresas de Pequeno Porte serão aplicadas as disposições da</w:t>
      </w:r>
      <w:r w:rsidR="00874975" w:rsidRPr="008344E6">
        <w:rPr>
          <w:color w:val="000000" w:themeColor="text1"/>
          <w:spacing w:val="1"/>
          <w:sz w:val="24"/>
          <w:szCs w:val="24"/>
        </w:rPr>
        <w:t xml:space="preserve"> </w:t>
      </w:r>
      <w:r w:rsidR="00874975" w:rsidRPr="008344E6">
        <w:rPr>
          <w:color w:val="000000" w:themeColor="text1"/>
          <w:sz w:val="24"/>
          <w:szCs w:val="24"/>
        </w:rPr>
        <w:t>Lei</w:t>
      </w:r>
      <w:r w:rsidR="00874975" w:rsidRPr="008344E6">
        <w:rPr>
          <w:color w:val="000000" w:themeColor="text1"/>
          <w:spacing w:val="-1"/>
          <w:sz w:val="24"/>
          <w:szCs w:val="24"/>
        </w:rPr>
        <w:t xml:space="preserve"> </w:t>
      </w:r>
      <w:r w:rsidR="00874975" w:rsidRPr="008344E6">
        <w:rPr>
          <w:color w:val="000000" w:themeColor="text1"/>
          <w:sz w:val="24"/>
          <w:szCs w:val="24"/>
        </w:rPr>
        <w:t>Complementar nº 123/06</w:t>
      </w:r>
      <w:r w:rsidR="00321005" w:rsidRPr="008344E6">
        <w:rPr>
          <w:color w:val="000000" w:themeColor="text1"/>
          <w:sz w:val="24"/>
          <w:szCs w:val="24"/>
        </w:rPr>
        <w:t>.</w:t>
      </w:r>
    </w:p>
    <w:p w14:paraId="5840175A" w14:textId="654D935D" w:rsidR="00321005" w:rsidRPr="008344E6" w:rsidRDefault="0025771A" w:rsidP="007A450A">
      <w:pPr>
        <w:pStyle w:val="PargrafodaLista"/>
        <w:widowControl w:val="0"/>
        <w:numPr>
          <w:ilvl w:val="1"/>
          <w:numId w:val="37"/>
        </w:numPr>
        <w:tabs>
          <w:tab w:val="left" w:pos="426"/>
        </w:tabs>
        <w:autoSpaceDE w:val="0"/>
        <w:autoSpaceDN w:val="0"/>
        <w:spacing w:before="120" w:after="120"/>
        <w:ind w:left="0" w:firstLine="0"/>
        <w:jc w:val="both"/>
        <w:rPr>
          <w:color w:val="000000" w:themeColor="text1"/>
        </w:rPr>
      </w:pPr>
      <w:r w:rsidRPr="008344E6">
        <w:rPr>
          <w:color w:val="000000" w:themeColor="text1"/>
        </w:rPr>
        <w:t xml:space="preserve">- </w:t>
      </w:r>
      <w:r w:rsidR="00874975" w:rsidRPr="008344E6">
        <w:rPr>
          <w:color w:val="000000" w:themeColor="text1"/>
        </w:rPr>
        <w:t>Caso</w:t>
      </w:r>
      <w:r w:rsidR="00874975" w:rsidRPr="008344E6">
        <w:rPr>
          <w:color w:val="000000" w:themeColor="text1"/>
          <w:spacing w:val="1"/>
        </w:rPr>
        <w:t xml:space="preserve"> </w:t>
      </w:r>
      <w:r w:rsidR="00874975" w:rsidRPr="008344E6">
        <w:rPr>
          <w:color w:val="000000" w:themeColor="text1"/>
        </w:rPr>
        <w:t>o</w:t>
      </w:r>
      <w:r w:rsidR="00874975" w:rsidRPr="008344E6">
        <w:rPr>
          <w:color w:val="000000" w:themeColor="text1"/>
          <w:spacing w:val="1"/>
        </w:rPr>
        <w:t xml:space="preserve"> </w:t>
      </w:r>
      <w:r w:rsidR="00874975" w:rsidRPr="008344E6">
        <w:rPr>
          <w:color w:val="000000" w:themeColor="text1"/>
        </w:rPr>
        <w:t>licitante</w:t>
      </w:r>
      <w:r w:rsidR="00874975" w:rsidRPr="008344E6">
        <w:rPr>
          <w:color w:val="000000" w:themeColor="text1"/>
          <w:spacing w:val="1"/>
        </w:rPr>
        <w:t xml:space="preserve"> </w:t>
      </w:r>
      <w:r w:rsidR="00874975" w:rsidRPr="008344E6">
        <w:rPr>
          <w:color w:val="000000" w:themeColor="text1"/>
        </w:rPr>
        <w:t>detentor</w:t>
      </w:r>
      <w:r w:rsidR="00874975" w:rsidRPr="008344E6">
        <w:rPr>
          <w:color w:val="000000" w:themeColor="text1"/>
          <w:spacing w:val="1"/>
        </w:rPr>
        <w:t xml:space="preserve"> </w:t>
      </w:r>
      <w:r w:rsidR="00874975" w:rsidRPr="008344E6">
        <w:rPr>
          <w:color w:val="000000" w:themeColor="text1"/>
        </w:rPr>
        <w:t>do</w:t>
      </w:r>
      <w:r w:rsidR="00874975" w:rsidRPr="008344E6">
        <w:rPr>
          <w:color w:val="000000" w:themeColor="text1"/>
          <w:spacing w:val="1"/>
        </w:rPr>
        <w:t xml:space="preserve"> </w:t>
      </w:r>
      <w:r w:rsidR="00874975" w:rsidRPr="008344E6">
        <w:rPr>
          <w:color w:val="000000" w:themeColor="text1"/>
        </w:rPr>
        <w:t>menor</w:t>
      </w:r>
      <w:r w:rsidR="00874975" w:rsidRPr="008344E6">
        <w:rPr>
          <w:color w:val="000000" w:themeColor="text1"/>
          <w:spacing w:val="1"/>
        </w:rPr>
        <w:t xml:space="preserve"> </w:t>
      </w:r>
      <w:r w:rsidR="00874975" w:rsidRPr="008344E6">
        <w:rPr>
          <w:color w:val="000000" w:themeColor="text1"/>
        </w:rPr>
        <w:t>preço</w:t>
      </w:r>
      <w:r w:rsidR="00874975" w:rsidRPr="008344E6">
        <w:rPr>
          <w:color w:val="000000" w:themeColor="text1"/>
          <w:spacing w:val="1"/>
        </w:rPr>
        <w:t xml:space="preserve"> </w:t>
      </w:r>
      <w:r w:rsidR="00874975" w:rsidRPr="008344E6">
        <w:rPr>
          <w:color w:val="000000" w:themeColor="text1"/>
        </w:rPr>
        <w:t>seja</w:t>
      </w:r>
      <w:r w:rsidR="00874975" w:rsidRPr="008344E6">
        <w:rPr>
          <w:color w:val="000000" w:themeColor="text1"/>
          <w:spacing w:val="1"/>
        </w:rPr>
        <w:t xml:space="preserve"> </w:t>
      </w:r>
      <w:r w:rsidR="00874975" w:rsidRPr="008344E6">
        <w:rPr>
          <w:color w:val="000000" w:themeColor="text1"/>
        </w:rPr>
        <w:t>qualificado</w:t>
      </w:r>
      <w:r w:rsidR="00874975" w:rsidRPr="008344E6">
        <w:rPr>
          <w:color w:val="000000" w:themeColor="text1"/>
          <w:spacing w:val="1"/>
        </w:rPr>
        <w:t xml:space="preserve"> </w:t>
      </w:r>
      <w:r w:rsidR="00874975" w:rsidRPr="008344E6">
        <w:rPr>
          <w:color w:val="000000" w:themeColor="text1"/>
        </w:rPr>
        <w:t>como</w:t>
      </w:r>
      <w:r w:rsidR="00874975" w:rsidRPr="008344E6">
        <w:rPr>
          <w:color w:val="000000" w:themeColor="text1"/>
          <w:spacing w:val="1"/>
        </w:rPr>
        <w:t xml:space="preserve"> </w:t>
      </w:r>
      <w:r w:rsidR="00874975" w:rsidRPr="008344E6">
        <w:rPr>
          <w:color w:val="000000" w:themeColor="text1"/>
        </w:rPr>
        <w:t>microempresa</w:t>
      </w:r>
      <w:r w:rsidR="00874975" w:rsidRPr="008344E6">
        <w:rPr>
          <w:color w:val="000000" w:themeColor="text1"/>
          <w:spacing w:val="1"/>
        </w:rPr>
        <w:t xml:space="preserve"> </w:t>
      </w:r>
      <w:r w:rsidR="00874975" w:rsidRPr="008344E6">
        <w:rPr>
          <w:color w:val="000000" w:themeColor="text1"/>
        </w:rPr>
        <w:t>ou</w:t>
      </w:r>
      <w:r w:rsidR="00874975" w:rsidRPr="008344E6">
        <w:rPr>
          <w:color w:val="000000" w:themeColor="text1"/>
          <w:spacing w:val="-57"/>
        </w:rPr>
        <w:t xml:space="preserve">     </w:t>
      </w:r>
      <w:r w:rsidR="00874975" w:rsidRPr="008344E6">
        <w:rPr>
          <w:color w:val="000000" w:themeColor="text1"/>
        </w:rPr>
        <w:t>empresa de pequeno porte, deverá apresentar toda a documentação exigida para efeito de</w:t>
      </w:r>
      <w:r w:rsidR="00874975" w:rsidRPr="008344E6">
        <w:rPr>
          <w:color w:val="000000" w:themeColor="text1"/>
          <w:spacing w:val="1"/>
        </w:rPr>
        <w:t xml:space="preserve"> </w:t>
      </w:r>
      <w:r w:rsidR="00874975" w:rsidRPr="008344E6">
        <w:rPr>
          <w:color w:val="000000" w:themeColor="text1"/>
        </w:rPr>
        <w:t>comprovação de regularidade fiscal, mesmo que esta apresente alguma restrição, sob pena de</w:t>
      </w:r>
      <w:r w:rsidR="00874975" w:rsidRPr="008344E6">
        <w:rPr>
          <w:color w:val="000000" w:themeColor="text1"/>
          <w:spacing w:val="1"/>
        </w:rPr>
        <w:t xml:space="preserve"> </w:t>
      </w:r>
      <w:r w:rsidR="00874975" w:rsidRPr="008344E6">
        <w:rPr>
          <w:color w:val="000000" w:themeColor="text1"/>
        </w:rPr>
        <w:t>inabilitação.</w:t>
      </w:r>
    </w:p>
    <w:p w14:paraId="5E79BC19" w14:textId="5A5820A1" w:rsidR="00321005" w:rsidRPr="008344E6" w:rsidRDefault="00874975" w:rsidP="007A450A">
      <w:pPr>
        <w:pStyle w:val="PargrafodaLista"/>
        <w:widowControl w:val="0"/>
        <w:numPr>
          <w:ilvl w:val="2"/>
          <w:numId w:val="37"/>
        </w:numPr>
        <w:tabs>
          <w:tab w:val="left" w:pos="426"/>
          <w:tab w:val="left" w:pos="905"/>
        </w:tabs>
        <w:autoSpaceDE w:val="0"/>
        <w:autoSpaceDN w:val="0"/>
        <w:spacing w:before="120" w:after="120"/>
        <w:ind w:left="0" w:firstLine="0"/>
        <w:jc w:val="both"/>
        <w:rPr>
          <w:color w:val="000000" w:themeColor="text1"/>
        </w:rPr>
      </w:pPr>
      <w:r w:rsidRPr="008344E6">
        <w:rPr>
          <w:color w:val="000000" w:themeColor="text1"/>
        </w:rPr>
        <w:t>A existência de restrição relativamente à regularidade fiscal e trabalhista não impede</w:t>
      </w:r>
      <w:r w:rsidRPr="008344E6">
        <w:rPr>
          <w:color w:val="000000" w:themeColor="text1"/>
          <w:spacing w:val="1"/>
        </w:rPr>
        <w:t xml:space="preserve"> </w:t>
      </w:r>
      <w:r w:rsidRPr="008344E6">
        <w:rPr>
          <w:color w:val="000000" w:themeColor="text1"/>
        </w:rPr>
        <w:t>que a licitante qualificada como microempresa ou empresa de pequeno porte seja declarada</w:t>
      </w:r>
      <w:r w:rsidRPr="008344E6">
        <w:rPr>
          <w:color w:val="000000" w:themeColor="text1"/>
          <w:spacing w:val="1"/>
        </w:rPr>
        <w:t xml:space="preserve"> </w:t>
      </w:r>
      <w:r w:rsidRPr="008344E6">
        <w:rPr>
          <w:color w:val="000000" w:themeColor="text1"/>
        </w:rPr>
        <w:t>vencedora,</w:t>
      </w:r>
      <w:r w:rsidRPr="008344E6">
        <w:rPr>
          <w:color w:val="000000" w:themeColor="text1"/>
          <w:spacing w:val="-1"/>
        </w:rPr>
        <w:t xml:space="preserve"> </w:t>
      </w:r>
      <w:r w:rsidRPr="008344E6">
        <w:rPr>
          <w:color w:val="000000" w:themeColor="text1"/>
        </w:rPr>
        <w:t>uma vez</w:t>
      </w:r>
      <w:r w:rsidRPr="008344E6">
        <w:rPr>
          <w:color w:val="000000" w:themeColor="text1"/>
          <w:spacing w:val="1"/>
        </w:rPr>
        <w:t xml:space="preserve"> </w:t>
      </w:r>
      <w:r w:rsidRPr="008344E6">
        <w:rPr>
          <w:color w:val="000000" w:themeColor="text1"/>
        </w:rPr>
        <w:t>que atenda</w:t>
      </w:r>
      <w:r w:rsidRPr="008344E6">
        <w:rPr>
          <w:color w:val="000000" w:themeColor="text1"/>
          <w:spacing w:val="-2"/>
        </w:rPr>
        <w:t xml:space="preserve"> </w:t>
      </w:r>
      <w:r w:rsidRPr="008344E6">
        <w:rPr>
          <w:color w:val="000000" w:themeColor="text1"/>
        </w:rPr>
        <w:t>a</w:t>
      </w:r>
      <w:r w:rsidRPr="008344E6">
        <w:rPr>
          <w:color w:val="000000" w:themeColor="text1"/>
          <w:spacing w:val="-1"/>
        </w:rPr>
        <w:t xml:space="preserve"> </w:t>
      </w:r>
      <w:r w:rsidRPr="008344E6">
        <w:rPr>
          <w:color w:val="000000" w:themeColor="text1"/>
        </w:rPr>
        <w:t>todas</w:t>
      </w:r>
      <w:r w:rsidRPr="008344E6">
        <w:rPr>
          <w:color w:val="000000" w:themeColor="text1"/>
          <w:spacing w:val="2"/>
        </w:rPr>
        <w:t xml:space="preserve"> </w:t>
      </w:r>
      <w:r w:rsidRPr="008344E6">
        <w:rPr>
          <w:color w:val="000000" w:themeColor="text1"/>
        </w:rPr>
        <w:t>as</w:t>
      </w:r>
      <w:r w:rsidRPr="008344E6">
        <w:rPr>
          <w:color w:val="000000" w:themeColor="text1"/>
          <w:spacing w:val="-1"/>
        </w:rPr>
        <w:t xml:space="preserve"> </w:t>
      </w:r>
      <w:r w:rsidRPr="008344E6">
        <w:rPr>
          <w:color w:val="000000" w:themeColor="text1"/>
        </w:rPr>
        <w:t>demais</w:t>
      </w:r>
      <w:r w:rsidRPr="008344E6">
        <w:rPr>
          <w:color w:val="000000" w:themeColor="text1"/>
          <w:spacing w:val="2"/>
        </w:rPr>
        <w:t xml:space="preserve"> </w:t>
      </w:r>
      <w:r w:rsidRPr="008344E6">
        <w:rPr>
          <w:color w:val="000000" w:themeColor="text1"/>
        </w:rPr>
        <w:t>exigências do</w:t>
      </w:r>
      <w:r w:rsidRPr="008344E6">
        <w:rPr>
          <w:color w:val="000000" w:themeColor="text1"/>
          <w:spacing w:val="-1"/>
        </w:rPr>
        <w:t xml:space="preserve"> </w:t>
      </w:r>
      <w:r w:rsidRPr="008344E6">
        <w:rPr>
          <w:color w:val="000000" w:themeColor="text1"/>
        </w:rPr>
        <w:t>edital.</w:t>
      </w:r>
    </w:p>
    <w:p w14:paraId="167B96A6" w14:textId="25BE041B" w:rsidR="00A11029" w:rsidRPr="008344E6" w:rsidRDefault="00874975" w:rsidP="007A450A">
      <w:pPr>
        <w:pStyle w:val="PargrafodaLista"/>
        <w:widowControl w:val="0"/>
        <w:numPr>
          <w:ilvl w:val="2"/>
          <w:numId w:val="37"/>
        </w:numPr>
        <w:tabs>
          <w:tab w:val="left" w:pos="426"/>
          <w:tab w:val="left" w:pos="905"/>
        </w:tabs>
        <w:autoSpaceDE w:val="0"/>
        <w:autoSpaceDN w:val="0"/>
        <w:spacing w:before="120" w:after="120"/>
        <w:ind w:left="0" w:firstLine="0"/>
        <w:jc w:val="both"/>
        <w:rPr>
          <w:color w:val="000000" w:themeColor="text1"/>
        </w:rPr>
      </w:pPr>
      <w:r w:rsidRPr="008344E6">
        <w:rPr>
          <w:color w:val="000000" w:themeColor="text1"/>
        </w:rPr>
        <w:t>Caso</w:t>
      </w:r>
      <w:r w:rsidRPr="008344E6">
        <w:rPr>
          <w:color w:val="000000" w:themeColor="text1"/>
          <w:spacing w:val="1"/>
        </w:rPr>
        <w:t xml:space="preserve"> </w:t>
      </w:r>
      <w:r w:rsidRPr="008344E6">
        <w:rPr>
          <w:color w:val="000000" w:themeColor="text1"/>
        </w:rPr>
        <w:t>a</w:t>
      </w:r>
      <w:r w:rsidRPr="008344E6">
        <w:rPr>
          <w:color w:val="000000" w:themeColor="text1"/>
          <w:spacing w:val="1"/>
        </w:rPr>
        <w:t xml:space="preserve"> </w:t>
      </w:r>
      <w:r w:rsidRPr="008344E6">
        <w:rPr>
          <w:color w:val="000000" w:themeColor="text1"/>
        </w:rPr>
        <w:t>proposta</w:t>
      </w:r>
      <w:r w:rsidRPr="008344E6">
        <w:rPr>
          <w:color w:val="000000" w:themeColor="text1"/>
          <w:spacing w:val="1"/>
        </w:rPr>
        <w:t xml:space="preserve"> </w:t>
      </w:r>
      <w:r w:rsidRPr="008344E6">
        <w:rPr>
          <w:color w:val="000000" w:themeColor="text1"/>
        </w:rPr>
        <w:t>mais</w:t>
      </w:r>
      <w:r w:rsidRPr="008344E6">
        <w:rPr>
          <w:color w:val="000000" w:themeColor="text1"/>
          <w:spacing w:val="1"/>
        </w:rPr>
        <w:t xml:space="preserve"> </w:t>
      </w:r>
      <w:r w:rsidRPr="008344E6">
        <w:rPr>
          <w:color w:val="000000" w:themeColor="text1"/>
        </w:rPr>
        <w:t>vantajosa</w:t>
      </w:r>
      <w:r w:rsidRPr="008344E6">
        <w:rPr>
          <w:color w:val="000000" w:themeColor="text1"/>
          <w:spacing w:val="1"/>
        </w:rPr>
        <w:t xml:space="preserve"> </w:t>
      </w:r>
      <w:r w:rsidRPr="008344E6">
        <w:rPr>
          <w:color w:val="000000" w:themeColor="text1"/>
        </w:rPr>
        <w:t>seja</w:t>
      </w:r>
      <w:r w:rsidRPr="008344E6">
        <w:rPr>
          <w:color w:val="000000" w:themeColor="text1"/>
          <w:spacing w:val="1"/>
        </w:rPr>
        <w:t xml:space="preserve"> </w:t>
      </w:r>
      <w:r w:rsidRPr="008344E6">
        <w:rPr>
          <w:color w:val="000000" w:themeColor="text1"/>
        </w:rPr>
        <w:t>ofertada</w:t>
      </w:r>
      <w:r w:rsidRPr="008344E6">
        <w:rPr>
          <w:color w:val="000000" w:themeColor="text1"/>
          <w:spacing w:val="1"/>
        </w:rPr>
        <w:t xml:space="preserve"> </w:t>
      </w:r>
      <w:r w:rsidRPr="008344E6">
        <w:rPr>
          <w:color w:val="000000" w:themeColor="text1"/>
        </w:rPr>
        <w:t>por</w:t>
      </w:r>
      <w:r w:rsidRPr="008344E6">
        <w:rPr>
          <w:color w:val="000000" w:themeColor="text1"/>
          <w:spacing w:val="1"/>
        </w:rPr>
        <w:t xml:space="preserve"> </w:t>
      </w:r>
      <w:r w:rsidRPr="008344E6">
        <w:rPr>
          <w:color w:val="000000" w:themeColor="text1"/>
        </w:rPr>
        <w:t>licitante</w:t>
      </w:r>
      <w:r w:rsidRPr="008344E6">
        <w:rPr>
          <w:color w:val="000000" w:themeColor="text1"/>
          <w:spacing w:val="1"/>
        </w:rPr>
        <w:t xml:space="preserve"> </w:t>
      </w:r>
      <w:r w:rsidRPr="008344E6">
        <w:rPr>
          <w:color w:val="000000" w:themeColor="text1"/>
        </w:rPr>
        <w:t>qualificada</w:t>
      </w:r>
      <w:r w:rsidRPr="008344E6">
        <w:rPr>
          <w:color w:val="000000" w:themeColor="text1"/>
          <w:spacing w:val="1"/>
        </w:rPr>
        <w:t xml:space="preserve"> </w:t>
      </w:r>
      <w:r w:rsidRPr="008344E6">
        <w:rPr>
          <w:color w:val="000000" w:themeColor="text1"/>
        </w:rPr>
        <w:t>como</w:t>
      </w:r>
      <w:r w:rsidRPr="008344E6">
        <w:rPr>
          <w:color w:val="000000" w:themeColor="text1"/>
          <w:spacing w:val="1"/>
        </w:rPr>
        <w:t xml:space="preserve"> </w:t>
      </w:r>
      <w:r w:rsidRPr="008344E6">
        <w:rPr>
          <w:color w:val="000000" w:themeColor="text1"/>
        </w:rPr>
        <w:t>microempresa ou empresa de pequeno porte e, uma vez constatada a existência de alguma</w:t>
      </w:r>
      <w:r w:rsidRPr="008344E6">
        <w:rPr>
          <w:color w:val="000000" w:themeColor="text1"/>
          <w:spacing w:val="1"/>
        </w:rPr>
        <w:t xml:space="preserve"> </w:t>
      </w:r>
      <w:r w:rsidRPr="008344E6">
        <w:rPr>
          <w:color w:val="000000" w:themeColor="text1"/>
        </w:rPr>
        <w:t>restrição</w:t>
      </w:r>
      <w:r w:rsidRPr="008344E6">
        <w:rPr>
          <w:color w:val="000000" w:themeColor="text1"/>
          <w:spacing w:val="1"/>
        </w:rPr>
        <w:t xml:space="preserve"> </w:t>
      </w:r>
      <w:r w:rsidRPr="008344E6">
        <w:rPr>
          <w:color w:val="000000" w:themeColor="text1"/>
        </w:rPr>
        <w:t>na</w:t>
      </w:r>
      <w:r w:rsidRPr="008344E6">
        <w:rPr>
          <w:color w:val="000000" w:themeColor="text1"/>
          <w:spacing w:val="1"/>
        </w:rPr>
        <w:t xml:space="preserve"> </w:t>
      </w:r>
      <w:r w:rsidRPr="008344E6">
        <w:rPr>
          <w:color w:val="000000" w:themeColor="text1"/>
        </w:rPr>
        <w:t>comprovação</w:t>
      </w:r>
      <w:r w:rsidRPr="008344E6">
        <w:rPr>
          <w:color w:val="000000" w:themeColor="text1"/>
          <w:spacing w:val="1"/>
        </w:rPr>
        <w:t xml:space="preserve"> </w:t>
      </w:r>
      <w:r w:rsidRPr="008344E6">
        <w:rPr>
          <w:color w:val="000000" w:themeColor="text1"/>
        </w:rPr>
        <w:t>da</w:t>
      </w:r>
      <w:r w:rsidRPr="008344E6">
        <w:rPr>
          <w:color w:val="000000" w:themeColor="text1"/>
          <w:spacing w:val="1"/>
        </w:rPr>
        <w:t xml:space="preserve"> </w:t>
      </w:r>
      <w:r w:rsidRPr="008344E6">
        <w:rPr>
          <w:color w:val="000000" w:themeColor="text1"/>
        </w:rPr>
        <w:t>regularidade</w:t>
      </w:r>
      <w:r w:rsidRPr="008344E6">
        <w:rPr>
          <w:color w:val="000000" w:themeColor="text1"/>
          <w:spacing w:val="1"/>
        </w:rPr>
        <w:t xml:space="preserve"> </w:t>
      </w:r>
      <w:r w:rsidRPr="008344E6">
        <w:rPr>
          <w:color w:val="000000" w:themeColor="text1"/>
        </w:rPr>
        <w:t>fiscal</w:t>
      </w:r>
      <w:r w:rsidRPr="008344E6">
        <w:rPr>
          <w:color w:val="000000" w:themeColor="text1"/>
          <w:spacing w:val="1"/>
        </w:rPr>
        <w:t xml:space="preserve"> </w:t>
      </w:r>
      <w:r w:rsidRPr="008344E6">
        <w:rPr>
          <w:color w:val="000000" w:themeColor="text1"/>
        </w:rPr>
        <w:t>de</w:t>
      </w:r>
      <w:r w:rsidRPr="008344E6">
        <w:rPr>
          <w:color w:val="000000" w:themeColor="text1"/>
          <w:spacing w:val="1"/>
        </w:rPr>
        <w:t xml:space="preserve"> </w:t>
      </w:r>
      <w:r w:rsidRPr="008344E6">
        <w:rPr>
          <w:color w:val="000000" w:themeColor="text1"/>
        </w:rPr>
        <w:t>microempresas</w:t>
      </w:r>
      <w:r w:rsidRPr="008344E6">
        <w:rPr>
          <w:color w:val="000000" w:themeColor="text1"/>
          <w:spacing w:val="1"/>
        </w:rPr>
        <w:t xml:space="preserve"> </w:t>
      </w:r>
      <w:r w:rsidRPr="008344E6">
        <w:rPr>
          <w:color w:val="000000" w:themeColor="text1"/>
        </w:rPr>
        <w:t>ou</w:t>
      </w:r>
      <w:r w:rsidRPr="008344E6">
        <w:rPr>
          <w:color w:val="000000" w:themeColor="text1"/>
          <w:spacing w:val="1"/>
        </w:rPr>
        <w:t xml:space="preserve"> </w:t>
      </w:r>
      <w:r w:rsidRPr="008344E6">
        <w:rPr>
          <w:color w:val="000000" w:themeColor="text1"/>
        </w:rPr>
        <w:t>de</w:t>
      </w:r>
      <w:r w:rsidRPr="008344E6">
        <w:rPr>
          <w:color w:val="000000" w:themeColor="text1"/>
          <w:spacing w:val="1"/>
        </w:rPr>
        <w:t xml:space="preserve"> </w:t>
      </w:r>
      <w:r w:rsidRPr="008344E6">
        <w:rPr>
          <w:color w:val="000000" w:themeColor="text1"/>
        </w:rPr>
        <w:t>empresas</w:t>
      </w:r>
      <w:r w:rsidRPr="008344E6">
        <w:rPr>
          <w:color w:val="000000" w:themeColor="text1"/>
          <w:spacing w:val="60"/>
        </w:rPr>
        <w:t xml:space="preserve"> </w:t>
      </w:r>
      <w:r w:rsidRPr="008344E6">
        <w:rPr>
          <w:color w:val="000000" w:themeColor="text1"/>
        </w:rPr>
        <w:t>de</w:t>
      </w:r>
      <w:r w:rsidRPr="008344E6">
        <w:rPr>
          <w:color w:val="000000" w:themeColor="text1"/>
          <w:spacing w:val="1"/>
        </w:rPr>
        <w:t xml:space="preserve"> </w:t>
      </w:r>
      <w:r w:rsidRPr="008344E6">
        <w:rPr>
          <w:color w:val="000000" w:themeColor="text1"/>
        </w:rPr>
        <w:t>pequeno</w:t>
      </w:r>
      <w:r w:rsidRPr="008344E6">
        <w:rPr>
          <w:color w:val="000000" w:themeColor="text1"/>
          <w:spacing w:val="1"/>
        </w:rPr>
        <w:t xml:space="preserve"> </w:t>
      </w:r>
      <w:r w:rsidRPr="008344E6">
        <w:rPr>
          <w:color w:val="000000" w:themeColor="text1"/>
        </w:rPr>
        <w:t>porte</w:t>
      </w:r>
      <w:r w:rsidRPr="008344E6">
        <w:rPr>
          <w:color w:val="000000" w:themeColor="text1"/>
          <w:spacing w:val="1"/>
        </w:rPr>
        <w:t xml:space="preserve"> </w:t>
      </w:r>
      <w:r w:rsidRPr="008344E6">
        <w:rPr>
          <w:color w:val="000000" w:themeColor="text1"/>
        </w:rPr>
        <w:t>que</w:t>
      </w:r>
      <w:r w:rsidRPr="008344E6">
        <w:rPr>
          <w:color w:val="000000" w:themeColor="text1"/>
          <w:spacing w:val="1"/>
        </w:rPr>
        <w:t xml:space="preserve"> </w:t>
      </w:r>
      <w:r w:rsidRPr="008344E6">
        <w:rPr>
          <w:color w:val="000000" w:themeColor="text1"/>
        </w:rPr>
        <w:t>tenham</w:t>
      </w:r>
      <w:r w:rsidRPr="008344E6">
        <w:rPr>
          <w:color w:val="000000" w:themeColor="text1"/>
          <w:spacing w:val="1"/>
        </w:rPr>
        <w:t xml:space="preserve"> </w:t>
      </w:r>
      <w:r w:rsidRPr="008344E6">
        <w:rPr>
          <w:color w:val="000000" w:themeColor="text1"/>
        </w:rPr>
        <w:t>formalizado</w:t>
      </w:r>
      <w:r w:rsidRPr="008344E6">
        <w:rPr>
          <w:color w:val="000000" w:themeColor="text1"/>
          <w:spacing w:val="1"/>
        </w:rPr>
        <w:t xml:space="preserve"> </w:t>
      </w:r>
      <w:r w:rsidRPr="008344E6">
        <w:rPr>
          <w:color w:val="000000" w:themeColor="text1"/>
        </w:rPr>
        <w:t>solicitação</w:t>
      </w:r>
      <w:r w:rsidRPr="008344E6">
        <w:rPr>
          <w:color w:val="000000" w:themeColor="text1"/>
          <w:spacing w:val="1"/>
        </w:rPr>
        <w:t xml:space="preserve"> </w:t>
      </w:r>
      <w:r w:rsidRPr="008344E6">
        <w:rPr>
          <w:color w:val="000000" w:themeColor="text1"/>
        </w:rPr>
        <w:t>para</w:t>
      </w:r>
      <w:r w:rsidRPr="008344E6">
        <w:rPr>
          <w:color w:val="000000" w:themeColor="text1"/>
          <w:spacing w:val="1"/>
        </w:rPr>
        <w:t xml:space="preserve"> </w:t>
      </w:r>
      <w:r w:rsidRPr="008344E6">
        <w:rPr>
          <w:color w:val="000000" w:themeColor="text1"/>
        </w:rPr>
        <w:t>usufruir</w:t>
      </w:r>
      <w:r w:rsidRPr="008344E6">
        <w:rPr>
          <w:color w:val="000000" w:themeColor="text1"/>
          <w:spacing w:val="1"/>
        </w:rPr>
        <w:t xml:space="preserve"> </w:t>
      </w:r>
      <w:r w:rsidRPr="008344E6">
        <w:rPr>
          <w:color w:val="000000" w:themeColor="text1"/>
        </w:rPr>
        <w:t>dos</w:t>
      </w:r>
      <w:r w:rsidRPr="008344E6">
        <w:rPr>
          <w:color w:val="000000" w:themeColor="text1"/>
          <w:spacing w:val="1"/>
        </w:rPr>
        <w:t xml:space="preserve"> </w:t>
      </w:r>
      <w:r w:rsidRPr="008344E6">
        <w:rPr>
          <w:color w:val="000000" w:themeColor="text1"/>
        </w:rPr>
        <w:t>benefícios</w:t>
      </w:r>
      <w:r w:rsidRPr="008344E6">
        <w:rPr>
          <w:color w:val="000000" w:themeColor="text1"/>
          <w:spacing w:val="1"/>
        </w:rPr>
        <w:t xml:space="preserve"> </w:t>
      </w:r>
      <w:r w:rsidRPr="008344E6">
        <w:rPr>
          <w:color w:val="000000" w:themeColor="text1"/>
        </w:rPr>
        <w:t>da</w:t>
      </w:r>
      <w:r w:rsidRPr="008344E6">
        <w:rPr>
          <w:color w:val="000000" w:themeColor="text1"/>
          <w:spacing w:val="1"/>
        </w:rPr>
        <w:t xml:space="preserve"> </w:t>
      </w:r>
      <w:r w:rsidRPr="008344E6">
        <w:rPr>
          <w:color w:val="000000" w:themeColor="text1"/>
        </w:rPr>
        <w:t>Lei</w:t>
      </w:r>
      <w:r w:rsidRPr="008344E6">
        <w:rPr>
          <w:color w:val="000000" w:themeColor="text1"/>
          <w:spacing w:val="1"/>
        </w:rPr>
        <w:t xml:space="preserve"> </w:t>
      </w:r>
      <w:r w:rsidRPr="008344E6">
        <w:rPr>
          <w:color w:val="000000" w:themeColor="text1"/>
        </w:rPr>
        <w:t>Complementar</w:t>
      </w:r>
      <w:r w:rsidRPr="008344E6">
        <w:rPr>
          <w:color w:val="000000" w:themeColor="text1"/>
          <w:spacing w:val="1"/>
        </w:rPr>
        <w:t xml:space="preserve"> </w:t>
      </w:r>
      <w:r w:rsidRPr="008344E6">
        <w:rPr>
          <w:color w:val="000000" w:themeColor="text1"/>
        </w:rPr>
        <w:t>Federal</w:t>
      </w:r>
      <w:r w:rsidRPr="008344E6">
        <w:rPr>
          <w:color w:val="000000" w:themeColor="text1"/>
          <w:spacing w:val="1"/>
        </w:rPr>
        <w:t xml:space="preserve"> </w:t>
      </w:r>
      <w:r w:rsidRPr="008344E6">
        <w:rPr>
          <w:color w:val="000000" w:themeColor="text1"/>
        </w:rPr>
        <w:t>123/06,</w:t>
      </w:r>
      <w:r w:rsidRPr="008344E6">
        <w:rPr>
          <w:color w:val="000000" w:themeColor="text1"/>
          <w:spacing w:val="1"/>
        </w:rPr>
        <w:t xml:space="preserve"> </w:t>
      </w:r>
      <w:r w:rsidRPr="008344E6">
        <w:rPr>
          <w:color w:val="000000" w:themeColor="text1"/>
        </w:rPr>
        <w:t>alterada</w:t>
      </w:r>
      <w:r w:rsidRPr="008344E6">
        <w:rPr>
          <w:color w:val="000000" w:themeColor="text1"/>
          <w:spacing w:val="1"/>
        </w:rPr>
        <w:t xml:space="preserve"> </w:t>
      </w:r>
      <w:r w:rsidRPr="008344E6">
        <w:rPr>
          <w:color w:val="000000" w:themeColor="text1"/>
        </w:rPr>
        <w:t>pelas</w:t>
      </w:r>
      <w:r w:rsidRPr="008344E6">
        <w:rPr>
          <w:color w:val="000000" w:themeColor="text1"/>
          <w:spacing w:val="1"/>
        </w:rPr>
        <w:t xml:space="preserve"> </w:t>
      </w:r>
      <w:r w:rsidRPr="008344E6">
        <w:rPr>
          <w:color w:val="000000" w:themeColor="text1"/>
        </w:rPr>
        <w:t>Leis</w:t>
      </w:r>
      <w:r w:rsidRPr="008344E6">
        <w:rPr>
          <w:color w:val="000000" w:themeColor="text1"/>
          <w:spacing w:val="1"/>
        </w:rPr>
        <w:t xml:space="preserve"> </w:t>
      </w:r>
      <w:r w:rsidRPr="008344E6">
        <w:rPr>
          <w:color w:val="000000" w:themeColor="text1"/>
        </w:rPr>
        <w:t>147/14</w:t>
      </w:r>
      <w:r w:rsidRPr="008344E6">
        <w:rPr>
          <w:color w:val="000000" w:themeColor="text1"/>
          <w:spacing w:val="1"/>
        </w:rPr>
        <w:t xml:space="preserve"> </w:t>
      </w:r>
      <w:r w:rsidRPr="008344E6">
        <w:rPr>
          <w:color w:val="000000" w:themeColor="text1"/>
        </w:rPr>
        <w:t>e</w:t>
      </w:r>
      <w:r w:rsidRPr="008344E6">
        <w:rPr>
          <w:color w:val="000000" w:themeColor="text1"/>
          <w:spacing w:val="1"/>
        </w:rPr>
        <w:t xml:space="preserve"> </w:t>
      </w:r>
      <w:r w:rsidRPr="008344E6">
        <w:rPr>
          <w:color w:val="000000" w:themeColor="text1"/>
        </w:rPr>
        <w:t>155/16,</w:t>
      </w:r>
      <w:r w:rsidRPr="008344E6">
        <w:rPr>
          <w:color w:val="000000" w:themeColor="text1"/>
          <w:spacing w:val="1"/>
        </w:rPr>
        <w:t xml:space="preserve"> </w:t>
      </w:r>
      <w:r w:rsidRPr="008344E6">
        <w:rPr>
          <w:color w:val="000000" w:themeColor="text1"/>
        </w:rPr>
        <w:t>será</w:t>
      </w:r>
      <w:r w:rsidRPr="008344E6">
        <w:rPr>
          <w:color w:val="000000" w:themeColor="text1"/>
          <w:spacing w:val="1"/>
        </w:rPr>
        <w:t xml:space="preserve"> </w:t>
      </w:r>
      <w:r w:rsidRPr="008344E6">
        <w:rPr>
          <w:color w:val="000000" w:themeColor="text1"/>
        </w:rPr>
        <w:t>assegurado</w:t>
      </w:r>
      <w:r w:rsidRPr="008344E6">
        <w:rPr>
          <w:color w:val="000000" w:themeColor="text1"/>
          <w:spacing w:val="1"/>
        </w:rPr>
        <w:t xml:space="preserve"> </w:t>
      </w:r>
      <w:r w:rsidRPr="008344E6">
        <w:rPr>
          <w:color w:val="000000" w:themeColor="text1"/>
        </w:rPr>
        <w:t>às</w:t>
      </w:r>
      <w:r w:rsidRPr="008344E6">
        <w:rPr>
          <w:color w:val="000000" w:themeColor="text1"/>
          <w:spacing w:val="1"/>
        </w:rPr>
        <w:t xml:space="preserve"> </w:t>
      </w:r>
      <w:r w:rsidRPr="008344E6">
        <w:rPr>
          <w:color w:val="000000" w:themeColor="text1"/>
        </w:rPr>
        <w:t>mesmas</w:t>
      </w:r>
      <w:r w:rsidRPr="008344E6">
        <w:rPr>
          <w:color w:val="000000" w:themeColor="text1"/>
          <w:spacing w:val="1"/>
        </w:rPr>
        <w:t xml:space="preserve"> </w:t>
      </w:r>
      <w:r w:rsidRPr="008344E6">
        <w:rPr>
          <w:color w:val="000000" w:themeColor="text1"/>
        </w:rPr>
        <w:t>empresas</w:t>
      </w:r>
      <w:r w:rsidRPr="008344E6">
        <w:rPr>
          <w:color w:val="000000" w:themeColor="text1"/>
          <w:spacing w:val="1"/>
        </w:rPr>
        <w:t xml:space="preserve"> </w:t>
      </w:r>
      <w:r w:rsidRPr="008344E6">
        <w:rPr>
          <w:color w:val="000000" w:themeColor="text1"/>
        </w:rPr>
        <w:t>o</w:t>
      </w:r>
      <w:r w:rsidRPr="008344E6">
        <w:rPr>
          <w:color w:val="000000" w:themeColor="text1"/>
          <w:spacing w:val="1"/>
        </w:rPr>
        <w:t xml:space="preserve"> </w:t>
      </w:r>
      <w:r w:rsidRPr="008344E6">
        <w:rPr>
          <w:color w:val="000000" w:themeColor="text1"/>
        </w:rPr>
        <w:t>prazo</w:t>
      </w:r>
      <w:r w:rsidRPr="008344E6">
        <w:rPr>
          <w:color w:val="000000" w:themeColor="text1"/>
          <w:spacing w:val="1"/>
        </w:rPr>
        <w:t xml:space="preserve"> </w:t>
      </w:r>
      <w:r w:rsidRPr="008344E6">
        <w:rPr>
          <w:color w:val="000000" w:themeColor="text1"/>
        </w:rPr>
        <w:t>de</w:t>
      </w:r>
      <w:r w:rsidRPr="008344E6">
        <w:rPr>
          <w:color w:val="000000" w:themeColor="text1"/>
          <w:spacing w:val="1"/>
        </w:rPr>
        <w:t xml:space="preserve"> </w:t>
      </w:r>
      <w:r w:rsidRPr="008344E6">
        <w:rPr>
          <w:color w:val="000000" w:themeColor="text1"/>
        </w:rPr>
        <w:t>5</w:t>
      </w:r>
      <w:r w:rsidRPr="008344E6">
        <w:rPr>
          <w:color w:val="000000" w:themeColor="text1"/>
          <w:spacing w:val="1"/>
        </w:rPr>
        <w:t xml:space="preserve"> </w:t>
      </w:r>
      <w:r w:rsidRPr="008344E6">
        <w:rPr>
          <w:color w:val="000000" w:themeColor="text1"/>
        </w:rPr>
        <w:t>(cinco)</w:t>
      </w:r>
      <w:r w:rsidRPr="008344E6">
        <w:rPr>
          <w:color w:val="000000" w:themeColor="text1"/>
          <w:spacing w:val="1"/>
        </w:rPr>
        <w:t xml:space="preserve"> </w:t>
      </w:r>
      <w:r w:rsidRPr="008344E6">
        <w:rPr>
          <w:color w:val="000000" w:themeColor="text1"/>
        </w:rPr>
        <w:t>dias</w:t>
      </w:r>
      <w:r w:rsidRPr="008344E6">
        <w:rPr>
          <w:color w:val="000000" w:themeColor="text1"/>
          <w:spacing w:val="1"/>
        </w:rPr>
        <w:t xml:space="preserve"> </w:t>
      </w:r>
      <w:r w:rsidRPr="008344E6">
        <w:rPr>
          <w:color w:val="000000" w:themeColor="text1"/>
        </w:rPr>
        <w:t>úteis,</w:t>
      </w:r>
      <w:r w:rsidRPr="008344E6">
        <w:rPr>
          <w:color w:val="000000" w:themeColor="text1"/>
          <w:spacing w:val="1"/>
        </w:rPr>
        <w:t xml:space="preserve"> </w:t>
      </w:r>
      <w:r w:rsidRPr="008344E6">
        <w:rPr>
          <w:color w:val="000000" w:themeColor="text1"/>
        </w:rPr>
        <w:t>cujo</w:t>
      </w:r>
      <w:r w:rsidRPr="008344E6">
        <w:rPr>
          <w:color w:val="000000" w:themeColor="text1"/>
          <w:spacing w:val="1"/>
        </w:rPr>
        <w:t xml:space="preserve"> </w:t>
      </w:r>
      <w:r w:rsidRPr="008344E6">
        <w:rPr>
          <w:color w:val="000000" w:themeColor="text1"/>
        </w:rPr>
        <w:t>termo</w:t>
      </w:r>
      <w:r w:rsidRPr="008344E6">
        <w:rPr>
          <w:color w:val="000000" w:themeColor="text1"/>
          <w:spacing w:val="1"/>
        </w:rPr>
        <w:t xml:space="preserve"> </w:t>
      </w:r>
      <w:r w:rsidRPr="008344E6">
        <w:rPr>
          <w:color w:val="000000" w:themeColor="text1"/>
        </w:rPr>
        <w:t>inicial</w:t>
      </w:r>
      <w:r w:rsidRPr="008344E6">
        <w:rPr>
          <w:color w:val="000000" w:themeColor="text1"/>
          <w:spacing w:val="1"/>
        </w:rPr>
        <w:t xml:space="preserve"> </w:t>
      </w:r>
      <w:r w:rsidRPr="008344E6">
        <w:rPr>
          <w:color w:val="000000" w:themeColor="text1"/>
        </w:rPr>
        <w:t>corresponderá</w:t>
      </w:r>
      <w:r w:rsidRPr="008344E6">
        <w:rPr>
          <w:color w:val="000000" w:themeColor="text1"/>
          <w:spacing w:val="1"/>
        </w:rPr>
        <w:t xml:space="preserve"> </w:t>
      </w:r>
      <w:r w:rsidRPr="008344E6">
        <w:rPr>
          <w:color w:val="000000" w:themeColor="text1"/>
        </w:rPr>
        <w:t>ao</w:t>
      </w:r>
      <w:r w:rsidRPr="008344E6">
        <w:rPr>
          <w:color w:val="000000" w:themeColor="text1"/>
          <w:spacing w:val="1"/>
        </w:rPr>
        <w:t xml:space="preserve"> </w:t>
      </w:r>
      <w:r w:rsidRPr="008344E6">
        <w:rPr>
          <w:color w:val="000000" w:themeColor="text1"/>
        </w:rPr>
        <w:t>momento em que o proponente for adjudicado vencedor do certame e/ou comunicado pel</w:t>
      </w:r>
      <w:r w:rsidR="00137B66" w:rsidRPr="008344E6">
        <w:rPr>
          <w:color w:val="000000" w:themeColor="text1"/>
        </w:rPr>
        <w:t>o (a) Pregoeiro (a)</w:t>
      </w:r>
      <w:r w:rsidRPr="008344E6">
        <w:rPr>
          <w:color w:val="000000" w:themeColor="text1"/>
        </w:rPr>
        <w:t>,</w:t>
      </w:r>
      <w:r w:rsidRPr="008344E6">
        <w:rPr>
          <w:color w:val="000000" w:themeColor="text1"/>
          <w:spacing w:val="1"/>
        </w:rPr>
        <w:t xml:space="preserve"> </w:t>
      </w:r>
      <w:r w:rsidRPr="008344E6">
        <w:rPr>
          <w:color w:val="000000" w:themeColor="text1"/>
        </w:rPr>
        <w:t>prorrogáveis</w:t>
      </w:r>
      <w:r w:rsidRPr="008344E6">
        <w:rPr>
          <w:color w:val="000000" w:themeColor="text1"/>
          <w:spacing w:val="1"/>
        </w:rPr>
        <w:t xml:space="preserve"> </w:t>
      </w:r>
      <w:r w:rsidRPr="008344E6">
        <w:rPr>
          <w:color w:val="000000" w:themeColor="text1"/>
        </w:rPr>
        <w:t>por igual</w:t>
      </w:r>
      <w:r w:rsidRPr="008344E6">
        <w:rPr>
          <w:color w:val="000000" w:themeColor="text1"/>
          <w:spacing w:val="1"/>
        </w:rPr>
        <w:t xml:space="preserve"> </w:t>
      </w:r>
      <w:r w:rsidRPr="008344E6">
        <w:rPr>
          <w:color w:val="000000" w:themeColor="text1"/>
        </w:rPr>
        <w:t>período</w:t>
      </w:r>
      <w:r w:rsidRPr="008344E6">
        <w:rPr>
          <w:color w:val="000000" w:themeColor="text1"/>
          <w:spacing w:val="1"/>
        </w:rPr>
        <w:t xml:space="preserve"> </w:t>
      </w:r>
      <w:r w:rsidRPr="008344E6">
        <w:rPr>
          <w:color w:val="000000" w:themeColor="text1"/>
        </w:rPr>
        <w:t>-</w:t>
      </w:r>
      <w:r w:rsidRPr="008344E6">
        <w:rPr>
          <w:color w:val="000000" w:themeColor="text1"/>
          <w:spacing w:val="1"/>
        </w:rPr>
        <w:t xml:space="preserve"> </w:t>
      </w:r>
      <w:r w:rsidRPr="008344E6">
        <w:rPr>
          <w:color w:val="000000" w:themeColor="text1"/>
        </w:rPr>
        <w:t>a</w:t>
      </w:r>
      <w:r w:rsidRPr="008344E6">
        <w:rPr>
          <w:color w:val="000000" w:themeColor="text1"/>
          <w:spacing w:val="1"/>
        </w:rPr>
        <w:t xml:space="preserve"> </w:t>
      </w:r>
      <w:r w:rsidRPr="008344E6">
        <w:rPr>
          <w:color w:val="000000" w:themeColor="text1"/>
        </w:rPr>
        <w:t>critério</w:t>
      </w:r>
      <w:r w:rsidRPr="008344E6">
        <w:rPr>
          <w:color w:val="000000" w:themeColor="text1"/>
          <w:spacing w:val="1"/>
        </w:rPr>
        <w:t xml:space="preserve"> </w:t>
      </w:r>
      <w:r w:rsidRPr="008344E6">
        <w:rPr>
          <w:color w:val="000000" w:themeColor="text1"/>
        </w:rPr>
        <w:t>único dessa Administração,</w:t>
      </w:r>
      <w:r w:rsidRPr="008344E6">
        <w:rPr>
          <w:color w:val="000000" w:themeColor="text1"/>
          <w:spacing w:val="1"/>
        </w:rPr>
        <w:t xml:space="preserve"> </w:t>
      </w:r>
      <w:r w:rsidRPr="008344E6">
        <w:rPr>
          <w:color w:val="000000" w:themeColor="text1"/>
        </w:rPr>
        <w:t>para</w:t>
      </w:r>
      <w:r w:rsidRPr="008344E6">
        <w:rPr>
          <w:color w:val="000000" w:themeColor="text1"/>
          <w:spacing w:val="1"/>
        </w:rPr>
        <w:t xml:space="preserve"> </w:t>
      </w:r>
      <w:r w:rsidRPr="008344E6">
        <w:rPr>
          <w:color w:val="000000" w:themeColor="text1"/>
        </w:rPr>
        <w:t>a</w:t>
      </w:r>
      <w:r w:rsidRPr="008344E6">
        <w:rPr>
          <w:color w:val="000000" w:themeColor="text1"/>
          <w:spacing w:val="1"/>
        </w:rPr>
        <w:t xml:space="preserve"> </w:t>
      </w:r>
      <w:r w:rsidRPr="008344E6">
        <w:rPr>
          <w:color w:val="000000" w:themeColor="text1"/>
        </w:rPr>
        <w:t>regularização da documentação, pagamento ou parcelamento do débito e apresentação de</w:t>
      </w:r>
      <w:r w:rsidRPr="008344E6">
        <w:rPr>
          <w:color w:val="000000" w:themeColor="text1"/>
          <w:spacing w:val="1"/>
        </w:rPr>
        <w:t xml:space="preserve"> </w:t>
      </w:r>
      <w:r w:rsidRPr="008344E6">
        <w:rPr>
          <w:color w:val="000000" w:themeColor="text1"/>
        </w:rPr>
        <w:t>eventuais</w:t>
      </w:r>
      <w:r w:rsidRPr="008344E6">
        <w:rPr>
          <w:color w:val="000000" w:themeColor="text1"/>
          <w:spacing w:val="-1"/>
        </w:rPr>
        <w:t xml:space="preserve"> </w:t>
      </w:r>
      <w:r w:rsidRPr="008344E6">
        <w:rPr>
          <w:color w:val="000000" w:themeColor="text1"/>
        </w:rPr>
        <w:t>certidões negativas ou positivas com</w:t>
      </w:r>
      <w:r w:rsidRPr="008344E6">
        <w:rPr>
          <w:color w:val="000000" w:themeColor="text1"/>
          <w:spacing w:val="-1"/>
        </w:rPr>
        <w:t xml:space="preserve"> </w:t>
      </w:r>
      <w:r w:rsidRPr="008344E6">
        <w:rPr>
          <w:color w:val="000000" w:themeColor="text1"/>
        </w:rPr>
        <w:t>efeito de</w:t>
      </w:r>
      <w:r w:rsidRPr="008344E6">
        <w:rPr>
          <w:color w:val="000000" w:themeColor="text1"/>
          <w:spacing w:val="-1"/>
        </w:rPr>
        <w:t xml:space="preserve"> </w:t>
      </w:r>
      <w:r w:rsidRPr="008344E6">
        <w:rPr>
          <w:color w:val="000000" w:themeColor="text1"/>
        </w:rPr>
        <w:t>negativas.</w:t>
      </w:r>
    </w:p>
    <w:p w14:paraId="3502D3A5" w14:textId="77777777" w:rsidR="00A84ED8" w:rsidRPr="008344E6" w:rsidRDefault="00A84ED8" w:rsidP="007A450A">
      <w:pPr>
        <w:pStyle w:val="PargrafodaLista"/>
        <w:widowControl w:val="0"/>
        <w:numPr>
          <w:ilvl w:val="2"/>
          <w:numId w:val="37"/>
        </w:numPr>
        <w:tabs>
          <w:tab w:val="left" w:pos="426"/>
          <w:tab w:val="left" w:pos="876"/>
          <w:tab w:val="left" w:pos="905"/>
        </w:tabs>
        <w:autoSpaceDE w:val="0"/>
        <w:autoSpaceDN w:val="0"/>
        <w:spacing w:before="120" w:after="120"/>
        <w:ind w:left="0" w:firstLine="0"/>
        <w:jc w:val="both"/>
        <w:rPr>
          <w:color w:val="000000" w:themeColor="text1"/>
        </w:rPr>
      </w:pPr>
      <w:r w:rsidRPr="008344E6">
        <w:rPr>
          <w:color w:val="000000" w:themeColor="text1"/>
        </w:rPr>
        <w:t xml:space="preserve"> </w:t>
      </w:r>
      <w:r w:rsidR="00874975" w:rsidRPr="008344E6">
        <w:rPr>
          <w:color w:val="000000" w:themeColor="text1"/>
        </w:rPr>
        <w:t>A</w:t>
      </w:r>
      <w:r w:rsidR="00874975" w:rsidRPr="008344E6">
        <w:rPr>
          <w:color w:val="000000" w:themeColor="text1"/>
          <w:spacing w:val="1"/>
        </w:rPr>
        <w:t xml:space="preserve"> </w:t>
      </w:r>
      <w:r w:rsidR="00874975" w:rsidRPr="008344E6">
        <w:rPr>
          <w:color w:val="000000" w:themeColor="text1"/>
        </w:rPr>
        <w:t>não</w:t>
      </w:r>
      <w:r w:rsidR="00874975" w:rsidRPr="008344E6">
        <w:rPr>
          <w:color w:val="000000" w:themeColor="text1"/>
          <w:spacing w:val="1"/>
        </w:rPr>
        <w:t xml:space="preserve"> </w:t>
      </w:r>
      <w:r w:rsidR="00874975" w:rsidRPr="008344E6">
        <w:rPr>
          <w:color w:val="000000" w:themeColor="text1"/>
        </w:rPr>
        <w:t>regularização</w:t>
      </w:r>
      <w:r w:rsidR="00874975" w:rsidRPr="008344E6">
        <w:rPr>
          <w:color w:val="000000" w:themeColor="text1"/>
          <w:spacing w:val="1"/>
        </w:rPr>
        <w:t xml:space="preserve"> </w:t>
      </w:r>
      <w:r w:rsidR="00874975" w:rsidRPr="008344E6">
        <w:rPr>
          <w:color w:val="000000" w:themeColor="text1"/>
        </w:rPr>
        <w:t>da</w:t>
      </w:r>
      <w:r w:rsidR="00874975" w:rsidRPr="008344E6">
        <w:rPr>
          <w:color w:val="000000" w:themeColor="text1"/>
          <w:spacing w:val="1"/>
        </w:rPr>
        <w:t xml:space="preserve"> </w:t>
      </w:r>
      <w:r w:rsidR="00874975" w:rsidRPr="008344E6">
        <w:rPr>
          <w:color w:val="000000" w:themeColor="text1"/>
        </w:rPr>
        <w:t>documentação</w:t>
      </w:r>
      <w:r w:rsidR="00874975" w:rsidRPr="008344E6">
        <w:rPr>
          <w:color w:val="000000" w:themeColor="text1"/>
          <w:spacing w:val="1"/>
        </w:rPr>
        <w:t xml:space="preserve"> </w:t>
      </w:r>
      <w:r w:rsidR="00874975" w:rsidRPr="008344E6">
        <w:rPr>
          <w:color w:val="000000" w:themeColor="text1"/>
        </w:rPr>
        <w:t>no</w:t>
      </w:r>
      <w:r w:rsidR="00874975" w:rsidRPr="008344E6">
        <w:rPr>
          <w:color w:val="000000" w:themeColor="text1"/>
          <w:spacing w:val="1"/>
        </w:rPr>
        <w:t xml:space="preserve"> </w:t>
      </w:r>
      <w:r w:rsidR="00874975" w:rsidRPr="008344E6">
        <w:rPr>
          <w:color w:val="000000" w:themeColor="text1"/>
        </w:rPr>
        <w:t>prazo</w:t>
      </w:r>
      <w:r w:rsidR="00874975" w:rsidRPr="008344E6">
        <w:rPr>
          <w:color w:val="000000" w:themeColor="text1"/>
          <w:spacing w:val="1"/>
        </w:rPr>
        <w:t xml:space="preserve"> </w:t>
      </w:r>
      <w:r w:rsidR="00874975" w:rsidRPr="008344E6">
        <w:rPr>
          <w:color w:val="000000" w:themeColor="text1"/>
        </w:rPr>
        <w:t>previsto</w:t>
      </w:r>
      <w:r w:rsidR="00874975" w:rsidRPr="008344E6">
        <w:rPr>
          <w:color w:val="000000" w:themeColor="text1"/>
          <w:spacing w:val="1"/>
        </w:rPr>
        <w:t xml:space="preserve"> </w:t>
      </w:r>
      <w:r w:rsidR="00874975" w:rsidRPr="008344E6">
        <w:rPr>
          <w:color w:val="000000" w:themeColor="text1"/>
        </w:rPr>
        <w:t>no</w:t>
      </w:r>
      <w:r w:rsidR="00874975" w:rsidRPr="008344E6">
        <w:rPr>
          <w:color w:val="000000" w:themeColor="text1"/>
          <w:spacing w:val="1"/>
        </w:rPr>
        <w:t xml:space="preserve"> </w:t>
      </w:r>
      <w:r w:rsidR="00874975" w:rsidRPr="008344E6">
        <w:rPr>
          <w:color w:val="000000" w:themeColor="text1"/>
        </w:rPr>
        <w:t>subitem</w:t>
      </w:r>
      <w:r w:rsidR="00874975" w:rsidRPr="008344E6">
        <w:rPr>
          <w:color w:val="000000" w:themeColor="text1"/>
          <w:spacing w:val="60"/>
        </w:rPr>
        <w:t xml:space="preserve"> </w:t>
      </w:r>
      <w:r w:rsidR="00874975" w:rsidRPr="008344E6">
        <w:rPr>
          <w:color w:val="000000" w:themeColor="text1"/>
        </w:rPr>
        <w:t>anterior</w:t>
      </w:r>
      <w:r w:rsidR="00874975" w:rsidRPr="008344E6">
        <w:rPr>
          <w:color w:val="000000" w:themeColor="text1"/>
          <w:spacing w:val="1"/>
        </w:rPr>
        <w:t xml:space="preserve"> </w:t>
      </w:r>
      <w:r w:rsidR="00874975" w:rsidRPr="008344E6">
        <w:rPr>
          <w:color w:val="000000" w:themeColor="text1"/>
        </w:rPr>
        <w:t>implicará decadência do direito à contratação, sem prejuízo das sanções previstas no artigo</w:t>
      </w:r>
      <w:r w:rsidR="00874975" w:rsidRPr="008344E6">
        <w:rPr>
          <w:color w:val="000000" w:themeColor="text1"/>
          <w:spacing w:val="1"/>
        </w:rPr>
        <w:t xml:space="preserve"> </w:t>
      </w:r>
      <w:r w:rsidR="00874975" w:rsidRPr="008344E6">
        <w:rPr>
          <w:color w:val="000000" w:themeColor="text1"/>
        </w:rPr>
        <w:t xml:space="preserve">156 da Lei 14.133/2021, sendo facultado </w:t>
      </w:r>
      <w:r w:rsidR="00582C9D" w:rsidRPr="008344E6">
        <w:rPr>
          <w:color w:val="000000" w:themeColor="text1"/>
        </w:rPr>
        <w:t>a Administração</w:t>
      </w:r>
      <w:r w:rsidR="00874975" w:rsidRPr="008344E6">
        <w:rPr>
          <w:color w:val="000000" w:themeColor="text1"/>
        </w:rPr>
        <w:t xml:space="preserve"> convocar os licitantes</w:t>
      </w:r>
      <w:r w:rsidR="00874975" w:rsidRPr="008344E6">
        <w:rPr>
          <w:color w:val="000000" w:themeColor="text1"/>
          <w:spacing w:val="1"/>
        </w:rPr>
        <w:t xml:space="preserve"> </w:t>
      </w:r>
      <w:r w:rsidR="00874975" w:rsidRPr="008344E6">
        <w:rPr>
          <w:color w:val="000000" w:themeColor="text1"/>
        </w:rPr>
        <w:t>remanescentes,</w:t>
      </w:r>
      <w:r w:rsidR="00874975" w:rsidRPr="008344E6">
        <w:rPr>
          <w:color w:val="000000" w:themeColor="text1"/>
          <w:spacing w:val="-1"/>
        </w:rPr>
        <w:t xml:space="preserve"> </w:t>
      </w:r>
      <w:r w:rsidR="00874975" w:rsidRPr="008344E6">
        <w:rPr>
          <w:color w:val="000000" w:themeColor="text1"/>
        </w:rPr>
        <w:t>na</w:t>
      </w:r>
      <w:r w:rsidR="00874975" w:rsidRPr="008344E6">
        <w:rPr>
          <w:color w:val="000000" w:themeColor="text1"/>
          <w:spacing w:val="-3"/>
        </w:rPr>
        <w:t xml:space="preserve"> </w:t>
      </w:r>
      <w:r w:rsidR="00874975" w:rsidRPr="008344E6">
        <w:rPr>
          <w:color w:val="000000" w:themeColor="text1"/>
        </w:rPr>
        <w:t>ordem</w:t>
      </w:r>
      <w:r w:rsidR="00874975" w:rsidRPr="008344E6">
        <w:rPr>
          <w:color w:val="000000" w:themeColor="text1"/>
          <w:spacing w:val="1"/>
        </w:rPr>
        <w:t xml:space="preserve"> </w:t>
      </w:r>
      <w:r w:rsidR="00874975" w:rsidRPr="008344E6">
        <w:rPr>
          <w:color w:val="000000" w:themeColor="text1"/>
        </w:rPr>
        <w:t>de</w:t>
      </w:r>
      <w:r w:rsidR="00874975" w:rsidRPr="008344E6">
        <w:rPr>
          <w:color w:val="000000" w:themeColor="text1"/>
          <w:spacing w:val="-2"/>
        </w:rPr>
        <w:t xml:space="preserve"> </w:t>
      </w:r>
      <w:r w:rsidR="00874975" w:rsidRPr="008344E6">
        <w:rPr>
          <w:color w:val="000000" w:themeColor="text1"/>
        </w:rPr>
        <w:t>classificação, para</w:t>
      </w:r>
      <w:r w:rsidR="00874975" w:rsidRPr="008344E6">
        <w:rPr>
          <w:color w:val="000000" w:themeColor="text1"/>
          <w:spacing w:val="-1"/>
        </w:rPr>
        <w:t xml:space="preserve"> </w:t>
      </w:r>
      <w:r w:rsidR="00874975" w:rsidRPr="008344E6">
        <w:rPr>
          <w:color w:val="000000" w:themeColor="text1"/>
        </w:rPr>
        <w:t>a</w:t>
      </w:r>
      <w:r w:rsidR="00874975" w:rsidRPr="008344E6">
        <w:rPr>
          <w:color w:val="000000" w:themeColor="text1"/>
          <w:spacing w:val="-2"/>
        </w:rPr>
        <w:t xml:space="preserve"> </w:t>
      </w:r>
      <w:r w:rsidR="00874975" w:rsidRPr="008344E6">
        <w:rPr>
          <w:color w:val="000000" w:themeColor="text1"/>
        </w:rPr>
        <w:t>assinatura</w:t>
      </w:r>
      <w:r w:rsidR="00874975" w:rsidRPr="008344E6">
        <w:rPr>
          <w:color w:val="000000" w:themeColor="text1"/>
          <w:spacing w:val="-3"/>
        </w:rPr>
        <w:t xml:space="preserve"> </w:t>
      </w:r>
      <w:r w:rsidR="00874975" w:rsidRPr="008344E6">
        <w:rPr>
          <w:color w:val="000000" w:themeColor="text1"/>
        </w:rPr>
        <w:t>do contrato</w:t>
      </w:r>
      <w:r w:rsidR="00874975" w:rsidRPr="008344E6">
        <w:rPr>
          <w:color w:val="000000" w:themeColor="text1"/>
          <w:spacing w:val="-1"/>
        </w:rPr>
        <w:t xml:space="preserve"> </w:t>
      </w:r>
      <w:r w:rsidR="00874975" w:rsidRPr="008344E6">
        <w:rPr>
          <w:color w:val="000000" w:themeColor="text1"/>
        </w:rPr>
        <w:t>ou</w:t>
      </w:r>
      <w:r w:rsidR="00874975" w:rsidRPr="008344E6">
        <w:rPr>
          <w:color w:val="000000" w:themeColor="text1"/>
          <w:spacing w:val="1"/>
        </w:rPr>
        <w:t xml:space="preserve"> </w:t>
      </w:r>
      <w:r w:rsidR="00874975" w:rsidRPr="008344E6">
        <w:rPr>
          <w:color w:val="000000" w:themeColor="text1"/>
        </w:rPr>
        <w:t>anular</w:t>
      </w:r>
      <w:r w:rsidR="00874975" w:rsidRPr="008344E6">
        <w:rPr>
          <w:color w:val="000000" w:themeColor="text1"/>
          <w:spacing w:val="-3"/>
        </w:rPr>
        <w:t xml:space="preserve"> </w:t>
      </w:r>
      <w:r w:rsidR="00874975" w:rsidRPr="008344E6">
        <w:rPr>
          <w:color w:val="000000" w:themeColor="text1"/>
        </w:rPr>
        <w:t>a</w:t>
      </w:r>
      <w:r w:rsidR="00874975" w:rsidRPr="008344E6">
        <w:rPr>
          <w:color w:val="000000" w:themeColor="text1"/>
          <w:spacing w:val="-1"/>
        </w:rPr>
        <w:t xml:space="preserve"> </w:t>
      </w:r>
      <w:r w:rsidR="00874975" w:rsidRPr="008344E6">
        <w:rPr>
          <w:color w:val="000000" w:themeColor="text1"/>
        </w:rPr>
        <w:t>licitação.</w:t>
      </w:r>
    </w:p>
    <w:p w14:paraId="757AEB03" w14:textId="487E3F0D" w:rsidR="006D2C70" w:rsidRPr="008344E6" w:rsidRDefault="00F553DF" w:rsidP="007A450A">
      <w:pPr>
        <w:pStyle w:val="PargrafodaLista"/>
        <w:widowControl w:val="0"/>
        <w:numPr>
          <w:ilvl w:val="2"/>
          <w:numId w:val="37"/>
        </w:numPr>
        <w:tabs>
          <w:tab w:val="left" w:pos="709"/>
          <w:tab w:val="left" w:pos="876"/>
          <w:tab w:val="left" w:pos="905"/>
        </w:tabs>
        <w:autoSpaceDE w:val="0"/>
        <w:autoSpaceDN w:val="0"/>
        <w:spacing w:before="120" w:after="120"/>
        <w:ind w:left="0" w:firstLine="0"/>
        <w:jc w:val="both"/>
        <w:rPr>
          <w:color w:val="000000" w:themeColor="text1"/>
        </w:rPr>
      </w:pPr>
      <w:r w:rsidRPr="008344E6">
        <w:rPr>
          <w:color w:val="000000" w:themeColor="text1"/>
        </w:rPr>
        <w:t xml:space="preserve"> </w:t>
      </w:r>
      <w:r w:rsidR="00874975" w:rsidRPr="008344E6">
        <w:rPr>
          <w:color w:val="000000" w:themeColor="text1"/>
        </w:rPr>
        <w:t>Todas as declarações assinadas pelos proponentes deverão observar a necessidade de</w:t>
      </w:r>
      <w:r w:rsidR="00874975" w:rsidRPr="008344E6">
        <w:rPr>
          <w:color w:val="000000" w:themeColor="text1"/>
          <w:spacing w:val="1"/>
        </w:rPr>
        <w:t xml:space="preserve"> </w:t>
      </w:r>
      <w:r w:rsidR="00874975" w:rsidRPr="008344E6">
        <w:rPr>
          <w:color w:val="000000" w:themeColor="text1"/>
        </w:rPr>
        <w:t>comprovar serem seus subscritores representantes legais da empresa, caso tais comprovações</w:t>
      </w:r>
      <w:r w:rsidR="00874975" w:rsidRPr="008344E6">
        <w:rPr>
          <w:color w:val="000000" w:themeColor="text1"/>
          <w:spacing w:val="1"/>
        </w:rPr>
        <w:t xml:space="preserve"> </w:t>
      </w:r>
      <w:r w:rsidR="00874975" w:rsidRPr="008344E6">
        <w:rPr>
          <w:color w:val="000000" w:themeColor="text1"/>
        </w:rPr>
        <w:t>já</w:t>
      </w:r>
      <w:r w:rsidR="00874975" w:rsidRPr="008344E6">
        <w:rPr>
          <w:color w:val="000000" w:themeColor="text1"/>
          <w:spacing w:val="-1"/>
        </w:rPr>
        <w:t xml:space="preserve"> </w:t>
      </w:r>
      <w:r w:rsidR="00874975" w:rsidRPr="008344E6">
        <w:rPr>
          <w:color w:val="000000" w:themeColor="text1"/>
        </w:rPr>
        <w:t xml:space="preserve">não </w:t>
      </w:r>
      <w:r w:rsidR="00874975" w:rsidRPr="008344E6">
        <w:rPr>
          <w:color w:val="000000" w:themeColor="text1"/>
        </w:rPr>
        <w:lastRenderedPageBreak/>
        <w:t>tenham sido apresentadas anteriormente</w:t>
      </w:r>
      <w:r w:rsidR="00874975" w:rsidRPr="008344E6">
        <w:rPr>
          <w:color w:val="000000" w:themeColor="text1"/>
          <w:spacing w:val="-2"/>
        </w:rPr>
        <w:t xml:space="preserve"> </w:t>
      </w:r>
      <w:r w:rsidR="00874975" w:rsidRPr="008344E6">
        <w:rPr>
          <w:color w:val="000000" w:themeColor="text1"/>
        </w:rPr>
        <w:t>neste processo licitatório.</w:t>
      </w:r>
    </w:p>
    <w:p w14:paraId="57D105C4" w14:textId="029BAB76" w:rsidR="006D2C70" w:rsidRPr="008344E6" w:rsidRDefault="006D2C70" w:rsidP="007A450A">
      <w:pPr>
        <w:pStyle w:val="PargrafodaLista"/>
        <w:widowControl w:val="0"/>
        <w:numPr>
          <w:ilvl w:val="2"/>
          <w:numId w:val="37"/>
        </w:numPr>
        <w:tabs>
          <w:tab w:val="left" w:pos="709"/>
          <w:tab w:val="left" w:pos="876"/>
          <w:tab w:val="left" w:pos="905"/>
        </w:tabs>
        <w:autoSpaceDE w:val="0"/>
        <w:autoSpaceDN w:val="0"/>
        <w:spacing w:before="120" w:after="120"/>
        <w:ind w:left="0" w:firstLine="0"/>
        <w:jc w:val="both"/>
        <w:rPr>
          <w:color w:val="000000" w:themeColor="text1"/>
        </w:rPr>
      </w:pPr>
      <w:r w:rsidRPr="008344E6">
        <w:rPr>
          <w:color w:val="000000" w:themeColor="text1"/>
        </w:rPr>
        <w:t xml:space="preserve">- </w:t>
      </w:r>
      <w:r w:rsidR="00874975" w:rsidRPr="008344E6">
        <w:rPr>
          <w:color w:val="000000" w:themeColor="text1"/>
        </w:rPr>
        <w:t>A falsidade de declaração prestada objetivando os benefícios da Lei Complementar nº</w:t>
      </w:r>
      <w:r w:rsidR="00874975" w:rsidRPr="008344E6">
        <w:rPr>
          <w:color w:val="000000" w:themeColor="text1"/>
          <w:spacing w:val="1"/>
        </w:rPr>
        <w:t xml:space="preserve"> </w:t>
      </w:r>
      <w:r w:rsidR="00874975" w:rsidRPr="008344E6">
        <w:rPr>
          <w:color w:val="000000" w:themeColor="text1"/>
        </w:rPr>
        <w:t>123/06, alterada pelas Leis 147/14 e 155/16, caracterizará o crime de que trata o art. 299 do</w:t>
      </w:r>
      <w:r w:rsidR="00874975" w:rsidRPr="008344E6">
        <w:rPr>
          <w:color w:val="000000" w:themeColor="text1"/>
          <w:spacing w:val="1"/>
        </w:rPr>
        <w:t xml:space="preserve"> </w:t>
      </w:r>
      <w:r w:rsidR="00874975" w:rsidRPr="008344E6">
        <w:rPr>
          <w:color w:val="000000" w:themeColor="text1"/>
        </w:rPr>
        <w:t>Código</w:t>
      </w:r>
      <w:r w:rsidR="00874975" w:rsidRPr="008344E6">
        <w:rPr>
          <w:color w:val="000000" w:themeColor="text1"/>
          <w:spacing w:val="-1"/>
        </w:rPr>
        <w:t xml:space="preserve"> </w:t>
      </w:r>
      <w:r w:rsidR="00874975" w:rsidRPr="008344E6">
        <w:rPr>
          <w:color w:val="000000" w:themeColor="text1"/>
        </w:rPr>
        <w:t>Penal, sem prejuízo</w:t>
      </w:r>
      <w:r w:rsidR="00874975" w:rsidRPr="008344E6">
        <w:rPr>
          <w:color w:val="000000" w:themeColor="text1"/>
          <w:spacing w:val="-1"/>
        </w:rPr>
        <w:t xml:space="preserve"> </w:t>
      </w:r>
      <w:r w:rsidR="00874975" w:rsidRPr="008344E6">
        <w:rPr>
          <w:color w:val="000000" w:themeColor="text1"/>
        </w:rPr>
        <w:t>do enquadramento em</w:t>
      </w:r>
      <w:r w:rsidR="00874975" w:rsidRPr="008344E6">
        <w:rPr>
          <w:color w:val="000000" w:themeColor="text1"/>
          <w:spacing w:val="2"/>
        </w:rPr>
        <w:t xml:space="preserve"> </w:t>
      </w:r>
      <w:r w:rsidR="00874975" w:rsidRPr="008344E6">
        <w:rPr>
          <w:color w:val="000000" w:themeColor="text1"/>
        </w:rPr>
        <w:t>outras</w:t>
      </w:r>
      <w:r w:rsidR="00874975" w:rsidRPr="008344E6">
        <w:rPr>
          <w:color w:val="000000" w:themeColor="text1"/>
          <w:spacing w:val="-1"/>
        </w:rPr>
        <w:t xml:space="preserve"> </w:t>
      </w:r>
      <w:r w:rsidR="00874975" w:rsidRPr="008344E6">
        <w:rPr>
          <w:color w:val="000000" w:themeColor="text1"/>
        </w:rPr>
        <w:t>figuras penais.</w:t>
      </w:r>
    </w:p>
    <w:p w14:paraId="22BED796" w14:textId="586C327C" w:rsidR="00874975" w:rsidRPr="008344E6" w:rsidRDefault="00874975" w:rsidP="007A450A">
      <w:pPr>
        <w:pStyle w:val="PargrafodaLista"/>
        <w:widowControl w:val="0"/>
        <w:numPr>
          <w:ilvl w:val="2"/>
          <w:numId w:val="37"/>
        </w:numPr>
        <w:tabs>
          <w:tab w:val="left" w:pos="709"/>
          <w:tab w:val="left" w:pos="876"/>
          <w:tab w:val="left" w:pos="905"/>
        </w:tabs>
        <w:autoSpaceDE w:val="0"/>
        <w:autoSpaceDN w:val="0"/>
        <w:spacing w:before="120" w:after="120"/>
        <w:ind w:left="0" w:firstLine="0"/>
        <w:jc w:val="both"/>
        <w:rPr>
          <w:color w:val="000000" w:themeColor="text1"/>
        </w:rPr>
      </w:pPr>
      <w:r w:rsidRPr="008344E6">
        <w:rPr>
          <w:color w:val="000000" w:themeColor="text1"/>
        </w:rPr>
        <w:t xml:space="preserve">Havendo necessidade de analisar minuciosamente os documentos exigidos, </w:t>
      </w:r>
      <w:r w:rsidR="00137B66" w:rsidRPr="008344E6">
        <w:rPr>
          <w:color w:val="000000" w:themeColor="text1"/>
        </w:rPr>
        <w:t xml:space="preserve">o (a) Pregoeiro (a) </w:t>
      </w:r>
      <w:r w:rsidRPr="008344E6">
        <w:rPr>
          <w:color w:val="000000" w:themeColor="text1"/>
        </w:rPr>
        <w:t>suspenderá a sessão, informando no “chat” a nova data e horário para a continuidade da</w:t>
      </w:r>
      <w:r w:rsidRPr="008344E6">
        <w:rPr>
          <w:color w:val="000000" w:themeColor="text1"/>
          <w:spacing w:val="1"/>
        </w:rPr>
        <w:t xml:space="preserve"> </w:t>
      </w:r>
      <w:r w:rsidRPr="008344E6">
        <w:rPr>
          <w:color w:val="000000" w:themeColor="text1"/>
        </w:rPr>
        <w:t>mesma.</w:t>
      </w:r>
    </w:p>
    <w:p w14:paraId="0E615B54" w14:textId="77777777" w:rsidR="00874975" w:rsidRPr="008344E6" w:rsidRDefault="00874975" w:rsidP="007A450A">
      <w:pPr>
        <w:widowControl w:val="0"/>
        <w:numPr>
          <w:ilvl w:val="1"/>
          <w:numId w:val="37"/>
        </w:numPr>
        <w:tabs>
          <w:tab w:val="left" w:pos="709"/>
          <w:tab w:val="left" w:pos="974"/>
        </w:tabs>
        <w:autoSpaceDE w:val="0"/>
        <w:autoSpaceDN w:val="0"/>
        <w:spacing w:before="120" w:after="120"/>
        <w:ind w:left="0" w:firstLine="0"/>
        <w:jc w:val="both"/>
        <w:rPr>
          <w:color w:val="000000" w:themeColor="text1"/>
          <w:sz w:val="24"/>
          <w:szCs w:val="24"/>
        </w:rPr>
      </w:pPr>
      <w:r w:rsidRPr="008344E6">
        <w:rPr>
          <w:color w:val="000000" w:themeColor="text1"/>
          <w:sz w:val="24"/>
          <w:szCs w:val="24"/>
        </w:rPr>
        <w:t>Será inabilitado o licitante que não comprovar sua habilitação, seja por não apresentar</w:t>
      </w:r>
      <w:r w:rsidRPr="008344E6">
        <w:rPr>
          <w:color w:val="000000" w:themeColor="text1"/>
          <w:spacing w:val="1"/>
          <w:sz w:val="24"/>
          <w:szCs w:val="24"/>
        </w:rPr>
        <w:t xml:space="preserve"> </w:t>
      </w:r>
      <w:r w:rsidRPr="008344E6">
        <w:rPr>
          <w:color w:val="000000" w:themeColor="text1"/>
          <w:sz w:val="24"/>
          <w:szCs w:val="24"/>
        </w:rPr>
        <w:t>quaisquer dos documentos exigidos ou apresentá-los em desacordo com o estabelecido neste</w:t>
      </w:r>
      <w:r w:rsidRPr="008344E6">
        <w:rPr>
          <w:color w:val="000000" w:themeColor="text1"/>
          <w:spacing w:val="1"/>
          <w:sz w:val="24"/>
          <w:szCs w:val="24"/>
        </w:rPr>
        <w:t xml:space="preserve"> </w:t>
      </w:r>
      <w:r w:rsidRPr="008344E6">
        <w:rPr>
          <w:color w:val="000000" w:themeColor="text1"/>
          <w:sz w:val="24"/>
          <w:szCs w:val="24"/>
        </w:rPr>
        <w:t>Edital.</w:t>
      </w:r>
    </w:p>
    <w:p w14:paraId="7AC26478" w14:textId="2D9726F7" w:rsidR="00874975" w:rsidRPr="008344E6" w:rsidRDefault="00874975" w:rsidP="007A450A">
      <w:pPr>
        <w:widowControl w:val="0"/>
        <w:numPr>
          <w:ilvl w:val="1"/>
          <w:numId w:val="37"/>
        </w:numPr>
        <w:tabs>
          <w:tab w:val="left" w:pos="709"/>
          <w:tab w:val="left" w:pos="965"/>
        </w:tabs>
        <w:autoSpaceDE w:val="0"/>
        <w:autoSpaceDN w:val="0"/>
        <w:spacing w:before="120" w:after="120"/>
        <w:ind w:left="0" w:firstLine="0"/>
        <w:jc w:val="both"/>
        <w:rPr>
          <w:color w:val="000000" w:themeColor="text1"/>
          <w:sz w:val="24"/>
          <w:szCs w:val="24"/>
        </w:rPr>
      </w:pPr>
      <w:r w:rsidRPr="008344E6">
        <w:rPr>
          <w:color w:val="000000" w:themeColor="text1"/>
          <w:sz w:val="24"/>
          <w:szCs w:val="24"/>
        </w:rPr>
        <w:t>Constatado o atendimento às exigências de habilitação fixadas no Edital o licitante será</w:t>
      </w:r>
      <w:r w:rsidRPr="008344E6">
        <w:rPr>
          <w:color w:val="000000" w:themeColor="text1"/>
          <w:spacing w:val="-57"/>
          <w:sz w:val="24"/>
          <w:szCs w:val="24"/>
        </w:rPr>
        <w:t xml:space="preserve"> </w:t>
      </w:r>
      <w:r w:rsidRPr="008344E6">
        <w:rPr>
          <w:color w:val="000000" w:themeColor="text1"/>
          <w:sz w:val="24"/>
          <w:szCs w:val="24"/>
        </w:rPr>
        <w:t>declarado</w:t>
      </w:r>
      <w:r w:rsidRPr="008344E6">
        <w:rPr>
          <w:color w:val="000000" w:themeColor="text1"/>
          <w:spacing w:val="-1"/>
          <w:sz w:val="24"/>
          <w:szCs w:val="24"/>
        </w:rPr>
        <w:t xml:space="preserve"> </w:t>
      </w:r>
      <w:r w:rsidRPr="008344E6">
        <w:rPr>
          <w:color w:val="000000" w:themeColor="text1"/>
          <w:sz w:val="24"/>
          <w:szCs w:val="24"/>
        </w:rPr>
        <w:t>provisoriamente</w:t>
      </w:r>
      <w:r w:rsidRPr="008344E6">
        <w:rPr>
          <w:color w:val="000000" w:themeColor="text1"/>
          <w:spacing w:val="-1"/>
          <w:sz w:val="24"/>
          <w:szCs w:val="24"/>
        </w:rPr>
        <w:t xml:space="preserve"> </w:t>
      </w:r>
      <w:r w:rsidRPr="008344E6">
        <w:rPr>
          <w:color w:val="000000" w:themeColor="text1"/>
          <w:sz w:val="24"/>
          <w:szCs w:val="24"/>
        </w:rPr>
        <w:t>em primeiro lugar.</w:t>
      </w:r>
    </w:p>
    <w:p w14:paraId="2F721FD0" w14:textId="463D0D78" w:rsidR="00CA36FD" w:rsidRPr="008344E6" w:rsidRDefault="00016850" w:rsidP="00A84ED8">
      <w:pPr>
        <w:tabs>
          <w:tab w:val="left" w:pos="709"/>
        </w:tabs>
        <w:spacing w:before="120" w:after="120"/>
        <w:jc w:val="both"/>
        <w:rPr>
          <w:b/>
          <w:color w:val="000000" w:themeColor="text1"/>
          <w:sz w:val="24"/>
          <w:szCs w:val="24"/>
        </w:rPr>
      </w:pPr>
      <w:r w:rsidRPr="008344E6">
        <w:rPr>
          <w:b/>
          <w:color w:val="000000" w:themeColor="text1"/>
          <w:sz w:val="24"/>
          <w:szCs w:val="24"/>
        </w:rPr>
        <w:t>1</w:t>
      </w:r>
      <w:r w:rsidR="00A84ED8" w:rsidRPr="008344E6">
        <w:rPr>
          <w:b/>
          <w:color w:val="000000" w:themeColor="text1"/>
          <w:sz w:val="24"/>
          <w:szCs w:val="24"/>
        </w:rPr>
        <w:t>3</w:t>
      </w:r>
      <w:r w:rsidR="00CA36FD" w:rsidRPr="008344E6">
        <w:rPr>
          <w:b/>
          <w:color w:val="000000" w:themeColor="text1"/>
          <w:sz w:val="24"/>
          <w:szCs w:val="24"/>
        </w:rPr>
        <w:t>.</w:t>
      </w:r>
      <w:r w:rsidR="00CA36FD" w:rsidRPr="008344E6">
        <w:rPr>
          <w:b/>
          <w:color w:val="000000" w:themeColor="text1"/>
          <w:spacing w:val="-2"/>
          <w:sz w:val="24"/>
          <w:szCs w:val="24"/>
        </w:rPr>
        <w:t xml:space="preserve"> </w:t>
      </w:r>
      <w:r w:rsidR="00CA36FD" w:rsidRPr="008344E6">
        <w:rPr>
          <w:b/>
          <w:color w:val="000000" w:themeColor="text1"/>
          <w:sz w:val="24"/>
          <w:szCs w:val="24"/>
        </w:rPr>
        <w:t>DOS RECURSOS</w:t>
      </w:r>
    </w:p>
    <w:p w14:paraId="70D661AF" w14:textId="246D71A6" w:rsidR="00DB1FD4" w:rsidRPr="008344E6" w:rsidRDefault="00DB1FD4" w:rsidP="007A450A">
      <w:pPr>
        <w:pStyle w:val="PargrafodaLista"/>
        <w:widowControl w:val="0"/>
        <w:numPr>
          <w:ilvl w:val="1"/>
          <w:numId w:val="38"/>
        </w:numPr>
        <w:tabs>
          <w:tab w:val="left" w:pos="709"/>
          <w:tab w:val="left" w:pos="895"/>
        </w:tabs>
        <w:autoSpaceDE w:val="0"/>
        <w:autoSpaceDN w:val="0"/>
        <w:spacing w:before="120" w:after="120"/>
        <w:ind w:left="0" w:firstLine="0"/>
        <w:jc w:val="both"/>
        <w:rPr>
          <w:color w:val="000000" w:themeColor="text1"/>
        </w:rPr>
      </w:pPr>
      <w:r w:rsidRPr="008344E6">
        <w:rPr>
          <w:color w:val="000000" w:themeColor="text1"/>
        </w:rPr>
        <w:t>Proferida a decisão que declarar o vencedor</w:t>
      </w:r>
      <w:r w:rsidR="00F43378" w:rsidRPr="008344E6">
        <w:rPr>
          <w:color w:val="000000" w:themeColor="text1"/>
        </w:rPr>
        <w:t xml:space="preserve"> na Plataforma LICITANET, </w:t>
      </w:r>
      <w:r w:rsidR="00AC45FA" w:rsidRPr="00AC45FA">
        <w:rPr>
          <w:color w:val="auto"/>
        </w:rPr>
        <w:t>o Pregoeiro</w:t>
      </w:r>
      <w:r w:rsidR="00612B25" w:rsidRPr="00AC45FA">
        <w:rPr>
          <w:color w:val="auto"/>
        </w:rPr>
        <w:t xml:space="preserve"> </w:t>
      </w:r>
      <w:r w:rsidRPr="008344E6">
        <w:rPr>
          <w:color w:val="000000" w:themeColor="text1"/>
        </w:rPr>
        <w:t>INFORMARÁ AOS</w:t>
      </w:r>
      <w:r w:rsidRPr="008344E6">
        <w:rPr>
          <w:color w:val="000000" w:themeColor="text1"/>
          <w:spacing w:val="1"/>
        </w:rPr>
        <w:t xml:space="preserve"> </w:t>
      </w:r>
      <w:r w:rsidR="000E17A2" w:rsidRPr="008344E6">
        <w:rPr>
          <w:color w:val="000000" w:themeColor="text1"/>
        </w:rPr>
        <w:t>LICITANTES, POR MEIO DA PLATAFORMA</w:t>
      </w:r>
      <w:r w:rsidRPr="008344E6">
        <w:rPr>
          <w:color w:val="000000" w:themeColor="text1"/>
        </w:rPr>
        <w:t>, QUE PODERÃO</w:t>
      </w:r>
      <w:r w:rsidRPr="008344E6">
        <w:rPr>
          <w:color w:val="000000" w:themeColor="text1"/>
          <w:spacing w:val="1"/>
        </w:rPr>
        <w:t xml:space="preserve"> </w:t>
      </w:r>
      <w:r w:rsidRPr="008344E6">
        <w:rPr>
          <w:color w:val="000000" w:themeColor="text1"/>
        </w:rPr>
        <w:t>INTERPOR</w:t>
      </w:r>
      <w:r w:rsidRPr="008344E6">
        <w:rPr>
          <w:color w:val="000000" w:themeColor="text1"/>
          <w:spacing w:val="1"/>
        </w:rPr>
        <w:t xml:space="preserve"> </w:t>
      </w:r>
      <w:r w:rsidRPr="008344E6">
        <w:rPr>
          <w:color w:val="000000" w:themeColor="text1"/>
        </w:rPr>
        <w:t>RECURSO</w:t>
      </w:r>
      <w:r w:rsidRPr="008344E6">
        <w:rPr>
          <w:color w:val="000000" w:themeColor="text1"/>
          <w:spacing w:val="1"/>
        </w:rPr>
        <w:t xml:space="preserve"> </w:t>
      </w:r>
      <w:r w:rsidRPr="008344E6">
        <w:rPr>
          <w:color w:val="000000" w:themeColor="text1"/>
        </w:rPr>
        <w:t>imediata</w:t>
      </w:r>
      <w:r w:rsidRPr="008344E6">
        <w:rPr>
          <w:color w:val="000000" w:themeColor="text1"/>
          <w:spacing w:val="1"/>
        </w:rPr>
        <w:t xml:space="preserve"> </w:t>
      </w:r>
      <w:r w:rsidRPr="008344E6">
        <w:rPr>
          <w:color w:val="000000" w:themeColor="text1"/>
        </w:rPr>
        <w:t>e</w:t>
      </w:r>
      <w:r w:rsidRPr="008344E6">
        <w:rPr>
          <w:color w:val="000000" w:themeColor="text1"/>
          <w:spacing w:val="1"/>
        </w:rPr>
        <w:t xml:space="preserve"> </w:t>
      </w:r>
      <w:r w:rsidRPr="008344E6">
        <w:rPr>
          <w:color w:val="000000" w:themeColor="text1"/>
        </w:rPr>
        <w:t>motivadamente,</w:t>
      </w:r>
      <w:r w:rsidRPr="008344E6">
        <w:rPr>
          <w:color w:val="000000" w:themeColor="text1"/>
          <w:spacing w:val="1"/>
        </w:rPr>
        <w:t xml:space="preserve"> </w:t>
      </w:r>
      <w:r w:rsidRPr="008344E6">
        <w:rPr>
          <w:color w:val="000000" w:themeColor="text1"/>
        </w:rPr>
        <w:t>por</w:t>
      </w:r>
      <w:r w:rsidRPr="008344E6">
        <w:rPr>
          <w:color w:val="000000" w:themeColor="text1"/>
          <w:spacing w:val="1"/>
        </w:rPr>
        <w:t xml:space="preserve"> </w:t>
      </w:r>
      <w:r w:rsidRPr="008344E6">
        <w:rPr>
          <w:color w:val="000000" w:themeColor="text1"/>
        </w:rPr>
        <w:t>meio</w:t>
      </w:r>
      <w:r w:rsidRPr="008344E6">
        <w:rPr>
          <w:color w:val="000000" w:themeColor="text1"/>
          <w:spacing w:val="1"/>
        </w:rPr>
        <w:t xml:space="preserve"> </w:t>
      </w:r>
      <w:r w:rsidRPr="008344E6">
        <w:rPr>
          <w:color w:val="000000" w:themeColor="text1"/>
        </w:rPr>
        <w:t>eletrônico,</w:t>
      </w:r>
      <w:r w:rsidRPr="008344E6">
        <w:rPr>
          <w:color w:val="000000" w:themeColor="text1"/>
          <w:spacing w:val="1"/>
        </w:rPr>
        <w:t xml:space="preserve"> </w:t>
      </w:r>
      <w:r w:rsidRPr="008344E6">
        <w:rPr>
          <w:color w:val="000000" w:themeColor="text1"/>
        </w:rPr>
        <w:t>utilizando</w:t>
      </w:r>
      <w:r w:rsidRPr="008344E6">
        <w:rPr>
          <w:color w:val="000000" w:themeColor="text1"/>
          <w:spacing w:val="60"/>
        </w:rPr>
        <w:t xml:space="preserve"> </w:t>
      </w:r>
      <w:r w:rsidRPr="008344E6">
        <w:rPr>
          <w:color w:val="000000" w:themeColor="text1"/>
        </w:rPr>
        <w:t>para</w:t>
      </w:r>
      <w:r w:rsidRPr="008344E6">
        <w:rPr>
          <w:color w:val="000000" w:themeColor="text1"/>
          <w:spacing w:val="-57"/>
        </w:rPr>
        <w:t xml:space="preserve"> </w:t>
      </w:r>
      <w:r w:rsidRPr="008344E6">
        <w:rPr>
          <w:color w:val="000000" w:themeColor="text1"/>
        </w:rPr>
        <w:t>tanto,</w:t>
      </w:r>
      <w:r w:rsidRPr="008344E6">
        <w:rPr>
          <w:color w:val="000000" w:themeColor="text1"/>
          <w:spacing w:val="1"/>
        </w:rPr>
        <w:t xml:space="preserve"> </w:t>
      </w:r>
      <w:r w:rsidRPr="008344E6">
        <w:rPr>
          <w:color w:val="000000" w:themeColor="text1"/>
        </w:rPr>
        <w:t>exclusivamente,</w:t>
      </w:r>
      <w:r w:rsidRPr="008344E6">
        <w:rPr>
          <w:color w:val="000000" w:themeColor="text1"/>
          <w:spacing w:val="1"/>
        </w:rPr>
        <w:t xml:space="preserve"> </w:t>
      </w:r>
      <w:r w:rsidR="00C02FD4" w:rsidRPr="008344E6">
        <w:rPr>
          <w:color w:val="000000" w:themeColor="text1"/>
          <w:spacing w:val="1"/>
        </w:rPr>
        <w:t xml:space="preserve">em </w:t>
      </w:r>
      <w:r w:rsidRPr="008344E6">
        <w:rPr>
          <w:color w:val="000000" w:themeColor="text1"/>
        </w:rPr>
        <w:t>campo</w:t>
      </w:r>
      <w:r w:rsidRPr="008344E6">
        <w:rPr>
          <w:color w:val="000000" w:themeColor="text1"/>
          <w:spacing w:val="1"/>
        </w:rPr>
        <w:t xml:space="preserve"> </w:t>
      </w:r>
      <w:r w:rsidRPr="008344E6">
        <w:rPr>
          <w:color w:val="000000" w:themeColor="text1"/>
        </w:rPr>
        <w:t>próprio</w:t>
      </w:r>
      <w:r w:rsidRPr="008344E6">
        <w:rPr>
          <w:color w:val="000000" w:themeColor="text1"/>
          <w:spacing w:val="1"/>
        </w:rPr>
        <w:t xml:space="preserve"> </w:t>
      </w:r>
      <w:r w:rsidRPr="008344E6">
        <w:rPr>
          <w:color w:val="000000" w:themeColor="text1"/>
        </w:rPr>
        <w:t>disponibilizado</w:t>
      </w:r>
      <w:r w:rsidRPr="008344E6">
        <w:rPr>
          <w:color w:val="000000" w:themeColor="text1"/>
          <w:spacing w:val="1"/>
        </w:rPr>
        <w:t xml:space="preserve"> </w:t>
      </w:r>
      <w:r w:rsidRPr="008344E6">
        <w:rPr>
          <w:color w:val="000000" w:themeColor="text1"/>
        </w:rPr>
        <w:t>no</w:t>
      </w:r>
      <w:r w:rsidRPr="008344E6">
        <w:rPr>
          <w:color w:val="000000" w:themeColor="text1"/>
          <w:spacing w:val="1"/>
        </w:rPr>
        <w:t xml:space="preserve"> </w:t>
      </w:r>
      <w:r w:rsidRPr="008344E6">
        <w:rPr>
          <w:color w:val="000000" w:themeColor="text1"/>
        </w:rPr>
        <w:t>sistema</w:t>
      </w:r>
      <w:r w:rsidRPr="008344E6">
        <w:rPr>
          <w:color w:val="000000" w:themeColor="text1"/>
          <w:spacing w:val="1"/>
        </w:rPr>
        <w:t xml:space="preserve"> </w:t>
      </w:r>
      <w:r w:rsidRPr="008344E6">
        <w:rPr>
          <w:color w:val="000000" w:themeColor="text1"/>
          <w:u w:val="single"/>
        </w:rPr>
        <w:t>https://www.licitanet.com.br/</w:t>
      </w:r>
      <w:r w:rsidR="00F46853" w:rsidRPr="008344E6">
        <w:rPr>
          <w:color w:val="000000" w:themeColor="text1"/>
        </w:rPr>
        <w:t>, sob pena de preclusão;</w:t>
      </w:r>
    </w:p>
    <w:p w14:paraId="0938A909" w14:textId="229F568B" w:rsidR="002D5912" w:rsidRPr="008344E6" w:rsidRDefault="002D5912" w:rsidP="007A450A">
      <w:pPr>
        <w:pStyle w:val="PargrafodaLista"/>
        <w:numPr>
          <w:ilvl w:val="1"/>
          <w:numId w:val="38"/>
        </w:numPr>
        <w:tabs>
          <w:tab w:val="left" w:pos="709"/>
        </w:tabs>
        <w:spacing w:before="120" w:after="120"/>
        <w:ind w:left="0" w:firstLine="0"/>
        <w:jc w:val="both"/>
        <w:rPr>
          <w:color w:val="000000" w:themeColor="text1"/>
        </w:rPr>
      </w:pPr>
      <w:r w:rsidRPr="008344E6">
        <w:rPr>
          <w:color w:val="000000" w:themeColor="text1"/>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8344E6" w:rsidRDefault="00187A50" w:rsidP="007A450A">
      <w:pPr>
        <w:pStyle w:val="PargrafodaLista"/>
        <w:numPr>
          <w:ilvl w:val="1"/>
          <w:numId w:val="38"/>
        </w:numPr>
        <w:tabs>
          <w:tab w:val="left" w:pos="709"/>
        </w:tabs>
        <w:spacing w:before="120" w:after="120"/>
        <w:ind w:left="0" w:firstLine="0"/>
        <w:jc w:val="both"/>
        <w:rPr>
          <w:color w:val="000000" w:themeColor="text1"/>
          <w:kern w:val="0"/>
          <w:lang w:eastAsia="pt-BR"/>
        </w:rPr>
      </w:pPr>
      <w:r w:rsidRPr="008344E6">
        <w:rPr>
          <w:color w:val="000000" w:themeColor="text1"/>
          <w:kern w:val="0"/>
          <w:lang w:eastAsia="pt-BR"/>
        </w:rPr>
        <w:t xml:space="preserve">O prazo recursal é de </w:t>
      </w:r>
      <w:r w:rsidR="00F553DF" w:rsidRPr="008344E6">
        <w:rPr>
          <w:color w:val="000000" w:themeColor="text1"/>
          <w:kern w:val="0"/>
          <w:lang w:eastAsia="pt-BR"/>
        </w:rPr>
        <w:t>0</w:t>
      </w:r>
      <w:r w:rsidRPr="008344E6">
        <w:rPr>
          <w:color w:val="000000" w:themeColor="text1"/>
          <w:kern w:val="0"/>
          <w:lang w:eastAsia="pt-BR"/>
        </w:rPr>
        <w:t>3 (três) dias úteis, contados da data de intimação ou de lavratura da ata.</w:t>
      </w:r>
    </w:p>
    <w:p w14:paraId="603B4282" w14:textId="77777777" w:rsidR="00187A50" w:rsidRPr="008344E6" w:rsidRDefault="00187A50" w:rsidP="007A450A">
      <w:pPr>
        <w:pStyle w:val="PargrafodaLista"/>
        <w:numPr>
          <w:ilvl w:val="1"/>
          <w:numId w:val="38"/>
        </w:numPr>
        <w:tabs>
          <w:tab w:val="left" w:pos="709"/>
        </w:tabs>
        <w:spacing w:before="120" w:after="120"/>
        <w:ind w:left="0" w:firstLine="0"/>
        <w:jc w:val="both"/>
        <w:rPr>
          <w:color w:val="000000" w:themeColor="text1"/>
          <w:kern w:val="0"/>
          <w:lang w:eastAsia="pt-BR"/>
        </w:rPr>
      </w:pPr>
      <w:r w:rsidRPr="008344E6">
        <w:rPr>
          <w:color w:val="000000" w:themeColor="text1"/>
          <w:kern w:val="0"/>
          <w:lang w:eastAsia="pt-BR"/>
        </w:rPr>
        <w:t>Quando o recurso apresentado impugnar o julgamento das propostas ou o ato de habilitação ou inabilitação do licitante:</w:t>
      </w:r>
    </w:p>
    <w:p w14:paraId="5C736AF0" w14:textId="106A098B" w:rsidR="00187A50" w:rsidRPr="008344E6"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8344E6">
        <w:rPr>
          <w:color w:val="000000" w:themeColor="text1"/>
          <w:kern w:val="0"/>
          <w:lang w:eastAsia="pt-BR"/>
        </w:rPr>
        <w:t>A</w:t>
      </w:r>
      <w:r w:rsidR="00187A50" w:rsidRPr="008344E6">
        <w:rPr>
          <w:color w:val="000000" w:themeColor="text1"/>
          <w:kern w:val="0"/>
          <w:lang w:eastAsia="pt-BR"/>
        </w:rPr>
        <w:t xml:space="preserve"> intenção de recorrer deverá ser manifestada imediatamente, sob pena de preclusão;</w:t>
      </w:r>
    </w:p>
    <w:p w14:paraId="52DA60BD" w14:textId="54AC0E7B" w:rsidR="00187A50" w:rsidRPr="008344E6"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bookmarkStart w:id="20" w:name="_Hlk135318381"/>
      <w:bookmarkStart w:id="21" w:name="_Hlk135315794"/>
      <w:r w:rsidRPr="008344E6">
        <w:rPr>
          <w:color w:val="000000" w:themeColor="text1"/>
          <w:kern w:val="0"/>
          <w:lang w:eastAsia="pt-BR"/>
        </w:rPr>
        <w:t>O</w:t>
      </w:r>
      <w:r w:rsidR="00187A50" w:rsidRPr="008344E6">
        <w:rPr>
          <w:color w:val="000000" w:themeColor="text1"/>
          <w:kern w:val="0"/>
          <w:lang w:eastAsia="pt-BR"/>
        </w:rPr>
        <w:t xml:space="preserve"> prazo para a manifestação da intenção de recorrer não será inferior a 10 (dez) minutos.</w:t>
      </w:r>
      <w:bookmarkEnd w:id="20"/>
    </w:p>
    <w:bookmarkEnd w:id="21"/>
    <w:p w14:paraId="1EBE0D8D" w14:textId="0D8CAD00" w:rsidR="00187A50" w:rsidRPr="008344E6"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8344E6">
        <w:rPr>
          <w:color w:val="000000" w:themeColor="text1"/>
          <w:kern w:val="0"/>
          <w:lang w:eastAsia="pt-BR"/>
        </w:rPr>
        <w:t>O</w:t>
      </w:r>
      <w:r w:rsidR="00187A50" w:rsidRPr="008344E6">
        <w:rPr>
          <w:color w:val="000000" w:themeColor="text1"/>
          <w:kern w:val="0"/>
          <w:lang w:eastAsia="pt-BR"/>
        </w:rPr>
        <w:t xml:space="preserve"> prazo para apresentação das razões recursais será iniciado na data de intimação ou de lavratura da ata de habilitação ou inabilitação;</w:t>
      </w:r>
    </w:p>
    <w:p w14:paraId="7C1A9A5C" w14:textId="1683B37E" w:rsidR="00187A50" w:rsidRPr="008344E6"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8344E6">
        <w:rPr>
          <w:color w:val="000000" w:themeColor="text1"/>
          <w:kern w:val="0"/>
          <w:lang w:eastAsia="pt-BR"/>
        </w:rPr>
        <w:t>N</w:t>
      </w:r>
      <w:r w:rsidR="00187A50" w:rsidRPr="008344E6">
        <w:rPr>
          <w:color w:val="000000" w:themeColor="text1"/>
          <w:kern w:val="0"/>
          <w:lang w:eastAsia="pt-BR"/>
        </w:rPr>
        <w:t>a hipótese de adoção da inversão de fases prevista no § 1º do art. 17 da Lei nº 14.133, de 2021, o prazo para apresentação das razões recursais será iniciado na data de intimação da ata de julgamento.</w:t>
      </w:r>
    </w:p>
    <w:p w14:paraId="6B6E743A" w14:textId="1A0CBF12" w:rsidR="00DB1FD4" w:rsidRPr="004A6104" w:rsidRDefault="00DB1FD4" w:rsidP="007A450A">
      <w:pPr>
        <w:pStyle w:val="PargrafodaLista"/>
        <w:numPr>
          <w:ilvl w:val="1"/>
          <w:numId w:val="38"/>
        </w:numPr>
        <w:tabs>
          <w:tab w:val="left" w:pos="709"/>
        </w:tabs>
        <w:spacing w:before="120" w:after="120"/>
        <w:ind w:left="0" w:firstLine="0"/>
        <w:jc w:val="both"/>
        <w:rPr>
          <w:color w:val="000000" w:themeColor="text1"/>
          <w:kern w:val="0"/>
          <w:lang w:eastAsia="pt-BR"/>
        </w:rPr>
      </w:pPr>
      <w:r w:rsidRPr="008344E6">
        <w:rPr>
          <w:color w:val="000000" w:themeColor="text1"/>
          <w:kern w:val="0"/>
          <w:lang w:eastAsia="pt-BR"/>
        </w:rPr>
        <w:t xml:space="preserve">Os </w:t>
      </w:r>
      <w:r w:rsidRPr="004A6104">
        <w:rPr>
          <w:color w:val="000000" w:themeColor="text1"/>
          <w:kern w:val="0"/>
          <w:lang w:eastAsia="pt-BR"/>
        </w:rPr>
        <w:t>memoriais de recurso e as contrarrazões serão oferecidos exclusivamente por meio eletrônico, no sítio https://www.licitanet.com.br/, opção RECURSO, observados os prazos estabelecidos.</w:t>
      </w:r>
    </w:p>
    <w:p w14:paraId="076DC671" w14:textId="3F75BD91" w:rsidR="00DB1FD4" w:rsidRPr="004A6104" w:rsidRDefault="00DB1FD4" w:rsidP="007A450A">
      <w:pPr>
        <w:pStyle w:val="PargrafodaLista"/>
        <w:numPr>
          <w:ilvl w:val="1"/>
          <w:numId w:val="38"/>
        </w:numPr>
        <w:tabs>
          <w:tab w:val="left" w:pos="709"/>
        </w:tabs>
        <w:spacing w:before="120" w:after="120"/>
        <w:ind w:left="0" w:firstLine="0"/>
        <w:jc w:val="both"/>
        <w:rPr>
          <w:color w:val="000000" w:themeColor="text1"/>
          <w:kern w:val="0"/>
          <w:lang w:eastAsia="pt-BR"/>
        </w:rPr>
      </w:pPr>
      <w:r w:rsidRPr="004A6104">
        <w:rPr>
          <w:color w:val="000000" w:themeColor="text1"/>
          <w:kern w:val="0"/>
          <w:lang w:eastAsia="pt-BR"/>
        </w:rPr>
        <w:t xml:space="preserve">A falta de interposição de recurso importará a decadência do direito de recurso e </w:t>
      </w:r>
      <w:r w:rsidR="00612B25" w:rsidRPr="004A6104">
        <w:rPr>
          <w:color w:val="000000" w:themeColor="text1"/>
        </w:rPr>
        <w:t>o(a) Pregoeiro(a)</w:t>
      </w:r>
      <w:r w:rsidR="00EB631A" w:rsidRPr="004A6104">
        <w:rPr>
          <w:color w:val="000000" w:themeColor="text1"/>
        </w:rPr>
        <w:t xml:space="preserve"> </w:t>
      </w:r>
      <w:r w:rsidRPr="004A6104">
        <w:rPr>
          <w:color w:val="000000" w:themeColor="text1"/>
          <w:kern w:val="0"/>
          <w:lang w:eastAsia="pt-BR"/>
        </w:rPr>
        <w:t>remeterá o processo à autoridade competente, propondo a adjudicação do objeto do certame ao vencedor e a homologação do procedimento licitatório.</w:t>
      </w:r>
    </w:p>
    <w:p w14:paraId="196289C9" w14:textId="4036EC06" w:rsidR="00DB1FD4" w:rsidRPr="004A6104" w:rsidRDefault="0003328C" w:rsidP="007A450A">
      <w:pPr>
        <w:pStyle w:val="PargrafodaLista"/>
        <w:numPr>
          <w:ilvl w:val="1"/>
          <w:numId w:val="38"/>
        </w:numPr>
        <w:tabs>
          <w:tab w:val="left" w:pos="709"/>
        </w:tabs>
        <w:spacing w:before="120" w:after="120"/>
        <w:ind w:left="0" w:firstLine="0"/>
        <w:jc w:val="both"/>
        <w:rPr>
          <w:color w:val="000000" w:themeColor="text1"/>
          <w:kern w:val="0"/>
          <w:lang w:eastAsia="pt-BR"/>
        </w:rPr>
      </w:pPr>
      <w:r w:rsidRPr="004A6104">
        <w:rPr>
          <w:color w:val="000000" w:themeColor="text1"/>
          <w:kern w:val="0"/>
          <w:lang w:eastAsia="pt-BR"/>
        </w:rPr>
        <w:t>Na hipótese de interposição, o</w:t>
      </w:r>
      <w:r w:rsidR="00DB1FD4" w:rsidRPr="004A6104">
        <w:rPr>
          <w:color w:val="000000" w:themeColor="text1"/>
          <w:kern w:val="0"/>
          <w:lang w:eastAsia="pt-BR"/>
        </w:rPr>
        <w:t xml:space="preserve"> recurso </w:t>
      </w:r>
      <w:r w:rsidRPr="004A6104">
        <w:rPr>
          <w:color w:val="000000" w:themeColor="text1"/>
          <w:kern w:val="0"/>
          <w:lang w:eastAsia="pt-BR"/>
        </w:rPr>
        <w:t xml:space="preserve">será dirigido à autoridade que tiver editado o ato ou proferido a decisão recorrida, a qual poderá reconsiderar sua decisão no prazo de </w:t>
      </w:r>
      <w:r w:rsidR="00AC45FA">
        <w:rPr>
          <w:color w:val="000000" w:themeColor="text1"/>
          <w:kern w:val="0"/>
          <w:lang w:eastAsia="pt-BR"/>
        </w:rPr>
        <w:t>0</w:t>
      </w:r>
      <w:r w:rsidRPr="004A6104">
        <w:rPr>
          <w:color w:val="000000" w:themeColor="text1"/>
          <w:kern w:val="0"/>
          <w:lang w:eastAsia="pt-BR"/>
        </w:rPr>
        <w:t>3 (três) dias úteis, ou, nesse mesmo prazo, encaminhar recurso para a autoridade superior, a qual deverá proferir sua decisão no prazo de 10 (dez) dias úteis, contado do recebimento dos auto</w:t>
      </w:r>
      <w:r w:rsidR="00EF5D9D" w:rsidRPr="004A6104">
        <w:rPr>
          <w:color w:val="000000" w:themeColor="text1"/>
          <w:kern w:val="0"/>
          <w:lang w:eastAsia="pt-BR"/>
        </w:rPr>
        <w:t>s</w:t>
      </w:r>
      <w:r w:rsidR="00DB1FD4" w:rsidRPr="004A6104">
        <w:rPr>
          <w:color w:val="000000" w:themeColor="text1"/>
          <w:kern w:val="0"/>
          <w:lang w:eastAsia="pt-BR"/>
        </w:rPr>
        <w:t xml:space="preserve"> </w:t>
      </w:r>
    </w:p>
    <w:p w14:paraId="744CA85A" w14:textId="5B055BCC" w:rsidR="00DB1FD4" w:rsidRPr="004A6104" w:rsidRDefault="00951416" w:rsidP="007A450A">
      <w:pPr>
        <w:pStyle w:val="PargrafodaLista"/>
        <w:numPr>
          <w:ilvl w:val="1"/>
          <w:numId w:val="38"/>
        </w:numPr>
        <w:tabs>
          <w:tab w:val="left" w:pos="709"/>
        </w:tabs>
        <w:spacing w:before="120" w:after="120"/>
        <w:ind w:left="0" w:firstLine="0"/>
        <w:jc w:val="both"/>
        <w:rPr>
          <w:color w:val="000000" w:themeColor="text1"/>
          <w:kern w:val="0"/>
          <w:lang w:eastAsia="pt-BR"/>
        </w:rPr>
      </w:pPr>
      <w:r w:rsidRPr="004A6104">
        <w:rPr>
          <w:color w:val="000000" w:themeColor="text1"/>
          <w:kern w:val="0"/>
          <w:lang w:eastAsia="pt-BR"/>
        </w:rPr>
        <w:t xml:space="preserve">O recurso contra decisão </w:t>
      </w:r>
      <w:r w:rsidR="00612B25" w:rsidRPr="004A6104">
        <w:rPr>
          <w:color w:val="000000" w:themeColor="text1"/>
        </w:rPr>
        <w:t xml:space="preserve">do Pregoeiro </w:t>
      </w:r>
      <w:r w:rsidR="00DB1FD4" w:rsidRPr="004A6104">
        <w:rPr>
          <w:color w:val="000000" w:themeColor="text1"/>
          <w:kern w:val="0"/>
          <w:lang w:eastAsia="pt-BR"/>
        </w:rPr>
        <w:t>terá efeito suspensivo e o seu acolhimento resultará na invalidação apenas dos atos insuscetíveis de aproveitamento.</w:t>
      </w:r>
    </w:p>
    <w:p w14:paraId="72066AA6" w14:textId="77777777" w:rsidR="00F83BB4" w:rsidRPr="004A6104"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71149F78" w14:textId="77777777" w:rsidR="00F83BB4" w:rsidRPr="004A6104"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31EC2DBD" w14:textId="77777777" w:rsidR="00F83BB4" w:rsidRPr="004A6104"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34C75965" w14:textId="77777777" w:rsidR="00F83BB4" w:rsidRPr="004A6104"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1C75680B" w14:textId="77777777" w:rsidR="00F83BB4" w:rsidRPr="004A6104"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2706DF7B" w14:textId="13E2380F" w:rsidR="00F83BB4" w:rsidRPr="004A6104" w:rsidRDefault="00DB1FD4" w:rsidP="007A450A">
      <w:pPr>
        <w:pStyle w:val="PargrafodaLista"/>
        <w:numPr>
          <w:ilvl w:val="1"/>
          <w:numId w:val="38"/>
        </w:numPr>
        <w:tabs>
          <w:tab w:val="left" w:pos="709"/>
        </w:tabs>
        <w:spacing w:before="120" w:after="120"/>
        <w:ind w:left="0" w:firstLine="0"/>
        <w:jc w:val="both"/>
        <w:rPr>
          <w:color w:val="000000" w:themeColor="text1"/>
        </w:rPr>
      </w:pPr>
      <w:r w:rsidRPr="004A6104">
        <w:rPr>
          <w:color w:val="000000" w:themeColor="text1"/>
          <w:kern w:val="0"/>
          <w:lang w:eastAsia="pt-BR"/>
        </w:rPr>
        <w:t>Uma vez decididos os recursos administrativos eventualmente interpostos e, constatada a regularidade</w:t>
      </w:r>
      <w:r w:rsidRPr="004A6104">
        <w:rPr>
          <w:color w:val="000000" w:themeColor="text1"/>
        </w:rPr>
        <w:t xml:space="preserve"> dos atos praticados, a autoridade competente, no interesse público, adjudicará o</w:t>
      </w:r>
      <w:r w:rsidRPr="004A6104">
        <w:rPr>
          <w:color w:val="000000" w:themeColor="text1"/>
          <w:spacing w:val="-57"/>
        </w:rPr>
        <w:t xml:space="preserve"> </w:t>
      </w:r>
      <w:r w:rsidRPr="004A6104">
        <w:rPr>
          <w:color w:val="000000" w:themeColor="text1"/>
        </w:rPr>
        <w:t>objeto</w:t>
      </w:r>
      <w:r w:rsidRPr="004A6104">
        <w:rPr>
          <w:color w:val="000000" w:themeColor="text1"/>
          <w:spacing w:val="-1"/>
        </w:rPr>
        <w:t xml:space="preserve"> </w:t>
      </w:r>
      <w:r w:rsidRPr="004A6104">
        <w:rPr>
          <w:color w:val="000000" w:themeColor="text1"/>
        </w:rPr>
        <w:t>do certame</w:t>
      </w:r>
      <w:r w:rsidRPr="004A6104">
        <w:rPr>
          <w:color w:val="000000" w:themeColor="text1"/>
          <w:spacing w:val="1"/>
        </w:rPr>
        <w:t xml:space="preserve"> </w:t>
      </w:r>
      <w:r w:rsidRPr="004A6104">
        <w:rPr>
          <w:color w:val="000000" w:themeColor="text1"/>
        </w:rPr>
        <w:t>à</w:t>
      </w:r>
      <w:r w:rsidRPr="004A6104">
        <w:rPr>
          <w:color w:val="000000" w:themeColor="text1"/>
          <w:spacing w:val="-1"/>
        </w:rPr>
        <w:t xml:space="preserve"> </w:t>
      </w:r>
      <w:r w:rsidRPr="004A6104">
        <w:rPr>
          <w:color w:val="000000" w:themeColor="text1"/>
        </w:rPr>
        <w:t>licitante vencedora</w:t>
      </w:r>
      <w:r w:rsidRPr="004A6104">
        <w:rPr>
          <w:color w:val="000000" w:themeColor="text1"/>
          <w:spacing w:val="-2"/>
        </w:rPr>
        <w:t xml:space="preserve"> </w:t>
      </w:r>
      <w:r w:rsidRPr="004A6104">
        <w:rPr>
          <w:color w:val="000000" w:themeColor="text1"/>
        </w:rPr>
        <w:t>e</w:t>
      </w:r>
      <w:r w:rsidRPr="004A6104">
        <w:rPr>
          <w:color w:val="000000" w:themeColor="text1"/>
          <w:spacing w:val="-1"/>
        </w:rPr>
        <w:t xml:space="preserve"> </w:t>
      </w:r>
      <w:r w:rsidRPr="004A6104">
        <w:rPr>
          <w:color w:val="000000" w:themeColor="text1"/>
        </w:rPr>
        <w:t>homologará</w:t>
      </w:r>
      <w:r w:rsidRPr="004A6104">
        <w:rPr>
          <w:color w:val="000000" w:themeColor="text1"/>
          <w:spacing w:val="-2"/>
        </w:rPr>
        <w:t xml:space="preserve"> </w:t>
      </w:r>
      <w:r w:rsidRPr="004A6104">
        <w:rPr>
          <w:color w:val="000000" w:themeColor="text1"/>
        </w:rPr>
        <w:t>o</w:t>
      </w:r>
      <w:r w:rsidRPr="004A6104">
        <w:rPr>
          <w:color w:val="000000" w:themeColor="text1"/>
          <w:spacing w:val="-1"/>
        </w:rPr>
        <w:t xml:space="preserve"> </w:t>
      </w:r>
      <w:r w:rsidRPr="004A6104">
        <w:rPr>
          <w:color w:val="000000" w:themeColor="text1"/>
        </w:rPr>
        <w:t>procedimento licitatório.</w:t>
      </w:r>
    </w:p>
    <w:p w14:paraId="3CD3CA4C" w14:textId="77777777" w:rsidR="00F46853" w:rsidRPr="004A6104" w:rsidRDefault="00F46853" w:rsidP="007A450A">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 xml:space="preserve">Os recursos interpostos fora do prazo não serão conhecidos. </w:t>
      </w:r>
    </w:p>
    <w:p w14:paraId="240497BC" w14:textId="6B070F2F" w:rsidR="00F46853" w:rsidRPr="004A6104" w:rsidRDefault="00F46853" w:rsidP="007A450A">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 xml:space="preserve">O prazo para apresentação de contrarrazões ao recurso pelos demais licitantes será de </w:t>
      </w:r>
      <w:r w:rsidR="00F553DF" w:rsidRPr="004A6104">
        <w:rPr>
          <w:rFonts w:ascii="Times New Roman" w:hAnsi="Times New Roman" w:cs="Times New Roman"/>
          <w:color w:val="000000" w:themeColor="text1"/>
          <w:sz w:val="24"/>
          <w:szCs w:val="24"/>
        </w:rPr>
        <w:t>0</w:t>
      </w:r>
      <w:r w:rsidRPr="004A6104">
        <w:rPr>
          <w:rFonts w:ascii="Times New Roman" w:hAnsi="Times New Roman" w:cs="Times New Roman"/>
          <w:color w:val="000000" w:themeColor="text1"/>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4A6104" w:rsidRDefault="00F46853" w:rsidP="007A450A">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4A6104" w:rsidRDefault="00F46853" w:rsidP="007A450A">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 xml:space="preserve">O acolhimento do recurso invalida tão somente os atos insuscetíveis de aproveitamento. </w:t>
      </w:r>
    </w:p>
    <w:p w14:paraId="7885099C" w14:textId="3AC5C7B5" w:rsidR="00F43AC7" w:rsidRPr="004A6104" w:rsidRDefault="00F46853" w:rsidP="007A450A">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 xml:space="preserve">Os autos do processo permanecerão com vista franqueada aos interessados no sítio eletrônico </w:t>
      </w:r>
      <w:r w:rsidR="000E17A2" w:rsidRPr="004A6104">
        <w:rPr>
          <w:rFonts w:ascii="Times New Roman" w:hAnsi="Times New Roman" w:cs="Times New Roman"/>
          <w:color w:val="000000" w:themeColor="text1"/>
          <w:sz w:val="24"/>
          <w:szCs w:val="24"/>
          <w:u w:val="single"/>
        </w:rPr>
        <w:t xml:space="preserve">https://www.licitanet.com.br/, </w:t>
      </w:r>
      <w:r w:rsidR="00F43AC7" w:rsidRPr="004A6104">
        <w:rPr>
          <w:rFonts w:ascii="Times New Roman" w:hAnsi="Times New Roman" w:cs="Times New Roman"/>
          <w:color w:val="000000" w:themeColor="text1"/>
          <w:sz w:val="24"/>
          <w:szCs w:val="24"/>
          <w:u w:val="single"/>
        </w:rPr>
        <w:t>no que tange a fase externa.</w:t>
      </w:r>
    </w:p>
    <w:p w14:paraId="22EAEBF7" w14:textId="70EB4AA3" w:rsidR="00F46853" w:rsidRPr="004A6104" w:rsidRDefault="00F43AC7" w:rsidP="007A450A">
      <w:pPr>
        <w:pStyle w:val="Nivel2"/>
        <w:numPr>
          <w:ilvl w:val="1"/>
          <w:numId w:val="38"/>
        </w:numPr>
        <w:tabs>
          <w:tab w:val="left" w:pos="284"/>
          <w:tab w:val="left" w:pos="567"/>
          <w:tab w:val="left" w:pos="709"/>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No que tange a</w:t>
      </w:r>
      <w:r w:rsidR="00F553DF" w:rsidRPr="004A6104">
        <w:rPr>
          <w:rFonts w:ascii="Times New Roman" w:hAnsi="Times New Roman" w:cs="Times New Roman"/>
          <w:color w:val="000000" w:themeColor="text1"/>
          <w:sz w:val="24"/>
          <w:szCs w:val="24"/>
        </w:rPr>
        <w:t xml:space="preserve"> </w:t>
      </w:r>
      <w:r w:rsidR="009459FA" w:rsidRPr="004A6104">
        <w:rPr>
          <w:rFonts w:ascii="Times New Roman" w:hAnsi="Times New Roman" w:cs="Times New Roman"/>
          <w:color w:val="000000" w:themeColor="text1"/>
          <w:sz w:val="24"/>
          <w:szCs w:val="24"/>
        </w:rPr>
        <w:t>parte q</w:t>
      </w:r>
      <w:r w:rsidRPr="004A6104">
        <w:rPr>
          <w:rFonts w:ascii="Times New Roman" w:hAnsi="Times New Roman" w:cs="Times New Roman"/>
          <w:color w:val="000000" w:themeColor="text1"/>
          <w:sz w:val="24"/>
          <w:szCs w:val="24"/>
        </w:rPr>
        <w:t xml:space="preserve">ue não for referente ao sistema, </w:t>
      </w:r>
      <w:r w:rsidR="009459FA" w:rsidRPr="004A6104">
        <w:rPr>
          <w:rFonts w:ascii="Times New Roman" w:hAnsi="Times New Roman" w:cs="Times New Roman"/>
          <w:color w:val="000000" w:themeColor="text1"/>
          <w:sz w:val="24"/>
          <w:szCs w:val="24"/>
        </w:rPr>
        <w:t>deverá ser formalm</w:t>
      </w:r>
      <w:r w:rsidRPr="004A6104">
        <w:rPr>
          <w:rFonts w:ascii="Times New Roman" w:hAnsi="Times New Roman" w:cs="Times New Roman"/>
          <w:color w:val="000000" w:themeColor="text1"/>
          <w:sz w:val="24"/>
          <w:szCs w:val="24"/>
        </w:rPr>
        <w:t xml:space="preserve">ente solicitada vista dos autos, via Protocolo na Prefeitura Municipal de Bom Jardim/RJ, situado </w:t>
      </w:r>
      <w:r w:rsidR="00F343E6">
        <w:rPr>
          <w:rFonts w:ascii="Times New Roman" w:hAnsi="Times New Roman" w:cs="Times New Roman"/>
          <w:color w:val="000000" w:themeColor="text1"/>
          <w:sz w:val="24"/>
          <w:szCs w:val="24"/>
        </w:rPr>
        <w:t>na</w:t>
      </w:r>
      <w:r w:rsidRPr="004A6104">
        <w:rPr>
          <w:rFonts w:ascii="Times New Roman" w:hAnsi="Times New Roman" w:cs="Times New Roman"/>
          <w:color w:val="000000" w:themeColor="text1"/>
          <w:sz w:val="24"/>
          <w:szCs w:val="24"/>
        </w:rPr>
        <w:t xml:space="preserve"> Praça Governador</w:t>
      </w:r>
      <w:r w:rsidR="00F553DF" w:rsidRPr="004A6104">
        <w:rPr>
          <w:rFonts w:ascii="Times New Roman" w:hAnsi="Times New Roman" w:cs="Times New Roman"/>
          <w:color w:val="000000" w:themeColor="text1"/>
          <w:sz w:val="24"/>
          <w:szCs w:val="24"/>
        </w:rPr>
        <w:t xml:space="preserve"> </w:t>
      </w:r>
      <w:r w:rsidRPr="004A6104">
        <w:rPr>
          <w:rFonts w:ascii="Times New Roman" w:hAnsi="Times New Roman" w:cs="Times New Roman"/>
          <w:color w:val="000000" w:themeColor="text1"/>
          <w:sz w:val="24"/>
          <w:szCs w:val="24"/>
        </w:rPr>
        <w:t>Roberto Silveira,</w:t>
      </w:r>
      <w:r w:rsidR="00F343E6">
        <w:rPr>
          <w:rFonts w:ascii="Times New Roman" w:hAnsi="Times New Roman" w:cs="Times New Roman"/>
          <w:color w:val="000000" w:themeColor="text1"/>
          <w:sz w:val="24"/>
          <w:szCs w:val="24"/>
        </w:rPr>
        <w:t xml:space="preserve"> nº.</w:t>
      </w:r>
      <w:r w:rsidRPr="004A6104">
        <w:rPr>
          <w:rFonts w:ascii="Times New Roman" w:hAnsi="Times New Roman" w:cs="Times New Roman"/>
          <w:color w:val="000000" w:themeColor="text1"/>
          <w:sz w:val="24"/>
          <w:szCs w:val="24"/>
        </w:rPr>
        <w:t xml:space="preserve"> 44, </w:t>
      </w:r>
      <w:r w:rsidR="00F343E6">
        <w:rPr>
          <w:rFonts w:ascii="Times New Roman" w:hAnsi="Times New Roman" w:cs="Times New Roman"/>
          <w:color w:val="000000" w:themeColor="text1"/>
          <w:sz w:val="24"/>
          <w:szCs w:val="24"/>
        </w:rPr>
        <w:t>c</w:t>
      </w:r>
      <w:r w:rsidRPr="004A6104">
        <w:rPr>
          <w:rFonts w:ascii="Times New Roman" w:hAnsi="Times New Roman" w:cs="Times New Roman"/>
          <w:color w:val="000000" w:themeColor="text1"/>
          <w:sz w:val="24"/>
          <w:szCs w:val="24"/>
        </w:rPr>
        <w:t>entro, Bom Jardim/RJ, sendo devidamente protocolizada e dirigida à Procuradoria Jurídica.</w:t>
      </w:r>
    </w:p>
    <w:p w14:paraId="296B1994" w14:textId="768ADE7B" w:rsidR="00DB1FD4" w:rsidRPr="004A6104" w:rsidRDefault="008A0B35" w:rsidP="007A450A">
      <w:pPr>
        <w:pStyle w:val="PargrafodaLista"/>
        <w:widowControl w:val="0"/>
        <w:numPr>
          <w:ilvl w:val="1"/>
          <w:numId w:val="38"/>
        </w:numPr>
        <w:tabs>
          <w:tab w:val="left" w:pos="284"/>
          <w:tab w:val="left" w:pos="567"/>
          <w:tab w:val="left" w:pos="709"/>
          <w:tab w:val="left" w:pos="843"/>
        </w:tabs>
        <w:autoSpaceDE w:val="0"/>
        <w:autoSpaceDN w:val="0"/>
        <w:spacing w:before="120" w:after="120"/>
        <w:ind w:left="0" w:firstLine="0"/>
        <w:jc w:val="both"/>
        <w:rPr>
          <w:color w:val="000000" w:themeColor="text1"/>
        </w:rPr>
      </w:pPr>
      <w:r w:rsidRPr="004A6104">
        <w:rPr>
          <w:color w:val="000000" w:themeColor="text1"/>
        </w:rPr>
        <w:t xml:space="preserve">- </w:t>
      </w:r>
      <w:r w:rsidR="00DB1FD4" w:rsidRPr="004A6104">
        <w:rPr>
          <w:color w:val="000000" w:themeColor="text1"/>
        </w:rPr>
        <w:t>O</w:t>
      </w:r>
      <w:r w:rsidR="00DB1FD4" w:rsidRPr="004A6104">
        <w:rPr>
          <w:color w:val="000000" w:themeColor="text1"/>
          <w:spacing w:val="-1"/>
        </w:rPr>
        <w:t xml:space="preserve"> </w:t>
      </w:r>
      <w:r w:rsidR="00DB1FD4" w:rsidRPr="004A6104">
        <w:rPr>
          <w:color w:val="000000" w:themeColor="text1"/>
        </w:rPr>
        <w:t>acesso</w:t>
      </w:r>
      <w:r w:rsidR="00DB1FD4" w:rsidRPr="004A6104">
        <w:rPr>
          <w:color w:val="000000" w:themeColor="text1"/>
          <w:spacing w:val="1"/>
        </w:rPr>
        <w:t xml:space="preserve"> </w:t>
      </w:r>
      <w:r w:rsidR="00DB1FD4" w:rsidRPr="004A6104">
        <w:rPr>
          <w:color w:val="000000" w:themeColor="text1"/>
        </w:rPr>
        <w:t>à</w:t>
      </w:r>
      <w:r w:rsidR="00DB1FD4" w:rsidRPr="004A6104">
        <w:rPr>
          <w:color w:val="000000" w:themeColor="text1"/>
          <w:spacing w:val="-2"/>
        </w:rPr>
        <w:t xml:space="preserve"> </w:t>
      </w:r>
      <w:r w:rsidR="00DB1FD4" w:rsidRPr="004A6104">
        <w:rPr>
          <w:color w:val="000000" w:themeColor="text1"/>
        </w:rPr>
        <w:t>fase</w:t>
      </w:r>
      <w:r w:rsidR="00DB1FD4" w:rsidRPr="004A6104">
        <w:rPr>
          <w:color w:val="000000" w:themeColor="text1"/>
          <w:spacing w:val="-2"/>
        </w:rPr>
        <w:t xml:space="preserve"> </w:t>
      </w:r>
      <w:r w:rsidR="00DB1FD4" w:rsidRPr="004A6104">
        <w:rPr>
          <w:color w:val="000000" w:themeColor="text1"/>
        </w:rPr>
        <w:t>de manifestação</w:t>
      </w:r>
      <w:r w:rsidR="00DB1FD4" w:rsidRPr="004A6104">
        <w:rPr>
          <w:color w:val="000000" w:themeColor="text1"/>
          <w:spacing w:val="-1"/>
        </w:rPr>
        <w:t xml:space="preserve"> </w:t>
      </w:r>
      <w:r w:rsidR="00DB1FD4" w:rsidRPr="004A6104">
        <w:rPr>
          <w:color w:val="000000" w:themeColor="text1"/>
        </w:rPr>
        <w:t>da</w:t>
      </w:r>
      <w:r w:rsidR="00DB1FD4" w:rsidRPr="004A6104">
        <w:rPr>
          <w:color w:val="000000" w:themeColor="text1"/>
          <w:spacing w:val="-2"/>
        </w:rPr>
        <w:t xml:space="preserve"> </w:t>
      </w:r>
      <w:r w:rsidR="00DB1FD4" w:rsidRPr="004A6104">
        <w:rPr>
          <w:color w:val="000000" w:themeColor="text1"/>
        </w:rPr>
        <w:t>intenção</w:t>
      </w:r>
      <w:r w:rsidR="00DB1FD4" w:rsidRPr="004A6104">
        <w:rPr>
          <w:color w:val="000000" w:themeColor="text1"/>
          <w:spacing w:val="1"/>
        </w:rPr>
        <w:t xml:space="preserve"> </w:t>
      </w:r>
      <w:r w:rsidR="00DB1FD4" w:rsidRPr="004A6104">
        <w:rPr>
          <w:color w:val="000000" w:themeColor="text1"/>
        </w:rPr>
        <w:t>de</w:t>
      </w:r>
      <w:r w:rsidR="00DB1FD4" w:rsidRPr="004A6104">
        <w:rPr>
          <w:color w:val="000000" w:themeColor="text1"/>
          <w:spacing w:val="-2"/>
        </w:rPr>
        <w:t xml:space="preserve"> </w:t>
      </w:r>
      <w:r w:rsidR="00DB1FD4" w:rsidRPr="004A6104">
        <w:rPr>
          <w:color w:val="000000" w:themeColor="text1"/>
        </w:rPr>
        <w:t>recurso</w:t>
      </w:r>
      <w:r w:rsidR="00DB1FD4" w:rsidRPr="004A6104">
        <w:rPr>
          <w:color w:val="000000" w:themeColor="text1"/>
          <w:spacing w:val="-1"/>
        </w:rPr>
        <w:t xml:space="preserve"> </w:t>
      </w:r>
      <w:r w:rsidR="00DB1FD4" w:rsidRPr="004A6104">
        <w:rPr>
          <w:color w:val="000000" w:themeColor="text1"/>
        </w:rPr>
        <w:t>será</w:t>
      </w:r>
      <w:r w:rsidR="00DB1FD4" w:rsidRPr="004A6104">
        <w:rPr>
          <w:color w:val="000000" w:themeColor="text1"/>
          <w:spacing w:val="-2"/>
        </w:rPr>
        <w:t xml:space="preserve"> </w:t>
      </w:r>
      <w:r w:rsidR="00DB1FD4" w:rsidRPr="004A6104">
        <w:rPr>
          <w:color w:val="000000" w:themeColor="text1"/>
        </w:rPr>
        <w:t>assegurado</w:t>
      </w:r>
      <w:r w:rsidR="00DB1FD4" w:rsidRPr="004A6104">
        <w:rPr>
          <w:color w:val="000000" w:themeColor="text1"/>
          <w:spacing w:val="-1"/>
        </w:rPr>
        <w:t xml:space="preserve"> </w:t>
      </w:r>
      <w:r w:rsidR="00DB1FD4" w:rsidRPr="004A6104">
        <w:rPr>
          <w:color w:val="000000" w:themeColor="text1"/>
        </w:rPr>
        <w:t>aos</w:t>
      </w:r>
      <w:r w:rsidR="00DB1FD4" w:rsidRPr="004A6104">
        <w:rPr>
          <w:color w:val="000000" w:themeColor="text1"/>
          <w:spacing w:val="-1"/>
        </w:rPr>
        <w:t xml:space="preserve"> </w:t>
      </w:r>
      <w:r w:rsidR="00DB1FD4" w:rsidRPr="004A6104">
        <w:rPr>
          <w:color w:val="000000" w:themeColor="text1"/>
        </w:rPr>
        <w:t>l</w:t>
      </w:r>
      <w:r w:rsidR="00AE6DAC" w:rsidRPr="004A6104">
        <w:rPr>
          <w:color w:val="000000" w:themeColor="text1"/>
        </w:rPr>
        <w:t>icitantes.</w:t>
      </w:r>
    </w:p>
    <w:p w14:paraId="5C9D282A" w14:textId="40094B2C" w:rsidR="005E4635" w:rsidRPr="004A6104" w:rsidRDefault="00305403" w:rsidP="007A450A">
      <w:pPr>
        <w:pStyle w:val="PargrafodaLista"/>
        <w:numPr>
          <w:ilvl w:val="0"/>
          <w:numId w:val="38"/>
        </w:numPr>
        <w:tabs>
          <w:tab w:val="left" w:pos="284"/>
          <w:tab w:val="left" w:pos="567"/>
          <w:tab w:val="left" w:pos="709"/>
        </w:tabs>
        <w:spacing w:before="120" w:after="120"/>
        <w:ind w:left="0" w:firstLine="0"/>
        <w:jc w:val="both"/>
        <w:rPr>
          <w:b/>
          <w:color w:val="000000" w:themeColor="text1"/>
          <w:spacing w:val="-2"/>
        </w:rPr>
      </w:pPr>
      <w:r w:rsidRPr="004A6104">
        <w:rPr>
          <w:b/>
          <w:color w:val="000000" w:themeColor="text1"/>
          <w:spacing w:val="-2"/>
        </w:rPr>
        <w:t xml:space="preserve">- </w:t>
      </w:r>
      <w:r w:rsidR="006C2FD0" w:rsidRPr="004A6104">
        <w:rPr>
          <w:b/>
          <w:color w:val="000000" w:themeColor="text1"/>
          <w:spacing w:val="-2"/>
        </w:rPr>
        <w:t>DO REGISTRO DE PREÇOS, DA ATA DE REGISTRO DE PREÇOS E DA FORMAÇÃO DO CADASTRO DE RESERVA</w:t>
      </w:r>
    </w:p>
    <w:p w14:paraId="7ADAF094" w14:textId="6C5B93B2" w:rsidR="006C2FD0" w:rsidRPr="004A6104" w:rsidRDefault="0001685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1</w:t>
      </w:r>
      <w:r w:rsidR="00A84ED8" w:rsidRPr="004A6104">
        <w:rPr>
          <w:rFonts w:ascii="Times New Roman" w:hAnsi="Times New Roman" w:cs="Times New Roman"/>
          <w:color w:val="000000" w:themeColor="text1"/>
          <w:sz w:val="24"/>
          <w:szCs w:val="24"/>
        </w:rPr>
        <w:t>4</w:t>
      </w:r>
      <w:r w:rsidR="006C2FD0" w:rsidRPr="004A6104">
        <w:rPr>
          <w:rFonts w:ascii="Times New Roman" w:hAnsi="Times New Roman" w:cs="Times New Roman"/>
          <w:color w:val="000000" w:themeColor="text1"/>
          <w:sz w:val="24"/>
          <w:szCs w:val="24"/>
        </w:rPr>
        <w:t xml:space="preserve">. 1 – DO REGISTRO DE PREÇOS </w:t>
      </w:r>
    </w:p>
    <w:p w14:paraId="59BBEFDD" w14:textId="3F95A31D" w:rsidR="006C2FD0" w:rsidRPr="004A6104" w:rsidRDefault="006C2FD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As regras referentes aos órgãos gerenciador</w:t>
      </w:r>
      <w:r w:rsidR="00305403" w:rsidRPr="004A6104">
        <w:rPr>
          <w:rFonts w:ascii="Times New Roman" w:hAnsi="Times New Roman" w:cs="Times New Roman"/>
          <w:color w:val="000000" w:themeColor="text1"/>
          <w:sz w:val="24"/>
          <w:szCs w:val="24"/>
        </w:rPr>
        <w:t>es</w:t>
      </w:r>
      <w:r w:rsidRPr="004A6104">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2F284EA7" w:rsidR="006C2FD0" w:rsidRPr="004A6104" w:rsidRDefault="006C2FD0" w:rsidP="007A450A">
      <w:pPr>
        <w:pStyle w:val="Nivel01"/>
        <w:numPr>
          <w:ilvl w:val="0"/>
          <w:numId w:val="38"/>
        </w:numPr>
        <w:tabs>
          <w:tab w:val="left" w:pos="284"/>
        </w:tabs>
        <w:spacing w:before="120" w:after="120"/>
        <w:ind w:left="0" w:firstLine="0"/>
        <w:rPr>
          <w:rFonts w:ascii="Times New Roman" w:hAnsi="Times New Roman" w:cs="Times New Roman"/>
          <w:color w:val="000000" w:themeColor="text1"/>
          <w:sz w:val="24"/>
          <w:szCs w:val="24"/>
        </w:rPr>
      </w:pPr>
      <w:bookmarkStart w:id="22" w:name="_Toc135469231"/>
      <w:r w:rsidRPr="004A6104">
        <w:rPr>
          <w:rFonts w:ascii="Times New Roman" w:hAnsi="Times New Roman" w:cs="Times New Roman"/>
          <w:color w:val="000000" w:themeColor="text1"/>
          <w:sz w:val="24"/>
          <w:szCs w:val="24"/>
        </w:rPr>
        <w:t>- DA ATA DE REGISTRO DE PREÇOS</w:t>
      </w:r>
      <w:bookmarkEnd w:id="22"/>
    </w:p>
    <w:p w14:paraId="6FCD439A" w14:textId="38A17103" w:rsidR="0065171C" w:rsidRPr="004A6104" w:rsidRDefault="00A84ED8"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 xml:space="preserve">15.1 </w:t>
      </w:r>
      <w:r w:rsidR="006C2FD0" w:rsidRPr="004A6104">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4A6104">
        <w:rPr>
          <w:rFonts w:ascii="Times New Roman" w:hAnsi="Times New Roman" w:cs="Times New Roman"/>
          <w:color w:val="000000" w:themeColor="text1"/>
          <w:sz w:val="24"/>
          <w:szCs w:val="24"/>
        </w:rPr>
        <w:t xml:space="preserve">05 (cinco) </w:t>
      </w:r>
      <w:r w:rsidR="006C2FD0" w:rsidRPr="004A6104">
        <w:rPr>
          <w:rFonts w:ascii="Times New Roman" w:hAnsi="Times New Roman" w:cs="Times New Roman"/>
          <w:color w:val="000000" w:themeColor="text1"/>
          <w:sz w:val="24"/>
          <w:szCs w:val="24"/>
        </w:rPr>
        <w:t>dias</w:t>
      </w:r>
      <w:r w:rsidR="00BE0B09" w:rsidRPr="004A6104">
        <w:rPr>
          <w:rFonts w:ascii="Times New Roman" w:hAnsi="Times New Roman" w:cs="Times New Roman"/>
          <w:color w:val="000000" w:themeColor="text1"/>
          <w:sz w:val="24"/>
          <w:szCs w:val="24"/>
        </w:rPr>
        <w:t xml:space="preserve"> corridos</w:t>
      </w:r>
      <w:r w:rsidR="006C2FD0" w:rsidRPr="004A6104">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222DE599" w:rsidR="006C2FD0" w:rsidRPr="004A6104" w:rsidRDefault="006C2FD0" w:rsidP="007A450A">
      <w:pPr>
        <w:pStyle w:val="Nivel2"/>
        <w:numPr>
          <w:ilvl w:val="1"/>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4A6104"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4A6104">
        <w:rPr>
          <w:rFonts w:ascii="Times New Roman" w:hAnsi="Times New Roman" w:cs="Times New Roman"/>
          <w:iCs/>
          <w:color w:val="000000" w:themeColor="text1"/>
          <w:sz w:val="24"/>
          <w:szCs w:val="24"/>
        </w:rPr>
        <w:t>(a) a solicitação seja devidamente justificada e apresentada dentro do prazo; e</w:t>
      </w:r>
    </w:p>
    <w:p w14:paraId="54217589" w14:textId="77777777" w:rsidR="006C2FD0" w:rsidRPr="004A6104"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4A6104">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4A6104" w:rsidRDefault="006C2FD0" w:rsidP="007A450A">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Serão formalizadas tantas Atas de Registro de Preços quantas forem necessárias para o registro de todos os itens constantes no Termo de Referência, com a indicação do licitante vencedor, a descrição do(s) item(</w:t>
      </w:r>
      <w:proofErr w:type="spellStart"/>
      <w:r w:rsidRPr="004A6104">
        <w:rPr>
          <w:rFonts w:ascii="Times New Roman" w:hAnsi="Times New Roman" w:cs="Times New Roman"/>
          <w:color w:val="000000" w:themeColor="text1"/>
          <w:sz w:val="24"/>
          <w:szCs w:val="24"/>
        </w:rPr>
        <w:t>ns</w:t>
      </w:r>
      <w:proofErr w:type="spellEnd"/>
      <w:r w:rsidRPr="004A6104">
        <w:rPr>
          <w:rFonts w:ascii="Times New Roman" w:hAnsi="Times New Roman" w:cs="Times New Roman"/>
          <w:color w:val="000000" w:themeColor="text1"/>
          <w:sz w:val="24"/>
          <w:szCs w:val="24"/>
        </w:rPr>
        <w:t>), as respectivas quantidades, preços registrados e demais condições.</w:t>
      </w:r>
    </w:p>
    <w:p w14:paraId="3C84E8C7" w14:textId="2F14722E" w:rsidR="006C2FD0" w:rsidRPr="004A6104" w:rsidRDefault="006C2FD0" w:rsidP="007A450A">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4A6104" w:rsidRDefault="006C2FD0" w:rsidP="007A450A">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4A6104">
        <w:rPr>
          <w:rFonts w:ascii="Times New Roman" w:hAnsi="Times New Roman" w:cs="Times New Roman"/>
          <w:color w:val="000000" w:themeColor="text1"/>
          <w:sz w:val="24"/>
          <w:szCs w:val="24"/>
        </w:rPr>
        <w:t>contrata</w:t>
      </w:r>
      <w:r w:rsidRPr="004A6104">
        <w:rPr>
          <w:rFonts w:ascii="Times New Roman" w:hAnsi="Times New Roman" w:cs="Times New Roman"/>
          <w:color w:val="000000" w:themeColor="text1"/>
          <w:sz w:val="24"/>
          <w:szCs w:val="24"/>
        </w:rPr>
        <w:t>ção pretendida, desde que devidamente justificada.</w:t>
      </w:r>
    </w:p>
    <w:p w14:paraId="087DA7E4" w14:textId="7C2027C4" w:rsidR="006C2FD0" w:rsidRPr="004A6104" w:rsidRDefault="006C2FD0" w:rsidP="007A450A">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4A6104" w:rsidRDefault="00016850" w:rsidP="007A450A">
      <w:pPr>
        <w:pStyle w:val="Nivel01"/>
        <w:numPr>
          <w:ilvl w:val="0"/>
          <w:numId w:val="39"/>
        </w:numPr>
        <w:spacing w:before="120" w:after="120"/>
        <w:ind w:left="0" w:firstLine="0"/>
        <w:rPr>
          <w:rFonts w:ascii="Times New Roman" w:hAnsi="Times New Roman" w:cs="Times New Roman"/>
          <w:color w:val="000000" w:themeColor="text1"/>
          <w:sz w:val="24"/>
          <w:szCs w:val="24"/>
        </w:rPr>
      </w:pPr>
      <w:bookmarkStart w:id="23" w:name="_Toc135469232"/>
      <w:r w:rsidRPr="004A6104">
        <w:rPr>
          <w:rFonts w:ascii="Times New Roman" w:hAnsi="Times New Roman" w:cs="Times New Roman"/>
          <w:color w:val="000000" w:themeColor="text1"/>
          <w:sz w:val="24"/>
          <w:szCs w:val="24"/>
        </w:rPr>
        <w:lastRenderedPageBreak/>
        <w:t xml:space="preserve">- </w:t>
      </w:r>
      <w:r w:rsidR="006C2FD0" w:rsidRPr="004A6104">
        <w:rPr>
          <w:rFonts w:ascii="Times New Roman" w:hAnsi="Times New Roman" w:cs="Times New Roman"/>
          <w:color w:val="000000" w:themeColor="text1"/>
          <w:sz w:val="24"/>
          <w:szCs w:val="24"/>
        </w:rPr>
        <w:t>DA FORMAÇÃO DO CADASTRO DE RESERVA</w:t>
      </w:r>
      <w:bookmarkEnd w:id="23"/>
      <w:r w:rsidR="006C2FD0" w:rsidRPr="004A6104">
        <w:rPr>
          <w:rFonts w:ascii="Times New Roman" w:hAnsi="Times New Roman" w:cs="Times New Roman"/>
          <w:color w:val="000000" w:themeColor="text1"/>
          <w:sz w:val="24"/>
          <w:szCs w:val="24"/>
        </w:rPr>
        <w:t xml:space="preserve"> </w:t>
      </w:r>
    </w:p>
    <w:p w14:paraId="7ABDE7B5" w14:textId="5543FF5C" w:rsidR="006C2FD0" w:rsidRPr="004A6104" w:rsidRDefault="00795CC6" w:rsidP="007A450A">
      <w:pPr>
        <w:pStyle w:val="Nivel2"/>
        <w:numPr>
          <w:ilvl w:val="1"/>
          <w:numId w:val="40"/>
        </w:numPr>
        <w:tabs>
          <w:tab w:val="left" w:pos="567"/>
        </w:tabs>
        <w:spacing w:line="240" w:lineRule="auto"/>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 xml:space="preserve"> </w:t>
      </w:r>
      <w:r w:rsidR="006C2FD0" w:rsidRPr="004A6104">
        <w:rPr>
          <w:rFonts w:ascii="Times New Roman" w:hAnsi="Times New Roman" w:cs="Times New Roman"/>
          <w:color w:val="000000" w:themeColor="text1"/>
          <w:sz w:val="24"/>
          <w:szCs w:val="24"/>
        </w:rPr>
        <w:t>Após a homologação da licitação, será incluído na ata,</w:t>
      </w:r>
      <w:r w:rsidR="0025771A" w:rsidRPr="004A6104">
        <w:rPr>
          <w:rFonts w:ascii="Times New Roman" w:hAnsi="Times New Roman" w:cs="Times New Roman"/>
          <w:color w:val="000000" w:themeColor="text1"/>
          <w:sz w:val="24"/>
          <w:szCs w:val="24"/>
        </w:rPr>
        <w:t xml:space="preserve"> na forma de anexo, o registro:</w:t>
      </w:r>
    </w:p>
    <w:p w14:paraId="626F0AA8" w14:textId="2FD69087" w:rsidR="006C2FD0" w:rsidRPr="004A6104" w:rsidRDefault="00F43378" w:rsidP="00A84ED8">
      <w:pPr>
        <w:pStyle w:val="Nivel3"/>
        <w:numPr>
          <w:ilvl w:val="0"/>
          <w:numId w:val="18"/>
        </w:numPr>
        <w:tabs>
          <w:tab w:val="left" w:pos="567"/>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D</w:t>
      </w:r>
      <w:r w:rsidR="006C2FD0" w:rsidRPr="004A6104">
        <w:rPr>
          <w:rFonts w:ascii="Times New Roman" w:hAnsi="Times New Roman" w:cs="Times New Roman"/>
          <w:color w:val="000000" w:themeColor="text1"/>
          <w:sz w:val="24"/>
          <w:szCs w:val="24"/>
        </w:rPr>
        <w:t xml:space="preserve">os licitantes </w:t>
      </w:r>
      <w:bookmarkStart w:id="24" w:name="_Hlk132991372"/>
      <w:r w:rsidR="006C2FD0" w:rsidRPr="004A6104">
        <w:rPr>
          <w:rFonts w:ascii="Times New Roman" w:hAnsi="Times New Roman" w:cs="Times New Roman"/>
          <w:color w:val="000000" w:themeColor="text1"/>
          <w:sz w:val="24"/>
          <w:szCs w:val="24"/>
        </w:rPr>
        <w:t xml:space="preserve">que </w:t>
      </w:r>
      <w:bookmarkStart w:id="25" w:name="_Hlk132989696"/>
      <w:r w:rsidR="006C2FD0" w:rsidRPr="004A6104">
        <w:rPr>
          <w:rFonts w:ascii="Times New Roman" w:hAnsi="Times New Roman" w:cs="Times New Roman"/>
          <w:color w:val="000000" w:themeColor="text1"/>
          <w:sz w:val="24"/>
          <w:szCs w:val="24"/>
        </w:rPr>
        <w:t>aceitarem cotar o objeto com preço igual ao do adjudicatári</w:t>
      </w:r>
      <w:bookmarkEnd w:id="24"/>
      <w:r w:rsidR="006C2FD0" w:rsidRPr="004A6104">
        <w:rPr>
          <w:rFonts w:ascii="Times New Roman" w:hAnsi="Times New Roman" w:cs="Times New Roman"/>
          <w:color w:val="000000" w:themeColor="text1"/>
          <w:sz w:val="24"/>
          <w:szCs w:val="24"/>
        </w:rPr>
        <w:t>o</w:t>
      </w:r>
      <w:bookmarkEnd w:id="25"/>
      <w:r w:rsidR="006C2FD0" w:rsidRPr="004A6104">
        <w:rPr>
          <w:rFonts w:ascii="Times New Roman" w:hAnsi="Times New Roman" w:cs="Times New Roman"/>
          <w:color w:val="000000" w:themeColor="text1"/>
          <w:sz w:val="24"/>
          <w:szCs w:val="24"/>
        </w:rPr>
        <w:t xml:space="preserve">, observada a classificação na licitação; e </w:t>
      </w:r>
    </w:p>
    <w:p w14:paraId="3C6C6F69" w14:textId="4698E7C8" w:rsidR="00CD511D" w:rsidRPr="004A6104" w:rsidRDefault="00F43378" w:rsidP="00A84ED8">
      <w:pPr>
        <w:pStyle w:val="Nivel3"/>
        <w:numPr>
          <w:ilvl w:val="0"/>
          <w:numId w:val="18"/>
        </w:numPr>
        <w:tabs>
          <w:tab w:val="left" w:pos="567"/>
        </w:tabs>
        <w:spacing w:line="240" w:lineRule="auto"/>
        <w:ind w:left="0" w:firstLine="0"/>
        <w:rPr>
          <w:rFonts w:ascii="Times New Roman" w:eastAsia="MS Mincho" w:hAnsi="Times New Roman" w:cs="Times New Roman"/>
          <w:iCs/>
          <w:color w:val="000000" w:themeColor="text1"/>
          <w:sz w:val="24"/>
          <w:szCs w:val="24"/>
        </w:rPr>
      </w:pPr>
      <w:r w:rsidRPr="004A6104">
        <w:rPr>
          <w:rFonts w:ascii="Times New Roman" w:hAnsi="Times New Roman" w:cs="Times New Roman"/>
          <w:color w:val="000000" w:themeColor="text1"/>
          <w:sz w:val="24"/>
          <w:szCs w:val="24"/>
        </w:rPr>
        <w:t>D</w:t>
      </w:r>
      <w:r w:rsidR="006C2FD0" w:rsidRPr="004A6104">
        <w:rPr>
          <w:rFonts w:ascii="Times New Roman" w:hAnsi="Times New Roman" w:cs="Times New Roman"/>
          <w:color w:val="000000" w:themeColor="text1"/>
          <w:sz w:val="24"/>
          <w:szCs w:val="24"/>
        </w:rPr>
        <w:t>os licitantes que mantiverem sua proposta origina</w:t>
      </w:r>
      <w:r w:rsidR="009D2CE5" w:rsidRPr="004A6104">
        <w:rPr>
          <w:rFonts w:ascii="Times New Roman" w:hAnsi="Times New Roman" w:cs="Times New Roman"/>
          <w:color w:val="000000" w:themeColor="text1"/>
          <w:sz w:val="24"/>
          <w:szCs w:val="24"/>
        </w:rPr>
        <w:t>l</w:t>
      </w:r>
    </w:p>
    <w:p w14:paraId="168C376B" w14:textId="7F67AE6D" w:rsidR="00CD511D" w:rsidRPr="004A6104" w:rsidRDefault="006C2FD0" w:rsidP="007A450A">
      <w:pPr>
        <w:pStyle w:val="Nivel3"/>
        <w:numPr>
          <w:ilvl w:val="1"/>
          <w:numId w:val="40"/>
        </w:numPr>
        <w:tabs>
          <w:tab w:val="left" w:pos="567"/>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Será respeitada, nas contratações, a ordem de classificação dos licitantes ou fornecedores registrados na ata.</w:t>
      </w:r>
    </w:p>
    <w:p w14:paraId="67EC0376" w14:textId="58DB5426" w:rsidR="006C2FD0" w:rsidRPr="004A6104" w:rsidRDefault="006C2FD0" w:rsidP="007A450A">
      <w:pPr>
        <w:pStyle w:val="Nivel3"/>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644DC671" w14:textId="2A1EA857" w:rsidR="006C2FD0" w:rsidRPr="004A6104" w:rsidRDefault="006C2FD0" w:rsidP="007A450A">
      <w:pPr>
        <w:pStyle w:val="Nivel3"/>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Para fins da ordem de classificação, os licitantes ou fornecedores</w:t>
      </w:r>
      <w:r w:rsidR="009E7DFE" w:rsidRPr="004A6104">
        <w:rPr>
          <w:rFonts w:ascii="Times New Roman" w:hAnsi="Times New Roman" w:cs="Times New Roman"/>
          <w:color w:val="000000" w:themeColor="text1"/>
          <w:sz w:val="24"/>
          <w:szCs w:val="24"/>
        </w:rPr>
        <w:t>/prestadores</w:t>
      </w:r>
      <w:r w:rsidRPr="004A6104">
        <w:rPr>
          <w:rFonts w:ascii="Times New Roman" w:hAnsi="Times New Roman" w:cs="Times New Roman"/>
          <w:color w:val="000000" w:themeColor="text1"/>
          <w:sz w:val="24"/>
          <w:szCs w:val="24"/>
        </w:rPr>
        <w:t xml:space="preserve"> que aceitarem cotar o objeto com preço igual ao do adjudicatário antecederão aqueles que mantiverem sua proposta original.</w:t>
      </w:r>
    </w:p>
    <w:p w14:paraId="16C2D191" w14:textId="48B22AE9" w:rsidR="006C2FD0" w:rsidRPr="004A6104" w:rsidRDefault="006C2FD0" w:rsidP="007A450A">
      <w:pPr>
        <w:pStyle w:val="Nivel2"/>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4A6104"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a)</w:t>
      </w:r>
      <w:r w:rsidR="006C2FD0" w:rsidRPr="004A6104">
        <w:rPr>
          <w:rFonts w:ascii="Times New Roman" w:hAnsi="Times New Roman" w:cs="Times New Roman"/>
          <w:color w:val="000000" w:themeColor="text1"/>
          <w:sz w:val="24"/>
          <w:szCs w:val="24"/>
        </w:rPr>
        <w:t xml:space="preserve"> quando o licitante vencedor não assinar a ata de registro de preços no prazo e nas condições estabelecidos no edital; ou</w:t>
      </w:r>
    </w:p>
    <w:p w14:paraId="37C3BAF7" w14:textId="2785E860" w:rsidR="006C2FD0" w:rsidRPr="004A6104"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 xml:space="preserve">b) </w:t>
      </w:r>
      <w:r w:rsidR="006C2FD0" w:rsidRPr="004A6104">
        <w:rPr>
          <w:rFonts w:ascii="Times New Roman" w:hAnsi="Times New Roman" w:cs="Times New Roman"/>
          <w:color w:val="000000" w:themeColor="text1"/>
          <w:sz w:val="24"/>
          <w:szCs w:val="24"/>
        </w:rPr>
        <w:t>quando houver o cancelamento do registro do fornecedor ou do registro de preços, nas hipóteses previstas nos art. 28 e art. 29 do Decreto nº 11.462/23.</w:t>
      </w:r>
    </w:p>
    <w:p w14:paraId="730CDA33" w14:textId="7DF953D0" w:rsidR="006C2FD0" w:rsidRPr="004A6104" w:rsidRDefault="006C2FD0" w:rsidP="007A450A">
      <w:pPr>
        <w:pStyle w:val="Nivel2"/>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4A6104"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 xml:space="preserve"> C</w:t>
      </w:r>
      <w:r w:rsidR="006C2FD0" w:rsidRPr="004A6104">
        <w:rPr>
          <w:rFonts w:ascii="Times New Roman" w:hAnsi="Times New Roman" w:cs="Times New Roman"/>
          <w:color w:val="000000" w:themeColor="text1"/>
          <w:sz w:val="24"/>
          <w:szCs w:val="24"/>
        </w:rPr>
        <w:t>onvocar os licitantes que mantiveram sua proposta original para negociação, na ordem de classificação, com vistas à obtenção de preço melhor, mesmo que acima do preço do adjudicatário; ou</w:t>
      </w:r>
    </w:p>
    <w:p w14:paraId="76C23B71" w14:textId="4E3CB5CE" w:rsidR="006C2FD0" w:rsidRPr="004A6104"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A</w:t>
      </w:r>
      <w:r w:rsidR="006C2FD0" w:rsidRPr="004A6104">
        <w:rPr>
          <w:rFonts w:ascii="Times New Roman" w:hAnsi="Times New Roman" w:cs="Times New Roman"/>
          <w:color w:val="000000" w:themeColor="text1"/>
          <w:sz w:val="24"/>
          <w:szCs w:val="24"/>
        </w:rPr>
        <w:t>djudicar e firmar o contrato nas condições ofertadas pelos licitantes remanescentes, observada a ordem de classificação, quando frustrada a negociação de melhor condição.</w:t>
      </w:r>
    </w:p>
    <w:p w14:paraId="2CB72BC3" w14:textId="085A52A9" w:rsidR="00BC7F5C" w:rsidRPr="004A6104" w:rsidRDefault="00A84ED8" w:rsidP="00A84ED8">
      <w:pPr>
        <w:tabs>
          <w:tab w:val="left" w:pos="709"/>
        </w:tabs>
        <w:spacing w:before="120" w:after="120"/>
        <w:jc w:val="both"/>
        <w:rPr>
          <w:b/>
          <w:color w:val="000000" w:themeColor="text1"/>
          <w:sz w:val="24"/>
          <w:szCs w:val="24"/>
        </w:rPr>
      </w:pPr>
      <w:r w:rsidRPr="004A6104">
        <w:rPr>
          <w:b/>
          <w:color w:val="000000" w:themeColor="text1"/>
          <w:spacing w:val="-2"/>
          <w:sz w:val="24"/>
          <w:szCs w:val="24"/>
        </w:rPr>
        <w:t>17</w:t>
      </w:r>
      <w:r w:rsidR="005E4635" w:rsidRPr="004A6104">
        <w:rPr>
          <w:b/>
          <w:color w:val="000000" w:themeColor="text1"/>
          <w:spacing w:val="-2"/>
          <w:sz w:val="24"/>
          <w:szCs w:val="24"/>
        </w:rPr>
        <w:t xml:space="preserve">. </w:t>
      </w:r>
      <w:r w:rsidR="00BC7F5C" w:rsidRPr="004A6104">
        <w:rPr>
          <w:b/>
          <w:color w:val="000000" w:themeColor="text1"/>
          <w:sz w:val="24"/>
          <w:szCs w:val="24"/>
        </w:rPr>
        <w:t>DA</w:t>
      </w:r>
      <w:r w:rsidR="00BC7F5C" w:rsidRPr="004A6104">
        <w:rPr>
          <w:b/>
          <w:color w:val="000000" w:themeColor="text1"/>
          <w:spacing w:val="-2"/>
          <w:sz w:val="24"/>
          <w:szCs w:val="24"/>
        </w:rPr>
        <w:t xml:space="preserve"> </w:t>
      </w:r>
      <w:r w:rsidR="00BC7F5C" w:rsidRPr="004A6104">
        <w:rPr>
          <w:b/>
          <w:color w:val="000000" w:themeColor="text1"/>
          <w:sz w:val="24"/>
          <w:szCs w:val="24"/>
        </w:rPr>
        <w:t>REABERTURA DA</w:t>
      </w:r>
      <w:r w:rsidR="00BC7F5C" w:rsidRPr="004A6104">
        <w:rPr>
          <w:b/>
          <w:color w:val="000000" w:themeColor="text1"/>
          <w:spacing w:val="-1"/>
          <w:sz w:val="24"/>
          <w:szCs w:val="24"/>
        </w:rPr>
        <w:t xml:space="preserve"> </w:t>
      </w:r>
      <w:r w:rsidR="00BC7F5C" w:rsidRPr="004A6104">
        <w:rPr>
          <w:b/>
          <w:color w:val="000000" w:themeColor="text1"/>
          <w:sz w:val="24"/>
          <w:szCs w:val="24"/>
        </w:rPr>
        <w:t>SESSÃO</w:t>
      </w:r>
      <w:r w:rsidR="00BC7F5C" w:rsidRPr="004A6104">
        <w:rPr>
          <w:b/>
          <w:color w:val="000000" w:themeColor="text1"/>
          <w:spacing w:val="-1"/>
          <w:sz w:val="24"/>
          <w:szCs w:val="24"/>
        </w:rPr>
        <w:t xml:space="preserve"> </w:t>
      </w:r>
      <w:r w:rsidR="00BC7F5C" w:rsidRPr="004A6104">
        <w:rPr>
          <w:b/>
          <w:color w:val="000000" w:themeColor="text1"/>
          <w:sz w:val="24"/>
          <w:szCs w:val="24"/>
        </w:rPr>
        <w:t>PÚBLICA</w:t>
      </w:r>
    </w:p>
    <w:p w14:paraId="12EA5ECF" w14:textId="77777777" w:rsidR="005E4635" w:rsidRPr="004A6104"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79E7EE58" w14:textId="77777777" w:rsidR="005E4635" w:rsidRPr="004A6104"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05EE8D92" w14:textId="10F6C5C7" w:rsidR="00985C16" w:rsidRPr="004A6104" w:rsidRDefault="00DB1FD4" w:rsidP="007A450A">
      <w:pPr>
        <w:pStyle w:val="PargrafodaLista"/>
        <w:widowControl w:val="0"/>
        <w:numPr>
          <w:ilvl w:val="1"/>
          <w:numId w:val="41"/>
        </w:numPr>
        <w:tabs>
          <w:tab w:val="left" w:pos="709"/>
          <w:tab w:val="left" w:pos="842"/>
        </w:tabs>
        <w:autoSpaceDE w:val="0"/>
        <w:autoSpaceDN w:val="0"/>
        <w:spacing w:before="120" w:after="120"/>
        <w:ind w:left="0" w:firstLine="0"/>
        <w:jc w:val="both"/>
        <w:rPr>
          <w:color w:val="000000" w:themeColor="text1"/>
        </w:rPr>
      </w:pPr>
      <w:r w:rsidRPr="004A6104">
        <w:rPr>
          <w:color w:val="000000" w:themeColor="text1"/>
        </w:rPr>
        <w:t>A</w:t>
      </w:r>
      <w:r w:rsidRPr="004A6104">
        <w:rPr>
          <w:color w:val="000000" w:themeColor="text1"/>
          <w:spacing w:val="-1"/>
        </w:rPr>
        <w:t xml:space="preserve"> </w:t>
      </w:r>
      <w:r w:rsidRPr="004A6104">
        <w:rPr>
          <w:color w:val="000000" w:themeColor="text1"/>
        </w:rPr>
        <w:t>sessão</w:t>
      </w:r>
      <w:r w:rsidRPr="004A6104">
        <w:rPr>
          <w:color w:val="000000" w:themeColor="text1"/>
          <w:spacing w:val="-1"/>
        </w:rPr>
        <w:t xml:space="preserve"> </w:t>
      </w:r>
      <w:r w:rsidRPr="004A6104">
        <w:rPr>
          <w:color w:val="000000" w:themeColor="text1"/>
        </w:rPr>
        <w:t>pública</w:t>
      </w:r>
      <w:r w:rsidRPr="004A6104">
        <w:rPr>
          <w:color w:val="000000" w:themeColor="text1"/>
          <w:spacing w:val="-2"/>
        </w:rPr>
        <w:t xml:space="preserve"> </w:t>
      </w:r>
      <w:r w:rsidRPr="004A6104">
        <w:rPr>
          <w:color w:val="000000" w:themeColor="text1"/>
        </w:rPr>
        <w:t>poderá</w:t>
      </w:r>
      <w:r w:rsidRPr="004A6104">
        <w:rPr>
          <w:color w:val="000000" w:themeColor="text1"/>
          <w:spacing w:val="-3"/>
        </w:rPr>
        <w:t xml:space="preserve"> </w:t>
      </w:r>
      <w:r w:rsidRPr="004A6104">
        <w:rPr>
          <w:color w:val="000000" w:themeColor="text1"/>
        </w:rPr>
        <w:t>ser reaberta:</w:t>
      </w:r>
    </w:p>
    <w:p w14:paraId="21820A60" w14:textId="46F8B0E1" w:rsidR="00DB1FD4" w:rsidRPr="004A6104" w:rsidRDefault="00DB1FD4" w:rsidP="007A450A">
      <w:pPr>
        <w:pStyle w:val="PargrafodaLista"/>
        <w:widowControl w:val="0"/>
        <w:numPr>
          <w:ilvl w:val="1"/>
          <w:numId w:val="41"/>
        </w:numPr>
        <w:tabs>
          <w:tab w:val="left" w:pos="709"/>
          <w:tab w:val="left" w:pos="1037"/>
        </w:tabs>
        <w:autoSpaceDE w:val="0"/>
        <w:autoSpaceDN w:val="0"/>
        <w:spacing w:before="120" w:after="120"/>
        <w:ind w:left="0" w:firstLine="0"/>
        <w:jc w:val="both"/>
        <w:rPr>
          <w:color w:val="000000" w:themeColor="text1"/>
        </w:rPr>
      </w:pPr>
      <w:r w:rsidRPr="004A6104">
        <w:rPr>
          <w:color w:val="000000" w:themeColor="text1"/>
        </w:rPr>
        <w:t>Nas hipóteses de provimento de recurso que acarrete na anulação de atos anteriores à</w:t>
      </w:r>
      <w:r w:rsidRPr="004A6104">
        <w:rPr>
          <w:color w:val="000000" w:themeColor="text1"/>
          <w:spacing w:val="1"/>
        </w:rPr>
        <w:t xml:space="preserve"> </w:t>
      </w:r>
      <w:r w:rsidRPr="004A6104">
        <w:rPr>
          <w:color w:val="000000" w:themeColor="text1"/>
        </w:rPr>
        <w:t>realização da sessão pública precedente ou em que seja anulada a própria sessão pública,</w:t>
      </w:r>
      <w:r w:rsidRPr="004A6104">
        <w:rPr>
          <w:color w:val="000000" w:themeColor="text1"/>
          <w:spacing w:val="1"/>
        </w:rPr>
        <w:t xml:space="preserve"> </w:t>
      </w:r>
      <w:r w:rsidRPr="004A6104">
        <w:rPr>
          <w:color w:val="000000" w:themeColor="text1"/>
        </w:rPr>
        <w:t>situação</w:t>
      </w:r>
      <w:r w:rsidRPr="004A6104">
        <w:rPr>
          <w:color w:val="000000" w:themeColor="text1"/>
          <w:spacing w:val="-1"/>
        </w:rPr>
        <w:t xml:space="preserve"> </w:t>
      </w:r>
      <w:r w:rsidRPr="004A6104">
        <w:rPr>
          <w:color w:val="000000" w:themeColor="text1"/>
        </w:rPr>
        <w:t>em que serão</w:t>
      </w:r>
      <w:r w:rsidRPr="004A6104">
        <w:rPr>
          <w:color w:val="000000" w:themeColor="text1"/>
          <w:spacing w:val="2"/>
        </w:rPr>
        <w:t xml:space="preserve"> </w:t>
      </w:r>
      <w:r w:rsidRPr="004A6104">
        <w:rPr>
          <w:color w:val="000000" w:themeColor="text1"/>
        </w:rPr>
        <w:t>repetidos</w:t>
      </w:r>
      <w:r w:rsidRPr="004A6104">
        <w:rPr>
          <w:color w:val="000000" w:themeColor="text1"/>
          <w:spacing w:val="-1"/>
        </w:rPr>
        <w:t xml:space="preserve"> </w:t>
      </w:r>
      <w:r w:rsidRPr="004A6104">
        <w:rPr>
          <w:color w:val="000000" w:themeColor="text1"/>
        </w:rPr>
        <w:t>os atos anulados e</w:t>
      </w:r>
      <w:r w:rsidRPr="004A6104">
        <w:rPr>
          <w:color w:val="000000" w:themeColor="text1"/>
          <w:spacing w:val="-3"/>
        </w:rPr>
        <w:t xml:space="preserve"> </w:t>
      </w:r>
      <w:r w:rsidRPr="004A6104">
        <w:rPr>
          <w:color w:val="000000" w:themeColor="text1"/>
        </w:rPr>
        <w:t>os</w:t>
      </w:r>
      <w:r w:rsidRPr="004A6104">
        <w:rPr>
          <w:color w:val="000000" w:themeColor="text1"/>
          <w:spacing w:val="2"/>
        </w:rPr>
        <w:t xml:space="preserve"> </w:t>
      </w:r>
      <w:r w:rsidRPr="004A6104">
        <w:rPr>
          <w:color w:val="000000" w:themeColor="text1"/>
        </w:rPr>
        <w:t>que</w:t>
      </w:r>
      <w:r w:rsidRPr="004A6104">
        <w:rPr>
          <w:color w:val="000000" w:themeColor="text1"/>
          <w:spacing w:val="-1"/>
        </w:rPr>
        <w:t xml:space="preserve"> </w:t>
      </w:r>
      <w:r w:rsidRPr="004A6104">
        <w:rPr>
          <w:color w:val="000000" w:themeColor="text1"/>
        </w:rPr>
        <w:t>dele dependam.</w:t>
      </w:r>
    </w:p>
    <w:p w14:paraId="14D4C04C" w14:textId="77777777" w:rsidR="00DB1FD4" w:rsidRPr="004A6104" w:rsidRDefault="00DB1FD4" w:rsidP="007A450A">
      <w:pPr>
        <w:widowControl w:val="0"/>
        <w:numPr>
          <w:ilvl w:val="2"/>
          <w:numId w:val="41"/>
        </w:numPr>
        <w:tabs>
          <w:tab w:val="left" w:pos="709"/>
          <w:tab w:val="left" w:pos="1044"/>
        </w:tabs>
        <w:autoSpaceDE w:val="0"/>
        <w:autoSpaceDN w:val="0"/>
        <w:spacing w:before="120" w:after="120"/>
        <w:ind w:left="0" w:firstLine="0"/>
        <w:jc w:val="both"/>
        <w:rPr>
          <w:color w:val="000000" w:themeColor="text1"/>
          <w:sz w:val="24"/>
          <w:szCs w:val="24"/>
        </w:rPr>
      </w:pPr>
      <w:r w:rsidRPr="004A6104">
        <w:rPr>
          <w:color w:val="000000" w:themeColor="text1"/>
          <w:sz w:val="24"/>
          <w:szCs w:val="24"/>
        </w:rPr>
        <w:t>Quando houver erro na aceitação do preço melhor classificado ou quando o licitante</w:t>
      </w:r>
      <w:r w:rsidRPr="004A6104">
        <w:rPr>
          <w:color w:val="000000" w:themeColor="text1"/>
          <w:spacing w:val="1"/>
          <w:sz w:val="24"/>
          <w:szCs w:val="24"/>
        </w:rPr>
        <w:t xml:space="preserve"> </w:t>
      </w:r>
      <w:r w:rsidRPr="004A6104">
        <w:rPr>
          <w:color w:val="000000" w:themeColor="text1"/>
          <w:sz w:val="24"/>
          <w:szCs w:val="24"/>
        </w:rPr>
        <w:t>declarado vencedor não assinar o contrato, não retirar o instrumento</w:t>
      </w:r>
      <w:r w:rsidRPr="004A6104">
        <w:rPr>
          <w:color w:val="000000" w:themeColor="text1"/>
          <w:spacing w:val="1"/>
          <w:sz w:val="24"/>
          <w:szCs w:val="24"/>
        </w:rPr>
        <w:t xml:space="preserve"> </w:t>
      </w:r>
      <w:r w:rsidRPr="004A6104">
        <w:rPr>
          <w:color w:val="000000" w:themeColor="text1"/>
          <w:sz w:val="24"/>
          <w:szCs w:val="24"/>
        </w:rPr>
        <w:t>equivalente ou não</w:t>
      </w:r>
      <w:r w:rsidRPr="004A6104">
        <w:rPr>
          <w:color w:val="000000" w:themeColor="text1"/>
          <w:spacing w:val="1"/>
          <w:sz w:val="24"/>
          <w:szCs w:val="24"/>
        </w:rPr>
        <w:t xml:space="preserve"> </w:t>
      </w:r>
      <w:r w:rsidRPr="004A6104">
        <w:rPr>
          <w:color w:val="000000" w:themeColor="text1"/>
          <w:sz w:val="24"/>
          <w:szCs w:val="24"/>
        </w:rPr>
        <w:t>comprovar</w:t>
      </w:r>
      <w:r w:rsidRPr="004A6104">
        <w:rPr>
          <w:color w:val="000000" w:themeColor="text1"/>
          <w:spacing w:val="1"/>
          <w:sz w:val="24"/>
          <w:szCs w:val="24"/>
        </w:rPr>
        <w:t xml:space="preserve"> </w:t>
      </w:r>
      <w:r w:rsidRPr="004A6104">
        <w:rPr>
          <w:color w:val="000000" w:themeColor="text1"/>
          <w:sz w:val="24"/>
          <w:szCs w:val="24"/>
        </w:rPr>
        <w:t>a</w:t>
      </w:r>
      <w:r w:rsidRPr="004A6104">
        <w:rPr>
          <w:color w:val="000000" w:themeColor="text1"/>
          <w:spacing w:val="1"/>
          <w:sz w:val="24"/>
          <w:szCs w:val="24"/>
        </w:rPr>
        <w:t xml:space="preserve"> </w:t>
      </w:r>
      <w:r w:rsidRPr="004A6104">
        <w:rPr>
          <w:color w:val="000000" w:themeColor="text1"/>
          <w:sz w:val="24"/>
          <w:szCs w:val="24"/>
        </w:rPr>
        <w:t>regularização</w:t>
      </w:r>
      <w:r w:rsidRPr="004A6104">
        <w:rPr>
          <w:color w:val="000000" w:themeColor="text1"/>
          <w:spacing w:val="1"/>
          <w:sz w:val="24"/>
          <w:szCs w:val="24"/>
        </w:rPr>
        <w:t xml:space="preserve"> </w:t>
      </w:r>
      <w:r w:rsidRPr="004A6104">
        <w:rPr>
          <w:color w:val="000000" w:themeColor="text1"/>
          <w:sz w:val="24"/>
          <w:szCs w:val="24"/>
        </w:rPr>
        <w:t>fiscal</w:t>
      </w:r>
      <w:r w:rsidRPr="004A6104">
        <w:rPr>
          <w:color w:val="000000" w:themeColor="text1"/>
          <w:spacing w:val="1"/>
          <w:sz w:val="24"/>
          <w:szCs w:val="24"/>
        </w:rPr>
        <w:t xml:space="preserve"> </w:t>
      </w:r>
      <w:r w:rsidRPr="004A6104">
        <w:rPr>
          <w:color w:val="000000" w:themeColor="text1"/>
          <w:sz w:val="24"/>
          <w:szCs w:val="24"/>
        </w:rPr>
        <w:t>e</w:t>
      </w:r>
      <w:r w:rsidRPr="004A6104">
        <w:rPr>
          <w:color w:val="000000" w:themeColor="text1"/>
          <w:spacing w:val="1"/>
          <w:sz w:val="24"/>
          <w:szCs w:val="24"/>
        </w:rPr>
        <w:t xml:space="preserve"> </w:t>
      </w:r>
      <w:r w:rsidRPr="004A6104">
        <w:rPr>
          <w:color w:val="000000" w:themeColor="text1"/>
          <w:sz w:val="24"/>
          <w:szCs w:val="24"/>
        </w:rPr>
        <w:t>trabalhista,</w:t>
      </w:r>
      <w:r w:rsidRPr="004A6104">
        <w:rPr>
          <w:color w:val="000000" w:themeColor="text1"/>
          <w:spacing w:val="1"/>
          <w:sz w:val="24"/>
          <w:szCs w:val="24"/>
        </w:rPr>
        <w:t xml:space="preserve"> </w:t>
      </w:r>
      <w:r w:rsidRPr="004A6104">
        <w:rPr>
          <w:color w:val="000000" w:themeColor="text1"/>
          <w:sz w:val="24"/>
          <w:szCs w:val="24"/>
        </w:rPr>
        <w:t>nos</w:t>
      </w:r>
      <w:r w:rsidRPr="004A6104">
        <w:rPr>
          <w:color w:val="000000" w:themeColor="text1"/>
          <w:spacing w:val="1"/>
          <w:sz w:val="24"/>
          <w:szCs w:val="24"/>
        </w:rPr>
        <w:t xml:space="preserve"> </w:t>
      </w:r>
      <w:r w:rsidRPr="004A6104">
        <w:rPr>
          <w:color w:val="000000" w:themeColor="text1"/>
          <w:sz w:val="24"/>
          <w:szCs w:val="24"/>
        </w:rPr>
        <w:t>termos</w:t>
      </w:r>
      <w:r w:rsidRPr="004A6104">
        <w:rPr>
          <w:color w:val="000000" w:themeColor="text1"/>
          <w:spacing w:val="1"/>
          <w:sz w:val="24"/>
          <w:szCs w:val="24"/>
        </w:rPr>
        <w:t xml:space="preserve"> </w:t>
      </w:r>
      <w:r w:rsidRPr="004A6104">
        <w:rPr>
          <w:color w:val="000000" w:themeColor="text1"/>
          <w:sz w:val="24"/>
          <w:szCs w:val="24"/>
        </w:rPr>
        <w:t>do</w:t>
      </w:r>
      <w:r w:rsidRPr="004A6104">
        <w:rPr>
          <w:color w:val="000000" w:themeColor="text1"/>
          <w:spacing w:val="1"/>
          <w:sz w:val="24"/>
          <w:szCs w:val="24"/>
        </w:rPr>
        <w:t xml:space="preserve"> </w:t>
      </w:r>
      <w:r w:rsidRPr="004A6104">
        <w:rPr>
          <w:color w:val="000000" w:themeColor="text1"/>
          <w:sz w:val="24"/>
          <w:szCs w:val="24"/>
        </w:rPr>
        <w:t>art.</w:t>
      </w:r>
      <w:r w:rsidRPr="004A6104">
        <w:rPr>
          <w:color w:val="000000" w:themeColor="text1"/>
          <w:spacing w:val="1"/>
          <w:sz w:val="24"/>
          <w:szCs w:val="24"/>
        </w:rPr>
        <w:t xml:space="preserve"> </w:t>
      </w:r>
      <w:r w:rsidRPr="004A6104">
        <w:rPr>
          <w:color w:val="000000" w:themeColor="text1"/>
          <w:sz w:val="24"/>
          <w:szCs w:val="24"/>
        </w:rPr>
        <w:t>43,</w:t>
      </w:r>
      <w:r w:rsidRPr="004A6104">
        <w:rPr>
          <w:color w:val="000000" w:themeColor="text1"/>
          <w:spacing w:val="1"/>
          <w:sz w:val="24"/>
          <w:szCs w:val="24"/>
        </w:rPr>
        <w:t xml:space="preserve"> </w:t>
      </w:r>
      <w:r w:rsidRPr="004A6104">
        <w:rPr>
          <w:color w:val="000000" w:themeColor="text1"/>
          <w:sz w:val="24"/>
          <w:szCs w:val="24"/>
        </w:rPr>
        <w:t>§</w:t>
      </w:r>
      <w:r w:rsidRPr="004A6104">
        <w:rPr>
          <w:color w:val="000000" w:themeColor="text1"/>
          <w:spacing w:val="1"/>
          <w:sz w:val="24"/>
          <w:szCs w:val="24"/>
        </w:rPr>
        <w:t xml:space="preserve"> </w:t>
      </w:r>
      <w:r w:rsidRPr="004A6104">
        <w:rPr>
          <w:color w:val="000000" w:themeColor="text1"/>
          <w:sz w:val="24"/>
          <w:szCs w:val="24"/>
        </w:rPr>
        <w:t>1º</w:t>
      </w:r>
      <w:r w:rsidRPr="004A6104">
        <w:rPr>
          <w:color w:val="000000" w:themeColor="text1"/>
          <w:spacing w:val="1"/>
          <w:sz w:val="24"/>
          <w:szCs w:val="24"/>
        </w:rPr>
        <w:t xml:space="preserve"> </w:t>
      </w:r>
      <w:r w:rsidRPr="004A6104">
        <w:rPr>
          <w:color w:val="000000" w:themeColor="text1"/>
          <w:sz w:val="24"/>
          <w:szCs w:val="24"/>
        </w:rPr>
        <w:t>da</w:t>
      </w:r>
      <w:r w:rsidRPr="004A6104">
        <w:rPr>
          <w:color w:val="000000" w:themeColor="text1"/>
          <w:spacing w:val="1"/>
          <w:sz w:val="24"/>
          <w:szCs w:val="24"/>
        </w:rPr>
        <w:t xml:space="preserve"> </w:t>
      </w:r>
      <w:r w:rsidRPr="004A6104">
        <w:rPr>
          <w:color w:val="000000" w:themeColor="text1"/>
          <w:sz w:val="24"/>
          <w:szCs w:val="24"/>
        </w:rPr>
        <w:t>Lei</w:t>
      </w:r>
      <w:r w:rsidRPr="004A6104">
        <w:rPr>
          <w:color w:val="000000" w:themeColor="text1"/>
          <w:spacing w:val="1"/>
          <w:sz w:val="24"/>
          <w:szCs w:val="24"/>
        </w:rPr>
        <w:t xml:space="preserve"> </w:t>
      </w:r>
      <w:r w:rsidRPr="004A6104">
        <w:rPr>
          <w:color w:val="000000" w:themeColor="text1"/>
          <w:sz w:val="24"/>
          <w:szCs w:val="24"/>
        </w:rPr>
        <w:t>Complementar</w:t>
      </w:r>
      <w:r w:rsidRPr="004A6104">
        <w:rPr>
          <w:color w:val="000000" w:themeColor="text1"/>
          <w:spacing w:val="1"/>
          <w:sz w:val="24"/>
          <w:szCs w:val="24"/>
        </w:rPr>
        <w:t xml:space="preserve"> </w:t>
      </w:r>
      <w:r w:rsidRPr="004A6104">
        <w:rPr>
          <w:color w:val="000000" w:themeColor="text1"/>
          <w:sz w:val="24"/>
          <w:szCs w:val="24"/>
        </w:rPr>
        <w:t>nº</w:t>
      </w:r>
      <w:r w:rsidRPr="004A6104">
        <w:rPr>
          <w:color w:val="000000" w:themeColor="text1"/>
          <w:spacing w:val="1"/>
          <w:sz w:val="24"/>
          <w:szCs w:val="24"/>
        </w:rPr>
        <w:t xml:space="preserve"> </w:t>
      </w:r>
      <w:r w:rsidRPr="004A6104">
        <w:rPr>
          <w:color w:val="000000" w:themeColor="text1"/>
          <w:sz w:val="24"/>
          <w:szCs w:val="24"/>
        </w:rPr>
        <w:t>123/2006.</w:t>
      </w:r>
      <w:r w:rsidRPr="004A6104">
        <w:rPr>
          <w:color w:val="000000" w:themeColor="text1"/>
          <w:spacing w:val="1"/>
          <w:sz w:val="24"/>
          <w:szCs w:val="24"/>
        </w:rPr>
        <w:t xml:space="preserve"> </w:t>
      </w:r>
      <w:r w:rsidRPr="004A6104">
        <w:rPr>
          <w:color w:val="000000" w:themeColor="text1"/>
          <w:sz w:val="24"/>
          <w:szCs w:val="24"/>
        </w:rPr>
        <w:t>Nessas</w:t>
      </w:r>
      <w:r w:rsidRPr="004A6104">
        <w:rPr>
          <w:color w:val="000000" w:themeColor="text1"/>
          <w:spacing w:val="1"/>
          <w:sz w:val="24"/>
          <w:szCs w:val="24"/>
        </w:rPr>
        <w:t xml:space="preserve"> </w:t>
      </w:r>
      <w:r w:rsidRPr="004A6104">
        <w:rPr>
          <w:color w:val="000000" w:themeColor="text1"/>
          <w:sz w:val="24"/>
          <w:szCs w:val="24"/>
        </w:rPr>
        <w:t>hipóteses,</w:t>
      </w:r>
      <w:r w:rsidRPr="004A6104">
        <w:rPr>
          <w:color w:val="000000" w:themeColor="text1"/>
          <w:spacing w:val="1"/>
          <w:sz w:val="24"/>
          <w:szCs w:val="24"/>
        </w:rPr>
        <w:t xml:space="preserve"> </w:t>
      </w:r>
      <w:r w:rsidRPr="004A6104">
        <w:rPr>
          <w:color w:val="000000" w:themeColor="text1"/>
          <w:sz w:val="24"/>
          <w:szCs w:val="24"/>
        </w:rPr>
        <w:t>serão</w:t>
      </w:r>
      <w:r w:rsidRPr="004A6104">
        <w:rPr>
          <w:color w:val="000000" w:themeColor="text1"/>
          <w:spacing w:val="1"/>
          <w:sz w:val="24"/>
          <w:szCs w:val="24"/>
        </w:rPr>
        <w:t xml:space="preserve"> </w:t>
      </w:r>
      <w:r w:rsidRPr="004A6104">
        <w:rPr>
          <w:color w:val="000000" w:themeColor="text1"/>
          <w:sz w:val="24"/>
          <w:szCs w:val="24"/>
        </w:rPr>
        <w:t>adotados</w:t>
      </w:r>
      <w:r w:rsidRPr="004A6104">
        <w:rPr>
          <w:color w:val="000000" w:themeColor="text1"/>
          <w:spacing w:val="1"/>
          <w:sz w:val="24"/>
          <w:szCs w:val="24"/>
        </w:rPr>
        <w:t xml:space="preserve"> </w:t>
      </w:r>
      <w:r w:rsidRPr="004A6104">
        <w:rPr>
          <w:color w:val="000000" w:themeColor="text1"/>
          <w:sz w:val="24"/>
          <w:szCs w:val="24"/>
        </w:rPr>
        <w:t>os</w:t>
      </w:r>
      <w:r w:rsidRPr="004A6104">
        <w:rPr>
          <w:color w:val="000000" w:themeColor="text1"/>
          <w:spacing w:val="1"/>
          <w:sz w:val="24"/>
          <w:szCs w:val="24"/>
        </w:rPr>
        <w:t xml:space="preserve"> </w:t>
      </w:r>
      <w:r w:rsidRPr="004A6104">
        <w:rPr>
          <w:color w:val="000000" w:themeColor="text1"/>
          <w:sz w:val="24"/>
          <w:szCs w:val="24"/>
        </w:rPr>
        <w:t>procedimentos</w:t>
      </w:r>
      <w:r w:rsidRPr="004A6104">
        <w:rPr>
          <w:color w:val="000000" w:themeColor="text1"/>
          <w:spacing w:val="1"/>
          <w:sz w:val="24"/>
          <w:szCs w:val="24"/>
        </w:rPr>
        <w:t xml:space="preserve"> </w:t>
      </w:r>
      <w:r w:rsidRPr="004A6104">
        <w:rPr>
          <w:color w:val="000000" w:themeColor="text1"/>
          <w:sz w:val="24"/>
          <w:szCs w:val="24"/>
        </w:rPr>
        <w:t>imediatamente</w:t>
      </w:r>
      <w:r w:rsidRPr="004A6104">
        <w:rPr>
          <w:color w:val="000000" w:themeColor="text1"/>
          <w:spacing w:val="-2"/>
          <w:sz w:val="24"/>
          <w:szCs w:val="24"/>
        </w:rPr>
        <w:t xml:space="preserve"> </w:t>
      </w:r>
      <w:r w:rsidRPr="004A6104">
        <w:rPr>
          <w:color w:val="000000" w:themeColor="text1"/>
          <w:sz w:val="24"/>
          <w:szCs w:val="24"/>
        </w:rPr>
        <w:t>posteriores ao encerramento da etapa</w:t>
      </w:r>
      <w:r w:rsidRPr="004A6104">
        <w:rPr>
          <w:color w:val="000000" w:themeColor="text1"/>
          <w:spacing w:val="-1"/>
          <w:sz w:val="24"/>
          <w:szCs w:val="24"/>
        </w:rPr>
        <w:t xml:space="preserve"> </w:t>
      </w:r>
      <w:r w:rsidRPr="004A6104">
        <w:rPr>
          <w:color w:val="000000" w:themeColor="text1"/>
          <w:sz w:val="24"/>
          <w:szCs w:val="24"/>
        </w:rPr>
        <w:t>de</w:t>
      </w:r>
      <w:r w:rsidRPr="004A6104">
        <w:rPr>
          <w:color w:val="000000" w:themeColor="text1"/>
          <w:spacing w:val="-1"/>
          <w:sz w:val="24"/>
          <w:szCs w:val="24"/>
        </w:rPr>
        <w:t xml:space="preserve"> </w:t>
      </w:r>
      <w:r w:rsidRPr="004A6104">
        <w:rPr>
          <w:color w:val="000000" w:themeColor="text1"/>
          <w:sz w:val="24"/>
          <w:szCs w:val="24"/>
        </w:rPr>
        <w:t>lances.</w:t>
      </w:r>
    </w:p>
    <w:p w14:paraId="334195F3" w14:textId="77777777" w:rsidR="00DB1FD4" w:rsidRPr="004A6104" w:rsidRDefault="00DB1FD4" w:rsidP="007A450A">
      <w:pPr>
        <w:widowControl w:val="0"/>
        <w:numPr>
          <w:ilvl w:val="1"/>
          <w:numId w:val="41"/>
        </w:numPr>
        <w:tabs>
          <w:tab w:val="left" w:pos="709"/>
          <w:tab w:val="left" w:pos="876"/>
        </w:tabs>
        <w:autoSpaceDE w:val="0"/>
        <w:autoSpaceDN w:val="0"/>
        <w:spacing w:before="120" w:after="120"/>
        <w:ind w:left="0" w:firstLine="0"/>
        <w:jc w:val="both"/>
        <w:rPr>
          <w:color w:val="000000" w:themeColor="text1"/>
          <w:sz w:val="24"/>
          <w:szCs w:val="24"/>
        </w:rPr>
      </w:pPr>
      <w:r w:rsidRPr="004A6104">
        <w:rPr>
          <w:color w:val="000000" w:themeColor="text1"/>
          <w:sz w:val="24"/>
          <w:szCs w:val="24"/>
        </w:rPr>
        <w:t>Todos os licitantes remanescentes deverão ser convocados para acompanhar a sessão</w:t>
      </w:r>
      <w:r w:rsidRPr="004A6104">
        <w:rPr>
          <w:color w:val="000000" w:themeColor="text1"/>
          <w:spacing w:val="1"/>
          <w:sz w:val="24"/>
          <w:szCs w:val="24"/>
        </w:rPr>
        <w:t xml:space="preserve"> </w:t>
      </w:r>
      <w:r w:rsidRPr="004A6104">
        <w:rPr>
          <w:color w:val="000000" w:themeColor="text1"/>
          <w:sz w:val="24"/>
          <w:szCs w:val="24"/>
        </w:rPr>
        <w:t>reaberta.</w:t>
      </w:r>
    </w:p>
    <w:p w14:paraId="76225AD9" w14:textId="77777777" w:rsidR="00DB1FD4" w:rsidRPr="004A6104" w:rsidRDefault="00DB1FD4" w:rsidP="007A450A">
      <w:pPr>
        <w:widowControl w:val="0"/>
        <w:numPr>
          <w:ilvl w:val="1"/>
          <w:numId w:val="41"/>
        </w:numPr>
        <w:tabs>
          <w:tab w:val="left" w:pos="709"/>
          <w:tab w:val="left" w:pos="852"/>
        </w:tabs>
        <w:autoSpaceDE w:val="0"/>
        <w:autoSpaceDN w:val="0"/>
        <w:spacing w:before="120" w:after="120"/>
        <w:ind w:left="0" w:firstLine="0"/>
        <w:jc w:val="both"/>
        <w:rPr>
          <w:color w:val="000000" w:themeColor="text1"/>
          <w:sz w:val="24"/>
          <w:szCs w:val="24"/>
        </w:rPr>
      </w:pPr>
      <w:r w:rsidRPr="004A6104">
        <w:rPr>
          <w:color w:val="000000" w:themeColor="text1"/>
          <w:sz w:val="24"/>
          <w:szCs w:val="24"/>
        </w:rPr>
        <w:t xml:space="preserve">A convocação se dará por meio do sistema eletrônico </w:t>
      </w:r>
      <w:r w:rsidRPr="004A6104">
        <w:rPr>
          <w:i/>
          <w:color w:val="000000" w:themeColor="text1"/>
          <w:sz w:val="24"/>
          <w:szCs w:val="24"/>
        </w:rPr>
        <w:t>(“chat”),</w:t>
      </w:r>
      <w:r w:rsidRPr="004A6104">
        <w:rPr>
          <w:color w:val="000000" w:themeColor="text1"/>
          <w:sz w:val="24"/>
          <w:szCs w:val="24"/>
        </w:rPr>
        <w:t xml:space="preserve"> e-mail, de acordo com a</w:t>
      </w:r>
      <w:r w:rsidRPr="004A6104">
        <w:rPr>
          <w:color w:val="000000" w:themeColor="text1"/>
          <w:spacing w:val="1"/>
          <w:sz w:val="24"/>
          <w:szCs w:val="24"/>
        </w:rPr>
        <w:t xml:space="preserve"> </w:t>
      </w:r>
      <w:r w:rsidRPr="004A6104">
        <w:rPr>
          <w:color w:val="000000" w:themeColor="text1"/>
          <w:sz w:val="24"/>
          <w:szCs w:val="24"/>
        </w:rPr>
        <w:t>fase</w:t>
      </w:r>
      <w:r w:rsidRPr="004A6104">
        <w:rPr>
          <w:color w:val="000000" w:themeColor="text1"/>
          <w:spacing w:val="-2"/>
          <w:sz w:val="24"/>
          <w:szCs w:val="24"/>
        </w:rPr>
        <w:t xml:space="preserve"> </w:t>
      </w:r>
      <w:r w:rsidRPr="004A6104">
        <w:rPr>
          <w:color w:val="000000" w:themeColor="text1"/>
          <w:sz w:val="24"/>
          <w:szCs w:val="24"/>
        </w:rPr>
        <w:t>do procedimento licitatório.</w:t>
      </w:r>
    </w:p>
    <w:p w14:paraId="7F306C7B" w14:textId="4CAFFFC3" w:rsidR="00157EFA" w:rsidRPr="004A6104" w:rsidRDefault="00A84ED8" w:rsidP="00A84ED8">
      <w:pPr>
        <w:spacing w:before="120" w:after="120"/>
        <w:jc w:val="both"/>
        <w:rPr>
          <w:b/>
          <w:color w:val="000000" w:themeColor="text1"/>
          <w:sz w:val="24"/>
          <w:szCs w:val="24"/>
        </w:rPr>
      </w:pPr>
      <w:r w:rsidRPr="004A6104">
        <w:rPr>
          <w:b/>
          <w:color w:val="000000" w:themeColor="text1"/>
          <w:sz w:val="24"/>
          <w:szCs w:val="24"/>
        </w:rPr>
        <w:t>18</w:t>
      </w:r>
      <w:r w:rsidR="00157EFA" w:rsidRPr="004A6104">
        <w:rPr>
          <w:b/>
          <w:color w:val="000000" w:themeColor="text1"/>
          <w:sz w:val="24"/>
          <w:szCs w:val="24"/>
        </w:rPr>
        <w:t>.</w:t>
      </w:r>
      <w:r w:rsidR="00157EFA" w:rsidRPr="004A6104">
        <w:rPr>
          <w:b/>
          <w:color w:val="000000" w:themeColor="text1"/>
          <w:spacing w:val="-3"/>
          <w:sz w:val="24"/>
          <w:szCs w:val="24"/>
        </w:rPr>
        <w:t xml:space="preserve"> </w:t>
      </w:r>
      <w:r w:rsidR="00157EFA" w:rsidRPr="004A6104">
        <w:rPr>
          <w:b/>
          <w:color w:val="000000" w:themeColor="text1"/>
          <w:sz w:val="24"/>
          <w:szCs w:val="24"/>
        </w:rPr>
        <w:t>DA</w:t>
      </w:r>
      <w:r w:rsidR="00157EFA" w:rsidRPr="004A6104">
        <w:rPr>
          <w:b/>
          <w:color w:val="000000" w:themeColor="text1"/>
          <w:spacing w:val="-2"/>
          <w:sz w:val="24"/>
          <w:szCs w:val="24"/>
        </w:rPr>
        <w:t xml:space="preserve"> </w:t>
      </w:r>
      <w:r w:rsidR="00157EFA" w:rsidRPr="004A6104">
        <w:rPr>
          <w:b/>
          <w:color w:val="000000" w:themeColor="text1"/>
          <w:sz w:val="24"/>
          <w:szCs w:val="24"/>
        </w:rPr>
        <w:t>ADJUDICAÇÃO</w:t>
      </w:r>
      <w:r w:rsidR="00157EFA" w:rsidRPr="004A6104">
        <w:rPr>
          <w:b/>
          <w:color w:val="000000" w:themeColor="text1"/>
          <w:spacing w:val="-1"/>
          <w:sz w:val="24"/>
          <w:szCs w:val="24"/>
        </w:rPr>
        <w:t xml:space="preserve"> </w:t>
      </w:r>
      <w:r w:rsidR="00157EFA" w:rsidRPr="004A6104">
        <w:rPr>
          <w:b/>
          <w:color w:val="000000" w:themeColor="text1"/>
          <w:sz w:val="24"/>
          <w:szCs w:val="24"/>
        </w:rPr>
        <w:t>E</w:t>
      </w:r>
      <w:r w:rsidR="00157EFA" w:rsidRPr="004A6104">
        <w:rPr>
          <w:b/>
          <w:color w:val="000000" w:themeColor="text1"/>
          <w:spacing w:val="-1"/>
          <w:sz w:val="24"/>
          <w:szCs w:val="24"/>
        </w:rPr>
        <w:t xml:space="preserve"> </w:t>
      </w:r>
      <w:r w:rsidR="00157EFA" w:rsidRPr="004A6104">
        <w:rPr>
          <w:b/>
          <w:color w:val="000000" w:themeColor="text1"/>
          <w:sz w:val="24"/>
          <w:szCs w:val="24"/>
        </w:rPr>
        <w:t>HOMOLOGAÇÃO</w:t>
      </w:r>
    </w:p>
    <w:p w14:paraId="0A6571C8" w14:textId="0D1B4B33" w:rsidR="00A84ED8" w:rsidRPr="004A6104" w:rsidRDefault="00DB1FD4" w:rsidP="007A450A">
      <w:pPr>
        <w:pStyle w:val="PargrafodaLista"/>
        <w:widowControl w:val="0"/>
        <w:numPr>
          <w:ilvl w:val="1"/>
          <w:numId w:val="42"/>
        </w:numPr>
        <w:tabs>
          <w:tab w:val="left" w:pos="876"/>
        </w:tabs>
        <w:autoSpaceDE w:val="0"/>
        <w:autoSpaceDN w:val="0"/>
        <w:spacing w:before="120" w:after="120"/>
        <w:ind w:left="0" w:firstLine="0"/>
        <w:jc w:val="both"/>
        <w:rPr>
          <w:color w:val="000000" w:themeColor="text1"/>
        </w:rPr>
      </w:pPr>
      <w:r w:rsidRPr="004A6104">
        <w:rPr>
          <w:color w:val="000000" w:themeColor="text1"/>
        </w:rPr>
        <w:t>O</w:t>
      </w:r>
      <w:r w:rsidRPr="004A6104">
        <w:rPr>
          <w:color w:val="000000" w:themeColor="text1"/>
          <w:spacing w:val="31"/>
        </w:rPr>
        <w:t xml:space="preserve"> </w:t>
      </w:r>
      <w:r w:rsidRPr="004A6104">
        <w:rPr>
          <w:color w:val="000000" w:themeColor="text1"/>
        </w:rPr>
        <w:t>objeto</w:t>
      </w:r>
      <w:r w:rsidRPr="004A6104">
        <w:rPr>
          <w:color w:val="000000" w:themeColor="text1"/>
          <w:spacing w:val="32"/>
        </w:rPr>
        <w:t xml:space="preserve"> </w:t>
      </w:r>
      <w:r w:rsidRPr="004A6104">
        <w:rPr>
          <w:color w:val="000000" w:themeColor="text1"/>
        </w:rPr>
        <w:t>da</w:t>
      </w:r>
      <w:r w:rsidRPr="004A6104">
        <w:rPr>
          <w:color w:val="000000" w:themeColor="text1"/>
          <w:spacing w:val="31"/>
        </w:rPr>
        <w:t xml:space="preserve"> </w:t>
      </w:r>
      <w:r w:rsidRPr="004A6104">
        <w:rPr>
          <w:color w:val="000000" w:themeColor="text1"/>
        </w:rPr>
        <w:t>licitação</w:t>
      </w:r>
      <w:r w:rsidRPr="004A6104">
        <w:rPr>
          <w:color w:val="000000" w:themeColor="text1"/>
          <w:spacing w:val="32"/>
        </w:rPr>
        <w:t xml:space="preserve"> </w:t>
      </w:r>
      <w:r w:rsidRPr="004A6104">
        <w:rPr>
          <w:color w:val="000000" w:themeColor="text1"/>
        </w:rPr>
        <w:t>será</w:t>
      </w:r>
      <w:r w:rsidRPr="004A6104">
        <w:rPr>
          <w:color w:val="000000" w:themeColor="text1"/>
          <w:spacing w:val="30"/>
        </w:rPr>
        <w:t xml:space="preserve"> </w:t>
      </w:r>
      <w:r w:rsidRPr="004A6104">
        <w:rPr>
          <w:color w:val="000000" w:themeColor="text1"/>
        </w:rPr>
        <w:t>adjudicado</w:t>
      </w:r>
      <w:r w:rsidRPr="004A6104">
        <w:rPr>
          <w:color w:val="000000" w:themeColor="text1"/>
          <w:spacing w:val="32"/>
        </w:rPr>
        <w:t xml:space="preserve"> </w:t>
      </w:r>
      <w:r w:rsidRPr="004A6104">
        <w:rPr>
          <w:color w:val="000000" w:themeColor="text1"/>
        </w:rPr>
        <w:t>ao</w:t>
      </w:r>
      <w:r w:rsidRPr="004A6104">
        <w:rPr>
          <w:color w:val="000000" w:themeColor="text1"/>
          <w:spacing w:val="32"/>
        </w:rPr>
        <w:t xml:space="preserve"> </w:t>
      </w:r>
      <w:r w:rsidRPr="004A6104">
        <w:rPr>
          <w:color w:val="000000" w:themeColor="text1"/>
        </w:rPr>
        <w:t>licitante</w:t>
      </w:r>
      <w:r w:rsidRPr="004A6104">
        <w:rPr>
          <w:color w:val="000000" w:themeColor="text1"/>
          <w:spacing w:val="31"/>
        </w:rPr>
        <w:t xml:space="preserve"> </w:t>
      </w:r>
      <w:r w:rsidRPr="004A6104">
        <w:rPr>
          <w:color w:val="000000" w:themeColor="text1"/>
        </w:rPr>
        <w:t>declarado</w:t>
      </w:r>
      <w:r w:rsidRPr="004A6104">
        <w:rPr>
          <w:color w:val="000000" w:themeColor="text1"/>
          <w:spacing w:val="32"/>
        </w:rPr>
        <w:t xml:space="preserve"> </w:t>
      </w:r>
      <w:r w:rsidRPr="004A6104">
        <w:rPr>
          <w:color w:val="000000" w:themeColor="text1"/>
        </w:rPr>
        <w:t>vencedor</w:t>
      </w:r>
      <w:r w:rsidRPr="004A6104">
        <w:rPr>
          <w:color w:val="000000" w:themeColor="text1"/>
          <w:spacing w:val="33"/>
        </w:rPr>
        <w:t xml:space="preserve"> </w:t>
      </w:r>
      <w:r w:rsidRPr="004A6104">
        <w:rPr>
          <w:color w:val="000000" w:themeColor="text1"/>
        </w:rPr>
        <w:t>pela</w:t>
      </w:r>
      <w:r w:rsidRPr="004A6104">
        <w:rPr>
          <w:color w:val="000000" w:themeColor="text1"/>
          <w:spacing w:val="32"/>
        </w:rPr>
        <w:t xml:space="preserve"> </w:t>
      </w:r>
      <w:r w:rsidRPr="004A6104">
        <w:rPr>
          <w:color w:val="000000" w:themeColor="text1"/>
        </w:rPr>
        <w:t>autoridade</w:t>
      </w:r>
      <w:r w:rsidRPr="004A6104">
        <w:rPr>
          <w:color w:val="000000" w:themeColor="text1"/>
          <w:spacing w:val="-57"/>
        </w:rPr>
        <w:t xml:space="preserve"> </w:t>
      </w:r>
      <w:r w:rsidRPr="004A6104">
        <w:rPr>
          <w:color w:val="000000" w:themeColor="text1"/>
        </w:rPr>
        <w:lastRenderedPageBreak/>
        <w:t>competente,</w:t>
      </w:r>
      <w:r w:rsidRPr="004A6104">
        <w:rPr>
          <w:color w:val="000000" w:themeColor="text1"/>
          <w:spacing w:val="-1"/>
        </w:rPr>
        <w:t xml:space="preserve"> </w:t>
      </w:r>
      <w:r w:rsidRPr="004A6104">
        <w:rPr>
          <w:color w:val="000000" w:themeColor="text1"/>
        </w:rPr>
        <w:t>após</w:t>
      </w:r>
      <w:r w:rsidRPr="004A6104">
        <w:rPr>
          <w:color w:val="000000" w:themeColor="text1"/>
          <w:spacing w:val="2"/>
        </w:rPr>
        <w:t xml:space="preserve"> </w:t>
      </w:r>
      <w:r w:rsidRPr="004A6104">
        <w:rPr>
          <w:color w:val="000000" w:themeColor="text1"/>
        </w:rPr>
        <w:t>a</w:t>
      </w:r>
      <w:r w:rsidRPr="004A6104">
        <w:rPr>
          <w:color w:val="000000" w:themeColor="text1"/>
          <w:spacing w:val="-1"/>
        </w:rPr>
        <w:t xml:space="preserve"> </w:t>
      </w:r>
      <w:r w:rsidRPr="004A6104">
        <w:rPr>
          <w:color w:val="000000" w:themeColor="text1"/>
        </w:rPr>
        <w:t>regular decisão</w:t>
      </w:r>
      <w:r w:rsidRPr="004A6104">
        <w:rPr>
          <w:color w:val="000000" w:themeColor="text1"/>
          <w:spacing w:val="-1"/>
        </w:rPr>
        <w:t xml:space="preserve"> </w:t>
      </w:r>
      <w:r w:rsidRPr="004A6104">
        <w:rPr>
          <w:color w:val="000000" w:themeColor="text1"/>
        </w:rPr>
        <w:t>de</w:t>
      </w:r>
      <w:r w:rsidRPr="004A6104">
        <w:rPr>
          <w:color w:val="000000" w:themeColor="text1"/>
          <w:spacing w:val="-1"/>
        </w:rPr>
        <w:t xml:space="preserve"> </w:t>
      </w:r>
      <w:r w:rsidRPr="004A6104">
        <w:rPr>
          <w:color w:val="000000" w:themeColor="text1"/>
        </w:rPr>
        <w:t>eventuais</w:t>
      </w:r>
      <w:r w:rsidRPr="004A6104">
        <w:rPr>
          <w:color w:val="000000" w:themeColor="text1"/>
          <w:spacing w:val="2"/>
        </w:rPr>
        <w:t xml:space="preserve"> </w:t>
      </w:r>
      <w:r w:rsidRPr="004A6104">
        <w:rPr>
          <w:color w:val="000000" w:themeColor="text1"/>
        </w:rPr>
        <w:t>recursos apresentados.</w:t>
      </w:r>
    </w:p>
    <w:p w14:paraId="6474BCF3" w14:textId="3B88BDB3" w:rsidR="00A84ED8" w:rsidRPr="004A6104" w:rsidRDefault="00B724DD" w:rsidP="007A450A">
      <w:pPr>
        <w:pStyle w:val="PargrafodaLista"/>
        <w:widowControl w:val="0"/>
        <w:numPr>
          <w:ilvl w:val="1"/>
          <w:numId w:val="42"/>
        </w:numPr>
        <w:tabs>
          <w:tab w:val="left" w:pos="0"/>
          <w:tab w:val="left" w:pos="426"/>
          <w:tab w:val="left" w:pos="876"/>
        </w:tabs>
        <w:autoSpaceDE w:val="0"/>
        <w:autoSpaceDN w:val="0"/>
        <w:spacing w:before="120" w:after="120"/>
        <w:ind w:left="0" w:firstLine="0"/>
        <w:jc w:val="both"/>
        <w:rPr>
          <w:color w:val="000000" w:themeColor="text1"/>
        </w:rPr>
      </w:pPr>
      <w:r w:rsidRPr="004A6104">
        <w:rPr>
          <w:color w:val="000000" w:themeColor="text1"/>
        </w:rPr>
        <w:t xml:space="preserve"> </w:t>
      </w:r>
      <w:r w:rsidR="00DB1FD4" w:rsidRPr="004A6104">
        <w:rPr>
          <w:color w:val="000000" w:themeColor="text1"/>
        </w:rPr>
        <w:t>Após</w:t>
      </w:r>
      <w:r w:rsidR="00DB1FD4" w:rsidRPr="004A6104">
        <w:rPr>
          <w:color w:val="000000" w:themeColor="text1"/>
          <w:spacing w:val="9"/>
        </w:rPr>
        <w:t xml:space="preserve"> </w:t>
      </w:r>
      <w:r w:rsidR="00DB1FD4" w:rsidRPr="004A6104">
        <w:rPr>
          <w:color w:val="000000" w:themeColor="text1"/>
        </w:rPr>
        <w:t>a</w:t>
      </w:r>
      <w:r w:rsidR="00DB1FD4" w:rsidRPr="004A6104">
        <w:rPr>
          <w:color w:val="000000" w:themeColor="text1"/>
          <w:spacing w:val="10"/>
        </w:rPr>
        <w:t xml:space="preserve"> </w:t>
      </w:r>
      <w:r w:rsidR="00DB1FD4" w:rsidRPr="004A6104">
        <w:rPr>
          <w:color w:val="000000" w:themeColor="text1"/>
        </w:rPr>
        <w:t>fase</w:t>
      </w:r>
      <w:r w:rsidR="00DB1FD4" w:rsidRPr="004A6104">
        <w:rPr>
          <w:color w:val="000000" w:themeColor="text1"/>
          <w:spacing w:val="11"/>
        </w:rPr>
        <w:t xml:space="preserve"> </w:t>
      </w:r>
      <w:r w:rsidR="00DB1FD4" w:rsidRPr="004A6104">
        <w:rPr>
          <w:color w:val="000000" w:themeColor="text1"/>
        </w:rPr>
        <w:t>recursal,</w:t>
      </w:r>
      <w:r w:rsidR="00DB1FD4" w:rsidRPr="004A6104">
        <w:rPr>
          <w:color w:val="000000" w:themeColor="text1"/>
          <w:spacing w:val="9"/>
        </w:rPr>
        <w:t xml:space="preserve"> </w:t>
      </w:r>
      <w:r w:rsidR="00DB1FD4" w:rsidRPr="004A6104">
        <w:rPr>
          <w:color w:val="000000" w:themeColor="text1"/>
        </w:rPr>
        <w:t>constatada</w:t>
      </w:r>
      <w:r w:rsidR="00DB1FD4" w:rsidRPr="004A6104">
        <w:rPr>
          <w:color w:val="000000" w:themeColor="text1"/>
          <w:spacing w:val="10"/>
        </w:rPr>
        <w:t xml:space="preserve"> </w:t>
      </w:r>
      <w:r w:rsidR="00DB1FD4" w:rsidRPr="004A6104">
        <w:rPr>
          <w:color w:val="000000" w:themeColor="text1"/>
        </w:rPr>
        <w:t>a</w:t>
      </w:r>
      <w:r w:rsidR="00DB1FD4" w:rsidRPr="004A6104">
        <w:rPr>
          <w:color w:val="000000" w:themeColor="text1"/>
          <w:spacing w:val="8"/>
        </w:rPr>
        <w:t xml:space="preserve"> </w:t>
      </w:r>
      <w:r w:rsidR="00DB1FD4" w:rsidRPr="004A6104">
        <w:rPr>
          <w:color w:val="000000" w:themeColor="text1"/>
        </w:rPr>
        <w:t>regularidade</w:t>
      </w:r>
      <w:r w:rsidR="00DB1FD4" w:rsidRPr="004A6104">
        <w:rPr>
          <w:color w:val="000000" w:themeColor="text1"/>
          <w:spacing w:val="10"/>
        </w:rPr>
        <w:t xml:space="preserve"> </w:t>
      </w:r>
      <w:r w:rsidR="00DB1FD4" w:rsidRPr="004A6104">
        <w:rPr>
          <w:color w:val="000000" w:themeColor="text1"/>
        </w:rPr>
        <w:t>dos</w:t>
      </w:r>
      <w:r w:rsidR="00DB1FD4" w:rsidRPr="004A6104">
        <w:rPr>
          <w:color w:val="000000" w:themeColor="text1"/>
          <w:spacing w:val="9"/>
        </w:rPr>
        <w:t xml:space="preserve"> </w:t>
      </w:r>
      <w:r w:rsidR="00DB1FD4" w:rsidRPr="004A6104">
        <w:rPr>
          <w:color w:val="000000" w:themeColor="text1"/>
        </w:rPr>
        <w:t>atos</w:t>
      </w:r>
      <w:r w:rsidR="00DB1FD4" w:rsidRPr="004A6104">
        <w:rPr>
          <w:color w:val="000000" w:themeColor="text1"/>
          <w:spacing w:val="12"/>
        </w:rPr>
        <w:t xml:space="preserve"> </w:t>
      </w:r>
      <w:r w:rsidR="00DB1FD4" w:rsidRPr="004A6104">
        <w:rPr>
          <w:color w:val="000000" w:themeColor="text1"/>
        </w:rPr>
        <w:t>praticados,</w:t>
      </w:r>
      <w:r w:rsidR="00DB1FD4" w:rsidRPr="004A6104">
        <w:rPr>
          <w:color w:val="000000" w:themeColor="text1"/>
          <w:spacing w:val="9"/>
        </w:rPr>
        <w:t xml:space="preserve"> </w:t>
      </w:r>
      <w:r w:rsidR="00DB1FD4" w:rsidRPr="004A6104">
        <w:rPr>
          <w:color w:val="000000" w:themeColor="text1"/>
        </w:rPr>
        <w:t>a</w:t>
      </w:r>
      <w:r w:rsidR="00DB1FD4" w:rsidRPr="004A6104">
        <w:rPr>
          <w:color w:val="000000" w:themeColor="text1"/>
          <w:spacing w:val="10"/>
        </w:rPr>
        <w:t xml:space="preserve"> </w:t>
      </w:r>
      <w:r w:rsidR="00DB1FD4" w:rsidRPr="004A6104">
        <w:rPr>
          <w:color w:val="000000" w:themeColor="text1"/>
        </w:rPr>
        <w:t>autoridade</w:t>
      </w:r>
      <w:r w:rsidR="00AD339F" w:rsidRPr="004A6104">
        <w:rPr>
          <w:color w:val="000000" w:themeColor="text1"/>
        </w:rPr>
        <w:t xml:space="preserve"> </w:t>
      </w:r>
      <w:r w:rsidR="00DB1FD4" w:rsidRPr="004A6104">
        <w:rPr>
          <w:color w:val="000000" w:themeColor="text1"/>
          <w:spacing w:val="-57"/>
        </w:rPr>
        <w:t xml:space="preserve"> </w:t>
      </w:r>
      <w:r w:rsidR="00F46853" w:rsidRPr="004A6104">
        <w:rPr>
          <w:color w:val="000000" w:themeColor="text1"/>
          <w:spacing w:val="-57"/>
        </w:rPr>
        <w:t xml:space="preserve"> </w:t>
      </w:r>
      <w:r w:rsidR="00DB1FD4" w:rsidRPr="004A6104">
        <w:rPr>
          <w:color w:val="000000" w:themeColor="text1"/>
        </w:rPr>
        <w:t>competente</w:t>
      </w:r>
      <w:r w:rsidR="00DB1FD4" w:rsidRPr="004A6104">
        <w:rPr>
          <w:color w:val="000000" w:themeColor="text1"/>
          <w:spacing w:val="-1"/>
        </w:rPr>
        <w:t xml:space="preserve"> </w:t>
      </w:r>
      <w:r w:rsidR="00DB1FD4" w:rsidRPr="004A6104">
        <w:rPr>
          <w:color w:val="000000" w:themeColor="text1"/>
        </w:rPr>
        <w:t>homologará</w:t>
      </w:r>
      <w:r w:rsidR="00DB1FD4" w:rsidRPr="004A6104">
        <w:rPr>
          <w:color w:val="000000" w:themeColor="text1"/>
          <w:spacing w:val="1"/>
        </w:rPr>
        <w:t xml:space="preserve"> </w:t>
      </w:r>
      <w:r w:rsidR="00DB1FD4" w:rsidRPr="004A6104">
        <w:rPr>
          <w:color w:val="000000" w:themeColor="text1"/>
        </w:rPr>
        <w:t>o procedimento licitatório.</w:t>
      </w:r>
    </w:p>
    <w:p w14:paraId="24FF33D3" w14:textId="6BB877C5" w:rsidR="00E30342" w:rsidRPr="004A6104" w:rsidRDefault="00E30342" w:rsidP="007A450A">
      <w:pPr>
        <w:pStyle w:val="PargrafodaLista"/>
        <w:widowControl w:val="0"/>
        <w:numPr>
          <w:ilvl w:val="0"/>
          <w:numId w:val="42"/>
        </w:numPr>
        <w:tabs>
          <w:tab w:val="left" w:pos="0"/>
          <w:tab w:val="left" w:pos="426"/>
          <w:tab w:val="left" w:pos="876"/>
        </w:tabs>
        <w:autoSpaceDE w:val="0"/>
        <w:autoSpaceDN w:val="0"/>
        <w:spacing w:before="120" w:after="120"/>
        <w:ind w:left="0" w:firstLine="0"/>
        <w:jc w:val="both"/>
        <w:rPr>
          <w:b/>
          <w:color w:val="000000" w:themeColor="text1"/>
        </w:rPr>
      </w:pPr>
      <w:r w:rsidRPr="004A6104">
        <w:rPr>
          <w:b/>
          <w:color w:val="000000" w:themeColor="text1"/>
        </w:rPr>
        <w:t xml:space="preserve"> </w:t>
      </w:r>
      <w:r w:rsidR="00927ABD" w:rsidRPr="004A6104">
        <w:rPr>
          <w:b/>
          <w:color w:val="000000" w:themeColor="text1"/>
        </w:rPr>
        <w:t>–</w:t>
      </w:r>
      <w:r w:rsidRPr="004A6104">
        <w:rPr>
          <w:b/>
          <w:color w:val="000000" w:themeColor="text1"/>
        </w:rPr>
        <w:t xml:space="preserve"> </w:t>
      </w:r>
      <w:r w:rsidR="00927ABD" w:rsidRPr="004A6104">
        <w:rPr>
          <w:b/>
          <w:color w:val="000000" w:themeColor="text1"/>
        </w:rPr>
        <w:t>REQUISITOS DA CONTRATAÇÃO</w:t>
      </w:r>
    </w:p>
    <w:p w14:paraId="6D73EF4E" w14:textId="77777777" w:rsidR="00E30342" w:rsidRPr="004A6104" w:rsidRDefault="00E30342" w:rsidP="00A84ED8">
      <w:pPr>
        <w:tabs>
          <w:tab w:val="left" w:pos="426"/>
          <w:tab w:val="left" w:pos="567"/>
        </w:tabs>
        <w:spacing w:before="120" w:after="120"/>
        <w:jc w:val="both"/>
        <w:rPr>
          <w:b/>
          <w:color w:val="000000" w:themeColor="text1"/>
          <w:sz w:val="24"/>
          <w:szCs w:val="24"/>
          <w:u w:val="single"/>
        </w:rPr>
      </w:pPr>
      <w:r w:rsidRPr="004A6104">
        <w:rPr>
          <w:b/>
          <w:color w:val="000000" w:themeColor="text1"/>
          <w:sz w:val="24"/>
          <w:szCs w:val="24"/>
          <w:u w:val="single"/>
        </w:rPr>
        <w:t>Vide Termo de Referência</w:t>
      </w:r>
    </w:p>
    <w:p w14:paraId="0CA5B928" w14:textId="5CD88555" w:rsidR="00F35670" w:rsidRPr="004A6104"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2</w:t>
      </w:r>
      <w:r w:rsidR="00A84ED8" w:rsidRPr="004A6104">
        <w:rPr>
          <w:rFonts w:ascii="Times New Roman" w:hAnsi="Times New Roman" w:cs="Times New Roman"/>
          <w:color w:val="000000" w:themeColor="text1"/>
          <w:sz w:val="24"/>
          <w:szCs w:val="24"/>
        </w:rPr>
        <w:t>0</w:t>
      </w:r>
      <w:r w:rsidRPr="004A6104">
        <w:rPr>
          <w:rFonts w:ascii="Times New Roman" w:hAnsi="Times New Roman" w:cs="Times New Roman"/>
          <w:color w:val="000000" w:themeColor="text1"/>
          <w:sz w:val="24"/>
          <w:szCs w:val="24"/>
        </w:rPr>
        <w:t xml:space="preserve"> – SUBCONTRATAÇÃO</w:t>
      </w:r>
    </w:p>
    <w:p w14:paraId="4CBCE25C" w14:textId="77777777" w:rsidR="00F35670" w:rsidRPr="004A6104" w:rsidRDefault="00F35670" w:rsidP="00A84ED8">
      <w:pPr>
        <w:tabs>
          <w:tab w:val="left" w:pos="426"/>
          <w:tab w:val="left" w:pos="567"/>
        </w:tabs>
        <w:spacing w:before="120" w:after="120"/>
        <w:jc w:val="both"/>
        <w:rPr>
          <w:b/>
          <w:color w:val="000000" w:themeColor="text1"/>
          <w:sz w:val="24"/>
          <w:szCs w:val="24"/>
          <w:u w:val="single"/>
        </w:rPr>
      </w:pPr>
      <w:r w:rsidRPr="004A6104">
        <w:rPr>
          <w:b/>
          <w:color w:val="000000" w:themeColor="text1"/>
          <w:sz w:val="24"/>
          <w:szCs w:val="24"/>
          <w:u w:val="single"/>
        </w:rPr>
        <w:t>Vide Termo de Referência</w:t>
      </w:r>
    </w:p>
    <w:p w14:paraId="72FAADDD" w14:textId="3C3C8041" w:rsidR="00F35670" w:rsidRPr="004A6104"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2</w:t>
      </w:r>
      <w:r w:rsidR="00A84ED8" w:rsidRPr="004A6104">
        <w:rPr>
          <w:rFonts w:ascii="Times New Roman" w:hAnsi="Times New Roman" w:cs="Times New Roman"/>
          <w:color w:val="000000" w:themeColor="text1"/>
          <w:sz w:val="24"/>
          <w:szCs w:val="24"/>
        </w:rPr>
        <w:t>1</w:t>
      </w:r>
      <w:r w:rsidRPr="004A6104">
        <w:rPr>
          <w:rFonts w:ascii="Times New Roman" w:hAnsi="Times New Roman" w:cs="Times New Roman"/>
          <w:color w:val="000000" w:themeColor="text1"/>
          <w:sz w:val="24"/>
          <w:szCs w:val="24"/>
        </w:rPr>
        <w:t xml:space="preserve"> – GARANTIA DA CONTRATAÇÃO</w:t>
      </w:r>
    </w:p>
    <w:p w14:paraId="15ECDD57" w14:textId="77777777" w:rsidR="00F35670" w:rsidRPr="004A6104" w:rsidRDefault="00F35670" w:rsidP="00A84ED8">
      <w:pPr>
        <w:tabs>
          <w:tab w:val="left" w:pos="426"/>
          <w:tab w:val="left" w:pos="567"/>
        </w:tabs>
        <w:spacing w:before="120" w:after="120"/>
        <w:jc w:val="both"/>
        <w:rPr>
          <w:b/>
          <w:color w:val="000000" w:themeColor="text1"/>
          <w:sz w:val="24"/>
          <w:szCs w:val="24"/>
          <w:u w:val="single"/>
        </w:rPr>
      </w:pPr>
      <w:r w:rsidRPr="004A6104">
        <w:rPr>
          <w:b/>
          <w:color w:val="000000" w:themeColor="text1"/>
          <w:sz w:val="24"/>
          <w:szCs w:val="24"/>
          <w:u w:val="single"/>
        </w:rPr>
        <w:t>Vide Termo de Referência</w:t>
      </w:r>
    </w:p>
    <w:p w14:paraId="6A75FE1F" w14:textId="44897A1F" w:rsidR="00927ABD" w:rsidRPr="004A6104" w:rsidRDefault="00927ABD"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2</w:t>
      </w:r>
      <w:r w:rsidR="00A84ED8" w:rsidRPr="004A6104">
        <w:rPr>
          <w:rFonts w:ascii="Times New Roman" w:hAnsi="Times New Roman" w:cs="Times New Roman"/>
          <w:color w:val="000000" w:themeColor="text1"/>
          <w:sz w:val="24"/>
          <w:szCs w:val="24"/>
        </w:rPr>
        <w:t>2</w:t>
      </w:r>
      <w:r w:rsidRPr="004A6104">
        <w:rPr>
          <w:rFonts w:ascii="Times New Roman" w:hAnsi="Times New Roman" w:cs="Times New Roman"/>
          <w:color w:val="000000" w:themeColor="text1"/>
          <w:sz w:val="24"/>
          <w:szCs w:val="24"/>
        </w:rPr>
        <w:t xml:space="preserve"> - EXECUÇÃO DO OBJETO</w:t>
      </w:r>
    </w:p>
    <w:p w14:paraId="4BA2EA44" w14:textId="77777777" w:rsidR="00927ABD" w:rsidRPr="004A6104" w:rsidRDefault="00927ABD" w:rsidP="00A84ED8">
      <w:pPr>
        <w:tabs>
          <w:tab w:val="left" w:pos="426"/>
          <w:tab w:val="left" w:pos="567"/>
        </w:tabs>
        <w:spacing w:before="120" w:after="120"/>
        <w:jc w:val="both"/>
        <w:rPr>
          <w:b/>
          <w:color w:val="000000" w:themeColor="text1"/>
          <w:sz w:val="24"/>
          <w:szCs w:val="24"/>
          <w:u w:val="single"/>
        </w:rPr>
      </w:pPr>
      <w:r w:rsidRPr="004A6104">
        <w:rPr>
          <w:b/>
          <w:color w:val="000000" w:themeColor="text1"/>
          <w:sz w:val="24"/>
          <w:szCs w:val="24"/>
          <w:u w:val="single"/>
        </w:rPr>
        <w:t>Vide Termo de Referência</w:t>
      </w:r>
    </w:p>
    <w:p w14:paraId="13B07262" w14:textId="5D23714F" w:rsidR="00E30342" w:rsidRPr="004A6104" w:rsidRDefault="00927ABD" w:rsidP="00A84ED8">
      <w:pPr>
        <w:tabs>
          <w:tab w:val="left" w:pos="426"/>
          <w:tab w:val="left" w:pos="567"/>
        </w:tabs>
        <w:spacing w:before="120" w:after="120"/>
        <w:jc w:val="both"/>
        <w:rPr>
          <w:b/>
          <w:color w:val="000000" w:themeColor="text1"/>
          <w:sz w:val="24"/>
          <w:szCs w:val="24"/>
        </w:rPr>
      </w:pPr>
      <w:r w:rsidRPr="004A6104">
        <w:rPr>
          <w:b/>
          <w:color w:val="000000" w:themeColor="text1"/>
          <w:sz w:val="24"/>
          <w:szCs w:val="24"/>
        </w:rPr>
        <w:t>2</w:t>
      </w:r>
      <w:r w:rsidR="00A84ED8" w:rsidRPr="004A6104">
        <w:rPr>
          <w:b/>
          <w:color w:val="000000" w:themeColor="text1"/>
          <w:sz w:val="24"/>
          <w:szCs w:val="24"/>
        </w:rPr>
        <w:t>3</w:t>
      </w:r>
      <w:r w:rsidR="00E30342" w:rsidRPr="004A6104">
        <w:rPr>
          <w:b/>
          <w:color w:val="000000" w:themeColor="text1"/>
          <w:sz w:val="24"/>
          <w:szCs w:val="24"/>
        </w:rPr>
        <w:t xml:space="preserve"> – </w:t>
      </w:r>
      <w:r w:rsidR="001D0CB4" w:rsidRPr="004A6104">
        <w:rPr>
          <w:b/>
          <w:color w:val="000000" w:themeColor="text1"/>
          <w:sz w:val="24"/>
          <w:szCs w:val="24"/>
        </w:rPr>
        <w:t>GESTÃO DA ATA DE REGISTRO DE PREÇOS</w:t>
      </w:r>
      <w:r w:rsidR="00F35670" w:rsidRPr="004A6104">
        <w:rPr>
          <w:b/>
          <w:color w:val="000000" w:themeColor="text1"/>
          <w:sz w:val="24"/>
          <w:szCs w:val="24"/>
        </w:rPr>
        <w:tab/>
      </w:r>
    </w:p>
    <w:p w14:paraId="7320D46B" w14:textId="77777777" w:rsidR="00E30342" w:rsidRPr="004A6104" w:rsidRDefault="00E30342" w:rsidP="00A84ED8">
      <w:pPr>
        <w:tabs>
          <w:tab w:val="left" w:pos="426"/>
          <w:tab w:val="left" w:pos="567"/>
        </w:tabs>
        <w:spacing w:before="120" w:after="120"/>
        <w:jc w:val="both"/>
        <w:rPr>
          <w:b/>
          <w:color w:val="000000" w:themeColor="text1"/>
          <w:sz w:val="24"/>
          <w:szCs w:val="24"/>
          <w:u w:val="single"/>
        </w:rPr>
      </w:pPr>
      <w:r w:rsidRPr="004A6104">
        <w:rPr>
          <w:b/>
          <w:color w:val="000000" w:themeColor="text1"/>
          <w:sz w:val="24"/>
          <w:szCs w:val="24"/>
          <w:u w:val="single"/>
        </w:rPr>
        <w:t>Vide Termo de Referência</w:t>
      </w:r>
    </w:p>
    <w:p w14:paraId="4D81FD43" w14:textId="3729AC6D" w:rsidR="00E30342" w:rsidRPr="004A6104" w:rsidRDefault="00927ABD" w:rsidP="00A84ED8">
      <w:pPr>
        <w:pStyle w:val="PargrafodaLista"/>
        <w:tabs>
          <w:tab w:val="left" w:pos="426"/>
          <w:tab w:val="left" w:pos="567"/>
        </w:tabs>
        <w:spacing w:before="120" w:after="120"/>
        <w:ind w:left="0"/>
        <w:jc w:val="both"/>
        <w:rPr>
          <w:b/>
          <w:color w:val="000000" w:themeColor="text1"/>
        </w:rPr>
      </w:pPr>
      <w:r w:rsidRPr="004A6104">
        <w:rPr>
          <w:b/>
          <w:color w:val="000000" w:themeColor="text1"/>
        </w:rPr>
        <w:t>2</w:t>
      </w:r>
      <w:r w:rsidR="00A84ED8" w:rsidRPr="004A6104">
        <w:rPr>
          <w:b/>
          <w:color w:val="000000" w:themeColor="text1"/>
        </w:rPr>
        <w:t>4</w:t>
      </w:r>
      <w:r w:rsidR="00E30342" w:rsidRPr="004A6104">
        <w:rPr>
          <w:b/>
          <w:color w:val="000000" w:themeColor="text1"/>
        </w:rPr>
        <w:t xml:space="preserve"> – OBRIGAÇÕES DA CONTRATADA</w:t>
      </w:r>
    </w:p>
    <w:p w14:paraId="0EDDDEDE" w14:textId="77777777" w:rsidR="00E30342" w:rsidRPr="004A6104" w:rsidRDefault="00E30342" w:rsidP="00A84ED8">
      <w:pPr>
        <w:tabs>
          <w:tab w:val="left" w:pos="426"/>
          <w:tab w:val="left" w:pos="567"/>
        </w:tabs>
        <w:spacing w:before="120" w:after="120"/>
        <w:jc w:val="both"/>
        <w:rPr>
          <w:b/>
          <w:color w:val="000000" w:themeColor="text1"/>
          <w:sz w:val="24"/>
          <w:szCs w:val="24"/>
          <w:u w:val="single"/>
        </w:rPr>
      </w:pPr>
      <w:r w:rsidRPr="004A6104">
        <w:rPr>
          <w:b/>
          <w:color w:val="000000" w:themeColor="text1"/>
          <w:sz w:val="24"/>
          <w:szCs w:val="24"/>
          <w:u w:val="single"/>
        </w:rPr>
        <w:t>Vide Termo de Referência</w:t>
      </w:r>
    </w:p>
    <w:p w14:paraId="70BB90DC" w14:textId="315FF99F" w:rsidR="00E30342" w:rsidRPr="004A6104" w:rsidRDefault="00016850" w:rsidP="00A84ED8">
      <w:pPr>
        <w:tabs>
          <w:tab w:val="left" w:pos="426"/>
          <w:tab w:val="left" w:pos="567"/>
        </w:tabs>
        <w:spacing w:before="120" w:after="120"/>
        <w:jc w:val="both"/>
        <w:rPr>
          <w:b/>
          <w:color w:val="000000" w:themeColor="text1"/>
          <w:sz w:val="24"/>
          <w:szCs w:val="24"/>
        </w:rPr>
      </w:pPr>
      <w:r w:rsidRPr="004A6104">
        <w:rPr>
          <w:b/>
          <w:color w:val="000000" w:themeColor="text1"/>
          <w:sz w:val="24"/>
          <w:szCs w:val="24"/>
        </w:rPr>
        <w:t>2</w:t>
      </w:r>
      <w:r w:rsidR="00A84ED8" w:rsidRPr="004A6104">
        <w:rPr>
          <w:b/>
          <w:color w:val="000000" w:themeColor="text1"/>
          <w:sz w:val="24"/>
          <w:szCs w:val="24"/>
        </w:rPr>
        <w:t>5</w:t>
      </w:r>
      <w:r w:rsidR="0081655F" w:rsidRPr="004A6104">
        <w:rPr>
          <w:b/>
          <w:color w:val="000000" w:themeColor="text1"/>
          <w:sz w:val="24"/>
          <w:szCs w:val="24"/>
        </w:rPr>
        <w:t xml:space="preserve"> </w:t>
      </w:r>
      <w:r w:rsidR="00E30342" w:rsidRPr="004A6104">
        <w:rPr>
          <w:b/>
          <w:color w:val="000000" w:themeColor="text1"/>
          <w:sz w:val="24"/>
          <w:szCs w:val="24"/>
        </w:rPr>
        <w:t>– OBRIGAÇÕES DA ADMINISTRAÇÃO</w:t>
      </w:r>
    </w:p>
    <w:p w14:paraId="66B13A2F" w14:textId="77777777" w:rsidR="00E30342" w:rsidRPr="004A6104" w:rsidRDefault="00E30342" w:rsidP="00A84ED8">
      <w:pPr>
        <w:tabs>
          <w:tab w:val="left" w:pos="426"/>
          <w:tab w:val="left" w:pos="567"/>
        </w:tabs>
        <w:spacing w:before="120" w:after="120"/>
        <w:jc w:val="both"/>
        <w:rPr>
          <w:b/>
          <w:color w:val="000000" w:themeColor="text1"/>
          <w:sz w:val="24"/>
          <w:szCs w:val="24"/>
          <w:u w:val="single"/>
        </w:rPr>
      </w:pPr>
      <w:r w:rsidRPr="004A6104">
        <w:rPr>
          <w:b/>
          <w:color w:val="000000" w:themeColor="text1"/>
          <w:sz w:val="24"/>
          <w:szCs w:val="24"/>
          <w:u w:val="single"/>
        </w:rPr>
        <w:t>Vide Termo de Referência</w:t>
      </w:r>
    </w:p>
    <w:p w14:paraId="38121D6D" w14:textId="4ABF7462" w:rsidR="00E30342" w:rsidRPr="004A6104" w:rsidRDefault="00A84ED8" w:rsidP="00B724DD">
      <w:pPr>
        <w:tabs>
          <w:tab w:val="left" w:pos="426"/>
          <w:tab w:val="left" w:pos="567"/>
        </w:tabs>
        <w:spacing w:before="120" w:after="120"/>
        <w:jc w:val="both"/>
        <w:rPr>
          <w:b/>
          <w:color w:val="000000" w:themeColor="text1"/>
          <w:sz w:val="24"/>
          <w:szCs w:val="24"/>
        </w:rPr>
      </w:pPr>
      <w:r w:rsidRPr="004A6104">
        <w:rPr>
          <w:b/>
          <w:color w:val="000000" w:themeColor="text1"/>
          <w:sz w:val="24"/>
          <w:szCs w:val="24"/>
        </w:rPr>
        <w:t>26</w:t>
      </w:r>
      <w:r w:rsidR="00E30342" w:rsidRPr="004A6104">
        <w:rPr>
          <w:b/>
          <w:color w:val="000000" w:themeColor="text1"/>
          <w:sz w:val="24"/>
          <w:szCs w:val="24"/>
        </w:rPr>
        <w:t xml:space="preserve"> – CRITÉRIO DE MEDIÇÃO E PAGAMENTO</w:t>
      </w:r>
    </w:p>
    <w:p w14:paraId="29FFBE35" w14:textId="77777777" w:rsidR="00E30342" w:rsidRPr="004A6104" w:rsidRDefault="00E30342" w:rsidP="00B724DD">
      <w:pPr>
        <w:tabs>
          <w:tab w:val="left" w:pos="426"/>
          <w:tab w:val="left" w:pos="567"/>
        </w:tabs>
        <w:spacing w:before="120" w:after="120"/>
        <w:jc w:val="both"/>
        <w:rPr>
          <w:b/>
          <w:color w:val="000000" w:themeColor="text1"/>
          <w:sz w:val="24"/>
          <w:szCs w:val="24"/>
          <w:u w:val="single"/>
        </w:rPr>
      </w:pPr>
      <w:r w:rsidRPr="004A6104">
        <w:rPr>
          <w:b/>
          <w:color w:val="000000" w:themeColor="text1"/>
          <w:sz w:val="24"/>
          <w:szCs w:val="24"/>
          <w:u w:val="single"/>
        </w:rPr>
        <w:t>Vide Termo de Referência</w:t>
      </w:r>
    </w:p>
    <w:p w14:paraId="3E8CE4C7" w14:textId="1E5C65E2" w:rsidR="003E7125" w:rsidRPr="004A6104" w:rsidRDefault="00A84ED8" w:rsidP="00B724DD">
      <w:pPr>
        <w:pStyle w:val="Nivel3"/>
        <w:tabs>
          <w:tab w:val="left" w:pos="426"/>
          <w:tab w:val="left" w:pos="567"/>
        </w:tabs>
        <w:spacing w:line="240" w:lineRule="auto"/>
        <w:ind w:left="0" w:firstLine="0"/>
        <w:rPr>
          <w:rFonts w:ascii="Times New Roman" w:hAnsi="Times New Roman" w:cs="Times New Roman"/>
          <w:b/>
          <w:color w:val="000000" w:themeColor="text1"/>
          <w:sz w:val="24"/>
          <w:szCs w:val="24"/>
        </w:rPr>
      </w:pPr>
      <w:r w:rsidRPr="004A6104">
        <w:rPr>
          <w:rFonts w:ascii="Times New Roman" w:hAnsi="Times New Roman" w:cs="Times New Roman"/>
          <w:b/>
          <w:color w:val="000000" w:themeColor="text1"/>
          <w:sz w:val="24"/>
          <w:szCs w:val="24"/>
        </w:rPr>
        <w:t>27</w:t>
      </w:r>
      <w:r w:rsidR="000E59EE" w:rsidRPr="004A6104">
        <w:rPr>
          <w:rFonts w:ascii="Times New Roman" w:hAnsi="Times New Roman" w:cs="Times New Roman"/>
          <w:b/>
          <w:color w:val="000000" w:themeColor="text1"/>
          <w:sz w:val="24"/>
          <w:szCs w:val="24"/>
        </w:rPr>
        <w:t xml:space="preserve"> – </w:t>
      </w:r>
      <w:r w:rsidR="003E7125" w:rsidRPr="004A6104">
        <w:rPr>
          <w:rFonts w:ascii="Times New Roman" w:hAnsi="Times New Roman" w:cs="Times New Roman"/>
          <w:b/>
          <w:color w:val="000000" w:themeColor="text1"/>
          <w:sz w:val="24"/>
          <w:szCs w:val="24"/>
        </w:rPr>
        <w:t>VIGÊNCIA DA ATA DE REGISTRO DE PREÇOS</w:t>
      </w:r>
    </w:p>
    <w:p w14:paraId="0A85A68D" w14:textId="77777777" w:rsidR="000E59EE" w:rsidRPr="004A6104" w:rsidRDefault="000E59EE" w:rsidP="00B724DD">
      <w:pPr>
        <w:tabs>
          <w:tab w:val="left" w:pos="426"/>
          <w:tab w:val="left" w:pos="567"/>
        </w:tabs>
        <w:spacing w:before="120" w:after="120"/>
        <w:jc w:val="both"/>
        <w:rPr>
          <w:b/>
          <w:color w:val="000000" w:themeColor="text1"/>
          <w:sz w:val="24"/>
          <w:szCs w:val="24"/>
          <w:u w:val="single"/>
        </w:rPr>
      </w:pPr>
      <w:r w:rsidRPr="004A6104">
        <w:rPr>
          <w:b/>
          <w:color w:val="000000" w:themeColor="text1"/>
          <w:sz w:val="24"/>
          <w:szCs w:val="24"/>
          <w:u w:val="single"/>
        </w:rPr>
        <w:t>Vide Termo de Referência</w:t>
      </w:r>
    </w:p>
    <w:p w14:paraId="08EA28E4" w14:textId="4D2E73BF" w:rsidR="00E30342" w:rsidRPr="004A6104" w:rsidRDefault="00A84ED8" w:rsidP="00B724DD">
      <w:pPr>
        <w:pStyle w:val="Nivel3"/>
        <w:spacing w:line="240" w:lineRule="auto"/>
        <w:ind w:left="0" w:firstLine="0"/>
        <w:rPr>
          <w:rFonts w:ascii="Times New Roman" w:hAnsi="Times New Roman" w:cs="Times New Roman"/>
          <w:b/>
          <w:color w:val="000000" w:themeColor="text1"/>
          <w:sz w:val="24"/>
          <w:szCs w:val="24"/>
        </w:rPr>
      </w:pPr>
      <w:r w:rsidRPr="004A6104">
        <w:rPr>
          <w:rFonts w:ascii="Times New Roman" w:hAnsi="Times New Roman" w:cs="Times New Roman"/>
          <w:b/>
          <w:color w:val="000000" w:themeColor="text1"/>
          <w:sz w:val="24"/>
          <w:szCs w:val="24"/>
        </w:rPr>
        <w:t>28</w:t>
      </w:r>
      <w:r w:rsidR="00E30342" w:rsidRPr="004A6104">
        <w:rPr>
          <w:rFonts w:ascii="Times New Roman" w:hAnsi="Times New Roman" w:cs="Times New Roman"/>
          <w:b/>
          <w:color w:val="000000" w:themeColor="text1"/>
          <w:sz w:val="24"/>
          <w:szCs w:val="24"/>
        </w:rPr>
        <w:t xml:space="preserve"> – CANCELAMENTO/REVOGAÇÃO DA ATA DE REGISTRO DE PREÇOS </w:t>
      </w:r>
    </w:p>
    <w:p w14:paraId="054874A2" w14:textId="77777777" w:rsidR="00E30342" w:rsidRPr="004A6104" w:rsidRDefault="00E30342" w:rsidP="00B724DD">
      <w:pPr>
        <w:tabs>
          <w:tab w:val="left" w:pos="426"/>
          <w:tab w:val="left" w:pos="567"/>
        </w:tabs>
        <w:spacing w:before="120" w:after="120"/>
        <w:jc w:val="both"/>
        <w:rPr>
          <w:b/>
          <w:color w:val="000000" w:themeColor="text1"/>
          <w:sz w:val="24"/>
          <w:szCs w:val="24"/>
          <w:u w:val="single"/>
        </w:rPr>
      </w:pPr>
      <w:r w:rsidRPr="004A6104">
        <w:rPr>
          <w:b/>
          <w:color w:val="000000" w:themeColor="text1"/>
          <w:sz w:val="24"/>
          <w:szCs w:val="24"/>
          <w:u w:val="single"/>
        </w:rPr>
        <w:t>Vide Termo de Referência</w:t>
      </w:r>
    </w:p>
    <w:p w14:paraId="15F8E7C1" w14:textId="53FCF169" w:rsidR="000320E1" w:rsidRPr="004A6104" w:rsidRDefault="00A84ED8" w:rsidP="00B724DD">
      <w:pPr>
        <w:spacing w:before="120" w:after="120"/>
        <w:jc w:val="both"/>
        <w:rPr>
          <w:b/>
          <w:color w:val="000000" w:themeColor="text1"/>
          <w:sz w:val="24"/>
          <w:szCs w:val="24"/>
        </w:rPr>
      </w:pPr>
      <w:r w:rsidRPr="004A6104">
        <w:rPr>
          <w:b/>
          <w:color w:val="000000" w:themeColor="text1"/>
          <w:sz w:val="24"/>
          <w:szCs w:val="24"/>
        </w:rPr>
        <w:t>29</w:t>
      </w:r>
      <w:r w:rsidR="000320E1" w:rsidRPr="004A6104">
        <w:rPr>
          <w:b/>
          <w:color w:val="000000" w:themeColor="text1"/>
          <w:sz w:val="24"/>
          <w:szCs w:val="24"/>
        </w:rPr>
        <w:t xml:space="preserve"> – DA CONVOCAÇÃO PARA ASSINATURA CONTRATUAL</w:t>
      </w:r>
    </w:p>
    <w:p w14:paraId="08DF9B60" w14:textId="34A2C7E8" w:rsidR="000320E1" w:rsidRPr="004A6104" w:rsidRDefault="00A84ED8" w:rsidP="00B724DD">
      <w:pPr>
        <w:spacing w:before="120" w:after="120"/>
        <w:jc w:val="both"/>
        <w:rPr>
          <w:color w:val="000000" w:themeColor="text1"/>
          <w:sz w:val="24"/>
          <w:szCs w:val="24"/>
        </w:rPr>
      </w:pPr>
      <w:r w:rsidRPr="004A6104">
        <w:rPr>
          <w:color w:val="000000" w:themeColor="text1"/>
          <w:sz w:val="24"/>
          <w:szCs w:val="24"/>
        </w:rPr>
        <w:t>29</w:t>
      </w:r>
      <w:r w:rsidR="000320E1" w:rsidRPr="004A6104">
        <w:rPr>
          <w:color w:val="000000" w:themeColor="text1"/>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05587790" w14:textId="02B4082B" w:rsidR="000320E1" w:rsidRPr="004A6104" w:rsidRDefault="00A84ED8" w:rsidP="00B724DD">
      <w:pPr>
        <w:spacing w:before="120" w:after="120"/>
        <w:jc w:val="both"/>
        <w:rPr>
          <w:color w:val="000000" w:themeColor="text1"/>
          <w:sz w:val="24"/>
          <w:szCs w:val="24"/>
        </w:rPr>
      </w:pPr>
      <w:r w:rsidRPr="004A6104">
        <w:rPr>
          <w:color w:val="000000" w:themeColor="text1"/>
          <w:sz w:val="24"/>
          <w:szCs w:val="24"/>
        </w:rPr>
        <w:t>29</w:t>
      </w:r>
      <w:r w:rsidR="000320E1" w:rsidRPr="004A6104">
        <w:rPr>
          <w:color w:val="000000" w:themeColor="text1"/>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2DEF7FF1" w14:textId="4832DBDD" w:rsidR="000320E1" w:rsidRPr="004A6104" w:rsidRDefault="00A84ED8" w:rsidP="00B724DD">
      <w:pPr>
        <w:spacing w:before="120" w:after="120"/>
        <w:jc w:val="both"/>
        <w:rPr>
          <w:color w:val="000000" w:themeColor="text1"/>
          <w:sz w:val="24"/>
          <w:szCs w:val="24"/>
        </w:rPr>
      </w:pPr>
      <w:r w:rsidRPr="004A6104">
        <w:rPr>
          <w:color w:val="000000" w:themeColor="text1"/>
          <w:sz w:val="24"/>
          <w:szCs w:val="24"/>
        </w:rPr>
        <w:t>29</w:t>
      </w:r>
      <w:r w:rsidR="000320E1" w:rsidRPr="004A6104">
        <w:rPr>
          <w:color w:val="000000" w:themeColor="text1"/>
          <w:sz w:val="24"/>
          <w:szCs w:val="24"/>
        </w:rPr>
        <w:t>.3 – O aceite de nota de empenho ou instrumento equivalente, emitida à licitante vencedora, implica no reconhecimento que:</w:t>
      </w:r>
    </w:p>
    <w:p w14:paraId="580C15F8" w14:textId="6C0CA0FF" w:rsidR="000320E1" w:rsidRPr="004A6104" w:rsidRDefault="00A84ED8" w:rsidP="00B724DD">
      <w:pPr>
        <w:spacing w:before="120" w:after="120"/>
        <w:jc w:val="both"/>
        <w:rPr>
          <w:color w:val="000000" w:themeColor="text1"/>
          <w:sz w:val="24"/>
          <w:szCs w:val="24"/>
        </w:rPr>
      </w:pPr>
      <w:r w:rsidRPr="004A6104">
        <w:rPr>
          <w:color w:val="000000" w:themeColor="text1"/>
          <w:sz w:val="24"/>
          <w:szCs w:val="24"/>
        </w:rPr>
        <w:t>29</w:t>
      </w:r>
      <w:r w:rsidR="000320E1" w:rsidRPr="004A6104">
        <w:rPr>
          <w:color w:val="000000" w:themeColor="text1"/>
          <w:sz w:val="24"/>
          <w:szCs w:val="24"/>
        </w:rPr>
        <w:t>.3.1 – A nota ou instrumento está substituindo o contrato, aplicando-se à relação de negócios ali estabelecida as disposições da Lei Federal nº 14.133/21;</w:t>
      </w:r>
    </w:p>
    <w:p w14:paraId="62B3A7A1" w14:textId="1BFE0880" w:rsidR="000320E1" w:rsidRPr="004A6104" w:rsidRDefault="00A84ED8" w:rsidP="00B724DD">
      <w:pPr>
        <w:spacing w:before="120" w:after="120"/>
        <w:jc w:val="both"/>
        <w:rPr>
          <w:color w:val="000000" w:themeColor="text1"/>
          <w:sz w:val="24"/>
          <w:szCs w:val="24"/>
        </w:rPr>
      </w:pPr>
      <w:r w:rsidRPr="004A6104">
        <w:rPr>
          <w:color w:val="000000" w:themeColor="text1"/>
          <w:sz w:val="24"/>
          <w:szCs w:val="24"/>
        </w:rPr>
        <w:t>29</w:t>
      </w:r>
      <w:r w:rsidR="000320E1" w:rsidRPr="004A6104">
        <w:rPr>
          <w:color w:val="000000" w:themeColor="text1"/>
          <w:sz w:val="24"/>
          <w:szCs w:val="24"/>
        </w:rPr>
        <w:t>.3.2 – A contratada se vincula à sua proposta e às previsões contidas no instrumento convocatório e seus anexos.</w:t>
      </w:r>
    </w:p>
    <w:p w14:paraId="2132B1D8" w14:textId="307DA280" w:rsidR="000320E1" w:rsidRPr="004A6104" w:rsidRDefault="00A84ED8" w:rsidP="00B724DD">
      <w:pPr>
        <w:spacing w:before="120" w:after="120"/>
        <w:jc w:val="both"/>
        <w:rPr>
          <w:color w:val="000000" w:themeColor="text1"/>
          <w:sz w:val="24"/>
          <w:szCs w:val="24"/>
        </w:rPr>
      </w:pPr>
      <w:r w:rsidRPr="004A6104">
        <w:rPr>
          <w:color w:val="000000" w:themeColor="text1"/>
          <w:sz w:val="24"/>
          <w:szCs w:val="24"/>
        </w:rPr>
        <w:lastRenderedPageBreak/>
        <w:t>29</w:t>
      </w:r>
      <w:r w:rsidR="000320E1" w:rsidRPr="004A6104">
        <w:rPr>
          <w:color w:val="000000" w:themeColor="text1"/>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30DD6397" w14:textId="675BFE96" w:rsidR="000320E1" w:rsidRPr="004A6104" w:rsidRDefault="00A84ED8" w:rsidP="00B724DD">
      <w:pPr>
        <w:spacing w:before="120" w:after="120"/>
        <w:jc w:val="both"/>
        <w:rPr>
          <w:color w:val="000000" w:themeColor="text1"/>
          <w:sz w:val="24"/>
          <w:szCs w:val="24"/>
        </w:rPr>
      </w:pPr>
      <w:r w:rsidRPr="004A6104">
        <w:rPr>
          <w:color w:val="000000" w:themeColor="text1"/>
          <w:sz w:val="24"/>
          <w:szCs w:val="24"/>
        </w:rPr>
        <w:t>29</w:t>
      </w:r>
      <w:r w:rsidR="000320E1" w:rsidRPr="004A6104">
        <w:rPr>
          <w:color w:val="000000" w:themeColor="text1"/>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38427392" w14:textId="4D4F10B3" w:rsidR="000320E1" w:rsidRPr="004A6104" w:rsidRDefault="00A84ED8" w:rsidP="00B724DD">
      <w:pPr>
        <w:spacing w:before="120" w:after="120"/>
        <w:jc w:val="both"/>
        <w:rPr>
          <w:color w:val="000000" w:themeColor="text1"/>
          <w:sz w:val="24"/>
          <w:szCs w:val="24"/>
        </w:rPr>
      </w:pPr>
      <w:r w:rsidRPr="004A6104">
        <w:rPr>
          <w:color w:val="000000" w:themeColor="text1"/>
          <w:sz w:val="24"/>
          <w:szCs w:val="24"/>
        </w:rPr>
        <w:t>29</w:t>
      </w:r>
      <w:r w:rsidR="000320E1" w:rsidRPr="004A6104">
        <w:rPr>
          <w:color w:val="000000" w:themeColor="text1"/>
          <w:sz w:val="24"/>
          <w:szCs w:val="24"/>
        </w:rPr>
        <w:t>.6 – Como requisito para celebração do contrato, a licitante vencedora deverá manter as mesmas condições de habilitação consignadas no instrumento convocatório e seus anexos.</w:t>
      </w:r>
    </w:p>
    <w:p w14:paraId="229E92E6" w14:textId="5F679248" w:rsidR="000320E1" w:rsidRPr="004A6104" w:rsidRDefault="000320E1" w:rsidP="00B724DD">
      <w:pPr>
        <w:pStyle w:val="PargrafodaLista"/>
        <w:tabs>
          <w:tab w:val="left" w:pos="426"/>
          <w:tab w:val="left" w:pos="567"/>
        </w:tabs>
        <w:spacing w:before="120" w:after="120"/>
        <w:ind w:left="0"/>
        <w:jc w:val="both"/>
        <w:rPr>
          <w:b/>
          <w:color w:val="000000" w:themeColor="text1"/>
        </w:rPr>
      </w:pPr>
      <w:r w:rsidRPr="004A6104">
        <w:rPr>
          <w:b/>
          <w:color w:val="000000" w:themeColor="text1"/>
        </w:rPr>
        <w:t>3</w:t>
      </w:r>
      <w:r w:rsidR="00A84ED8" w:rsidRPr="004A6104">
        <w:rPr>
          <w:b/>
          <w:color w:val="000000" w:themeColor="text1"/>
        </w:rPr>
        <w:t>0</w:t>
      </w:r>
      <w:r w:rsidRPr="004A6104">
        <w:rPr>
          <w:b/>
          <w:color w:val="000000" w:themeColor="text1"/>
        </w:rPr>
        <w:t xml:space="preserve"> – DAS INFRAÇÕES ADMINISTRATIVAS E SANÇÕES</w:t>
      </w:r>
    </w:p>
    <w:p w14:paraId="38765926" w14:textId="45EDF514" w:rsidR="000320E1" w:rsidRPr="004A6104" w:rsidRDefault="000320E1" w:rsidP="00B724DD">
      <w:pPr>
        <w:pStyle w:val="PargrafodaLista"/>
        <w:tabs>
          <w:tab w:val="left" w:pos="426"/>
          <w:tab w:val="left" w:pos="567"/>
        </w:tabs>
        <w:spacing w:before="120" w:after="120"/>
        <w:ind w:left="0"/>
        <w:jc w:val="both"/>
        <w:rPr>
          <w:color w:val="000000" w:themeColor="text1"/>
        </w:rPr>
      </w:pPr>
      <w:r w:rsidRPr="004A6104">
        <w:rPr>
          <w:color w:val="000000" w:themeColor="text1"/>
        </w:rPr>
        <w:t>3</w:t>
      </w:r>
      <w:r w:rsidR="00A84ED8" w:rsidRPr="004A6104">
        <w:rPr>
          <w:color w:val="000000" w:themeColor="text1"/>
        </w:rPr>
        <w:t>0</w:t>
      </w:r>
      <w:r w:rsidRPr="004A6104">
        <w:rPr>
          <w:color w:val="000000" w:themeColor="text1"/>
        </w:rPr>
        <w:t xml:space="preserve">.1- Comete infração administrativa, nos termos da lei, o licitante que, com dolo ou culpa: </w:t>
      </w:r>
    </w:p>
    <w:p w14:paraId="2F46C73F" w14:textId="2C2EFEEE" w:rsidR="000320E1" w:rsidRPr="004A6104" w:rsidRDefault="000320E1" w:rsidP="00B724DD">
      <w:pPr>
        <w:pStyle w:val="PargrafodaLista"/>
        <w:spacing w:before="120" w:after="120"/>
        <w:ind w:left="0"/>
        <w:jc w:val="both"/>
        <w:rPr>
          <w:color w:val="000000" w:themeColor="text1"/>
        </w:rPr>
      </w:pPr>
      <w:r w:rsidRPr="004A6104">
        <w:rPr>
          <w:color w:val="000000" w:themeColor="text1"/>
        </w:rPr>
        <w:t>3</w:t>
      </w:r>
      <w:r w:rsidR="00A84ED8" w:rsidRPr="004A6104">
        <w:rPr>
          <w:color w:val="000000" w:themeColor="text1"/>
        </w:rPr>
        <w:t>0</w:t>
      </w:r>
      <w:r w:rsidRPr="004A6104">
        <w:rPr>
          <w:color w:val="000000" w:themeColor="text1"/>
        </w:rPr>
        <w:t>.1.1 deixar de entregar a documentação exigida para o certame ou não entregar qualquer documento que tenha sido solicitado pelo/a pregoeiro/a durante o certame;</w:t>
      </w:r>
    </w:p>
    <w:p w14:paraId="49567774" w14:textId="0F5AB016" w:rsidR="000320E1" w:rsidRPr="004A6104" w:rsidRDefault="000320E1" w:rsidP="00B724DD">
      <w:pPr>
        <w:pStyle w:val="PargrafodaLista"/>
        <w:spacing w:before="120" w:after="120"/>
        <w:ind w:left="0"/>
        <w:jc w:val="both"/>
        <w:rPr>
          <w:color w:val="000000" w:themeColor="text1"/>
        </w:rPr>
      </w:pPr>
      <w:r w:rsidRPr="004A6104">
        <w:rPr>
          <w:color w:val="000000" w:themeColor="text1"/>
        </w:rPr>
        <w:t>3</w:t>
      </w:r>
      <w:r w:rsidR="00A84ED8" w:rsidRPr="004A6104">
        <w:rPr>
          <w:color w:val="000000" w:themeColor="text1"/>
        </w:rPr>
        <w:t>0</w:t>
      </w:r>
      <w:r w:rsidRPr="004A6104">
        <w:rPr>
          <w:color w:val="000000" w:themeColor="text1"/>
        </w:rPr>
        <w:t>.1.2 Salvo em decorrência de fato superveniente devidamente justificado, não mantiver a proposta em especial quando:</w:t>
      </w:r>
    </w:p>
    <w:p w14:paraId="1531867E" w14:textId="77777777" w:rsidR="000320E1" w:rsidRPr="004A6104" w:rsidRDefault="000320E1" w:rsidP="00B724DD">
      <w:pPr>
        <w:pStyle w:val="PargrafodaLista"/>
        <w:spacing w:before="120" w:after="120"/>
        <w:ind w:left="0"/>
        <w:jc w:val="both"/>
        <w:rPr>
          <w:color w:val="000000" w:themeColor="text1"/>
        </w:rPr>
      </w:pPr>
      <w:r w:rsidRPr="004A6104">
        <w:rPr>
          <w:color w:val="000000" w:themeColor="text1"/>
        </w:rPr>
        <w:t xml:space="preserve">a) não enviar a proposta adequada ao último lance ofertado ou após a negociação; </w:t>
      </w:r>
    </w:p>
    <w:p w14:paraId="28015216" w14:textId="77777777" w:rsidR="000320E1" w:rsidRPr="004A6104" w:rsidRDefault="000320E1" w:rsidP="00B724DD">
      <w:pPr>
        <w:pStyle w:val="PargrafodaLista"/>
        <w:spacing w:before="120" w:after="120"/>
        <w:ind w:left="0"/>
        <w:jc w:val="both"/>
        <w:rPr>
          <w:color w:val="000000" w:themeColor="text1"/>
        </w:rPr>
      </w:pPr>
      <w:r w:rsidRPr="004A6104">
        <w:rPr>
          <w:color w:val="000000" w:themeColor="text1"/>
        </w:rPr>
        <w:t xml:space="preserve">b) recusar-se a enviar o detalhamento da proposta quando exigível; </w:t>
      </w:r>
    </w:p>
    <w:p w14:paraId="55B6E650" w14:textId="77777777" w:rsidR="000320E1" w:rsidRPr="004A6104" w:rsidRDefault="000320E1" w:rsidP="00B724DD">
      <w:pPr>
        <w:pStyle w:val="PargrafodaLista"/>
        <w:spacing w:before="120" w:after="120"/>
        <w:ind w:left="0"/>
        <w:jc w:val="both"/>
        <w:rPr>
          <w:color w:val="000000" w:themeColor="text1"/>
        </w:rPr>
      </w:pPr>
      <w:r w:rsidRPr="004A6104">
        <w:rPr>
          <w:color w:val="000000" w:themeColor="text1"/>
        </w:rPr>
        <w:t xml:space="preserve">c) pedir para ser desclassificado quando encerrada a etapa competitiva; ou </w:t>
      </w:r>
    </w:p>
    <w:p w14:paraId="64AE8079" w14:textId="77777777" w:rsidR="000320E1" w:rsidRPr="004A6104" w:rsidRDefault="000320E1" w:rsidP="00B724DD">
      <w:pPr>
        <w:pStyle w:val="PargrafodaLista"/>
        <w:spacing w:before="120" w:after="120"/>
        <w:ind w:left="0"/>
        <w:jc w:val="both"/>
        <w:rPr>
          <w:color w:val="000000" w:themeColor="text1"/>
        </w:rPr>
      </w:pPr>
      <w:r w:rsidRPr="004A6104">
        <w:rPr>
          <w:color w:val="000000" w:themeColor="text1"/>
        </w:rPr>
        <w:t>d) deixar de apresentar amostra, quando solicitado e compatível com o objeto contratual;</w:t>
      </w:r>
    </w:p>
    <w:p w14:paraId="15839400" w14:textId="77777777" w:rsidR="000320E1" w:rsidRPr="004A6104" w:rsidRDefault="000320E1" w:rsidP="00B724DD">
      <w:pPr>
        <w:pStyle w:val="PargrafodaLista"/>
        <w:spacing w:before="120" w:after="120"/>
        <w:ind w:left="0"/>
        <w:jc w:val="both"/>
        <w:rPr>
          <w:color w:val="000000" w:themeColor="text1"/>
        </w:rPr>
      </w:pPr>
      <w:r w:rsidRPr="004A6104">
        <w:rPr>
          <w:color w:val="000000" w:themeColor="text1"/>
        </w:rPr>
        <w:t xml:space="preserve">e) apresentar proposta ou amostra em desacordo com as especificações do edital; </w:t>
      </w:r>
    </w:p>
    <w:p w14:paraId="73D18902" w14:textId="21402807" w:rsidR="000320E1" w:rsidRPr="004A6104" w:rsidRDefault="000320E1" w:rsidP="00B724DD">
      <w:pPr>
        <w:pStyle w:val="PargrafodaLista"/>
        <w:spacing w:before="120" w:after="120"/>
        <w:ind w:left="0"/>
        <w:jc w:val="both"/>
        <w:rPr>
          <w:color w:val="000000" w:themeColor="text1"/>
        </w:rPr>
      </w:pPr>
      <w:r w:rsidRPr="004A6104">
        <w:rPr>
          <w:color w:val="000000" w:themeColor="text1"/>
        </w:rPr>
        <w:t>3</w:t>
      </w:r>
      <w:r w:rsidR="00A84ED8" w:rsidRPr="004A6104">
        <w:rPr>
          <w:color w:val="000000" w:themeColor="text1"/>
        </w:rPr>
        <w:t>0</w:t>
      </w:r>
      <w:r w:rsidRPr="004A6104">
        <w:rPr>
          <w:color w:val="000000" w:themeColor="text1"/>
        </w:rPr>
        <w:t>.1.3- não celebrar o contrato ou não entregar a documentação exigida para a contratação, quando convocado dentro do prazo de validade de sua proposta;</w:t>
      </w:r>
    </w:p>
    <w:p w14:paraId="4881F6BB" w14:textId="4CF1DCC7" w:rsidR="000320E1" w:rsidRPr="004A6104" w:rsidRDefault="000320E1" w:rsidP="00B724DD">
      <w:pPr>
        <w:pStyle w:val="PargrafodaLista"/>
        <w:spacing w:before="120" w:after="120"/>
        <w:ind w:left="0"/>
        <w:jc w:val="both"/>
        <w:rPr>
          <w:color w:val="000000" w:themeColor="text1"/>
        </w:rPr>
      </w:pPr>
      <w:r w:rsidRPr="004A6104">
        <w:rPr>
          <w:color w:val="000000" w:themeColor="text1"/>
        </w:rPr>
        <w:t>3</w:t>
      </w:r>
      <w:r w:rsidR="00A84ED8" w:rsidRPr="004A6104">
        <w:rPr>
          <w:color w:val="000000" w:themeColor="text1"/>
        </w:rPr>
        <w:t>0</w:t>
      </w:r>
      <w:r w:rsidRPr="004A6104">
        <w:rPr>
          <w:color w:val="000000" w:themeColor="text1"/>
        </w:rPr>
        <w:t>.1.3.1 recusar-se, sem justificativa, a assinar o contrato ou a ata de registro de preço, ou a aceitar ou retirar o instrumento equivalente no prazo estabelecido pela Administração;</w:t>
      </w:r>
    </w:p>
    <w:p w14:paraId="3CE33814" w14:textId="6D3B18B6" w:rsidR="000320E1" w:rsidRPr="004A6104" w:rsidRDefault="000320E1" w:rsidP="00B724DD">
      <w:pPr>
        <w:pStyle w:val="PargrafodaLista"/>
        <w:spacing w:before="120" w:after="120"/>
        <w:ind w:left="0"/>
        <w:jc w:val="both"/>
        <w:rPr>
          <w:color w:val="000000" w:themeColor="text1"/>
        </w:rPr>
      </w:pPr>
      <w:r w:rsidRPr="004A6104">
        <w:rPr>
          <w:color w:val="000000" w:themeColor="text1"/>
        </w:rPr>
        <w:t>3</w:t>
      </w:r>
      <w:r w:rsidR="00A84ED8" w:rsidRPr="004A6104">
        <w:rPr>
          <w:color w:val="000000" w:themeColor="text1"/>
        </w:rPr>
        <w:t>0</w:t>
      </w:r>
      <w:r w:rsidRPr="004A6104">
        <w:rPr>
          <w:color w:val="000000" w:themeColor="text1"/>
        </w:rPr>
        <w:t>.1.4- apresentar declaração ou documentação falsa exigida para o certame ou prestar declaração falsa durante a licitação</w:t>
      </w:r>
    </w:p>
    <w:p w14:paraId="73EB306D" w14:textId="3AF252F0" w:rsidR="000320E1" w:rsidRPr="004A6104" w:rsidRDefault="000320E1" w:rsidP="00B724DD">
      <w:pPr>
        <w:pStyle w:val="PargrafodaLista"/>
        <w:spacing w:before="120" w:after="120"/>
        <w:ind w:left="0"/>
        <w:jc w:val="both"/>
        <w:rPr>
          <w:color w:val="000000" w:themeColor="text1"/>
        </w:rPr>
      </w:pPr>
      <w:r w:rsidRPr="004A6104">
        <w:rPr>
          <w:color w:val="000000" w:themeColor="text1"/>
        </w:rPr>
        <w:t>3</w:t>
      </w:r>
      <w:r w:rsidR="00A84ED8" w:rsidRPr="004A6104">
        <w:rPr>
          <w:color w:val="000000" w:themeColor="text1"/>
        </w:rPr>
        <w:t>0</w:t>
      </w:r>
      <w:r w:rsidRPr="004A6104">
        <w:rPr>
          <w:color w:val="000000" w:themeColor="text1"/>
        </w:rPr>
        <w:t>.1.5- fraudar a licitação</w:t>
      </w:r>
    </w:p>
    <w:p w14:paraId="20ADCBA6" w14:textId="18C9FFA3" w:rsidR="000320E1" w:rsidRPr="004A6104" w:rsidRDefault="000320E1" w:rsidP="00B724DD">
      <w:pPr>
        <w:pStyle w:val="PargrafodaLista"/>
        <w:spacing w:before="120" w:after="120"/>
        <w:ind w:left="0"/>
        <w:jc w:val="both"/>
        <w:rPr>
          <w:color w:val="000000" w:themeColor="text1"/>
        </w:rPr>
      </w:pPr>
      <w:r w:rsidRPr="004A6104">
        <w:rPr>
          <w:color w:val="000000" w:themeColor="text1"/>
        </w:rPr>
        <w:t>3</w:t>
      </w:r>
      <w:r w:rsidR="00A84ED8" w:rsidRPr="004A6104">
        <w:rPr>
          <w:color w:val="000000" w:themeColor="text1"/>
        </w:rPr>
        <w:t>0</w:t>
      </w:r>
      <w:r w:rsidRPr="004A6104">
        <w:rPr>
          <w:color w:val="000000" w:themeColor="text1"/>
        </w:rPr>
        <w:t>.1.6- comportar-se de modo inidôneo ou cometer fraude de qualquer natureza, em especial quando:</w:t>
      </w:r>
    </w:p>
    <w:p w14:paraId="466A5122" w14:textId="77777777" w:rsidR="000320E1" w:rsidRPr="004A6104" w:rsidRDefault="000320E1" w:rsidP="00B724DD">
      <w:pPr>
        <w:pStyle w:val="PargrafodaLista"/>
        <w:spacing w:before="120" w:after="120"/>
        <w:ind w:left="0"/>
        <w:jc w:val="both"/>
        <w:rPr>
          <w:color w:val="000000" w:themeColor="text1"/>
        </w:rPr>
      </w:pPr>
      <w:r w:rsidRPr="004A6104">
        <w:rPr>
          <w:color w:val="000000" w:themeColor="text1"/>
        </w:rPr>
        <w:t xml:space="preserve">a) agir em conluio ou em desconformidade com a lei; </w:t>
      </w:r>
    </w:p>
    <w:p w14:paraId="77B7572C" w14:textId="77777777" w:rsidR="000320E1" w:rsidRPr="004A6104" w:rsidRDefault="000320E1" w:rsidP="00B724DD">
      <w:pPr>
        <w:pStyle w:val="PargrafodaLista"/>
        <w:spacing w:before="120" w:after="120"/>
        <w:ind w:left="0"/>
        <w:jc w:val="both"/>
        <w:rPr>
          <w:color w:val="000000" w:themeColor="text1"/>
        </w:rPr>
      </w:pPr>
      <w:r w:rsidRPr="004A6104">
        <w:rPr>
          <w:color w:val="000000" w:themeColor="text1"/>
        </w:rPr>
        <w:t xml:space="preserve">b) induzir deliberadamente a erro no julgamento; </w:t>
      </w:r>
    </w:p>
    <w:p w14:paraId="4F981A4F" w14:textId="77777777" w:rsidR="000320E1" w:rsidRPr="004A6104" w:rsidRDefault="000320E1" w:rsidP="00B724DD">
      <w:pPr>
        <w:pStyle w:val="PargrafodaLista"/>
        <w:spacing w:before="120" w:after="120"/>
        <w:ind w:left="0"/>
        <w:jc w:val="both"/>
        <w:rPr>
          <w:color w:val="000000" w:themeColor="text1"/>
        </w:rPr>
      </w:pPr>
      <w:r w:rsidRPr="004A6104">
        <w:rPr>
          <w:color w:val="000000" w:themeColor="text1"/>
        </w:rPr>
        <w:t xml:space="preserve">c) apresentar amostra falsificada ou deteriorada; </w:t>
      </w:r>
    </w:p>
    <w:p w14:paraId="19363520" w14:textId="57567FE6" w:rsidR="000320E1" w:rsidRPr="004A6104" w:rsidRDefault="000320E1" w:rsidP="00B724DD">
      <w:pPr>
        <w:pStyle w:val="PargrafodaLista"/>
        <w:spacing w:before="120" w:after="120"/>
        <w:ind w:left="0"/>
        <w:jc w:val="both"/>
        <w:rPr>
          <w:color w:val="000000" w:themeColor="text1"/>
        </w:rPr>
      </w:pPr>
      <w:r w:rsidRPr="004A6104">
        <w:rPr>
          <w:color w:val="000000" w:themeColor="text1"/>
        </w:rPr>
        <w:t>3</w:t>
      </w:r>
      <w:r w:rsidR="00A84ED8" w:rsidRPr="004A6104">
        <w:rPr>
          <w:color w:val="000000" w:themeColor="text1"/>
        </w:rPr>
        <w:t>0</w:t>
      </w:r>
      <w:r w:rsidRPr="004A6104">
        <w:rPr>
          <w:color w:val="000000" w:themeColor="text1"/>
        </w:rPr>
        <w:t>.1.7- praticar atos ilícitos com vistas a frustrar os objetivos da licitação</w:t>
      </w:r>
    </w:p>
    <w:p w14:paraId="4FA0B9BB" w14:textId="30585FDE" w:rsidR="000320E1" w:rsidRPr="004A6104" w:rsidRDefault="000320E1" w:rsidP="00B724DD">
      <w:pPr>
        <w:pStyle w:val="PargrafodaLista"/>
        <w:spacing w:before="120" w:after="120"/>
        <w:ind w:left="0"/>
        <w:jc w:val="both"/>
        <w:rPr>
          <w:color w:val="000000" w:themeColor="text1"/>
        </w:rPr>
      </w:pPr>
      <w:r w:rsidRPr="004A6104">
        <w:rPr>
          <w:color w:val="000000" w:themeColor="text1"/>
        </w:rPr>
        <w:t>3</w:t>
      </w:r>
      <w:r w:rsidR="00A84ED8" w:rsidRPr="004A6104">
        <w:rPr>
          <w:color w:val="000000" w:themeColor="text1"/>
        </w:rPr>
        <w:t>0</w:t>
      </w:r>
      <w:r w:rsidRPr="004A6104">
        <w:rPr>
          <w:color w:val="000000" w:themeColor="text1"/>
        </w:rPr>
        <w:t>.1.8- praticar ato lesivo previsto no art. 5º da Lei n.º 12.846, de 2013.</w:t>
      </w:r>
    </w:p>
    <w:p w14:paraId="6402221C" w14:textId="635C3DCF" w:rsidR="000320E1" w:rsidRPr="004A6104" w:rsidRDefault="000320E1" w:rsidP="00B724DD">
      <w:pPr>
        <w:pStyle w:val="PargrafodaLista"/>
        <w:spacing w:before="120" w:after="120"/>
        <w:ind w:left="0"/>
        <w:jc w:val="both"/>
        <w:rPr>
          <w:color w:val="000000" w:themeColor="text1"/>
        </w:rPr>
      </w:pPr>
      <w:r w:rsidRPr="004A6104">
        <w:rPr>
          <w:color w:val="000000" w:themeColor="text1"/>
        </w:rPr>
        <w:t>3</w:t>
      </w:r>
      <w:r w:rsidR="00A84ED8" w:rsidRPr="004A6104">
        <w:rPr>
          <w:color w:val="000000" w:themeColor="text1"/>
        </w:rPr>
        <w:t>0</w:t>
      </w:r>
      <w:r w:rsidRPr="004A6104">
        <w:rPr>
          <w:color w:val="000000" w:themeColor="text1"/>
        </w:rPr>
        <w:t xml:space="preserve">.2- Com fulcro na Lei nº 14.133, de 2021, a Administração poderá, garantida a prévia defesa, aplicar aos licitantes e/ou adjudicatários as seguintes sanções, sem prejuízo das responsabilidades civil e criminal: </w:t>
      </w:r>
    </w:p>
    <w:p w14:paraId="40E36A95" w14:textId="77777777" w:rsidR="000320E1" w:rsidRPr="004A6104" w:rsidRDefault="000320E1" w:rsidP="00B724DD">
      <w:pPr>
        <w:pStyle w:val="PargrafodaLista"/>
        <w:spacing w:before="120" w:after="120"/>
        <w:ind w:left="0"/>
        <w:jc w:val="both"/>
        <w:rPr>
          <w:color w:val="000000" w:themeColor="text1"/>
        </w:rPr>
      </w:pPr>
      <w:r w:rsidRPr="004A6104">
        <w:rPr>
          <w:color w:val="000000" w:themeColor="text1"/>
        </w:rPr>
        <w:t xml:space="preserve">a) advertência; </w:t>
      </w:r>
    </w:p>
    <w:p w14:paraId="6F7CAADF" w14:textId="77777777" w:rsidR="000320E1" w:rsidRPr="004A6104" w:rsidRDefault="000320E1" w:rsidP="00B724DD">
      <w:pPr>
        <w:pStyle w:val="PargrafodaLista"/>
        <w:spacing w:before="120" w:after="120"/>
        <w:ind w:left="0"/>
        <w:jc w:val="both"/>
        <w:rPr>
          <w:color w:val="000000" w:themeColor="text1"/>
        </w:rPr>
      </w:pPr>
      <w:r w:rsidRPr="004A6104">
        <w:rPr>
          <w:color w:val="000000" w:themeColor="text1"/>
        </w:rPr>
        <w:t>b) multa;</w:t>
      </w:r>
    </w:p>
    <w:p w14:paraId="1CB41790" w14:textId="77777777" w:rsidR="000320E1" w:rsidRPr="004A6104" w:rsidRDefault="000320E1" w:rsidP="00B724DD">
      <w:pPr>
        <w:pStyle w:val="PargrafodaLista"/>
        <w:spacing w:before="120" w:after="120"/>
        <w:ind w:left="0"/>
        <w:jc w:val="both"/>
        <w:rPr>
          <w:color w:val="000000" w:themeColor="text1"/>
        </w:rPr>
      </w:pPr>
      <w:r w:rsidRPr="004A6104">
        <w:rPr>
          <w:color w:val="000000" w:themeColor="text1"/>
        </w:rPr>
        <w:t>c) impedimento de licitar e contratar e</w:t>
      </w:r>
    </w:p>
    <w:p w14:paraId="43F8AE07" w14:textId="77777777" w:rsidR="000320E1" w:rsidRPr="004A6104" w:rsidRDefault="000320E1" w:rsidP="00B724DD">
      <w:pPr>
        <w:pStyle w:val="PargrafodaLista"/>
        <w:spacing w:before="120" w:after="120"/>
        <w:ind w:left="0"/>
        <w:jc w:val="both"/>
        <w:rPr>
          <w:color w:val="000000" w:themeColor="text1"/>
        </w:rPr>
      </w:pPr>
      <w:r w:rsidRPr="004A6104">
        <w:rPr>
          <w:color w:val="000000" w:themeColor="text1"/>
        </w:rPr>
        <w:lastRenderedPageBreak/>
        <w:t>d) declaração de inidoneidade para licitar ou contratar, enquanto perdurarem os motivos determinantes da punição ou até que seja promovida sua reabilitação perante a própria autoridade que aplicou a penalidade.</w:t>
      </w:r>
    </w:p>
    <w:p w14:paraId="36391DA8" w14:textId="220DB9F0" w:rsidR="000320E1" w:rsidRPr="004A6104" w:rsidRDefault="000320E1" w:rsidP="00B724DD">
      <w:pPr>
        <w:pStyle w:val="PargrafodaLista"/>
        <w:spacing w:before="120" w:after="120"/>
        <w:ind w:left="0"/>
        <w:jc w:val="both"/>
        <w:rPr>
          <w:color w:val="000000" w:themeColor="text1"/>
        </w:rPr>
      </w:pPr>
      <w:r w:rsidRPr="004A6104">
        <w:rPr>
          <w:color w:val="000000" w:themeColor="text1"/>
        </w:rPr>
        <w:t>3</w:t>
      </w:r>
      <w:r w:rsidR="00A84ED8" w:rsidRPr="004A6104">
        <w:rPr>
          <w:color w:val="000000" w:themeColor="text1"/>
        </w:rPr>
        <w:t>0</w:t>
      </w:r>
      <w:r w:rsidRPr="004A6104">
        <w:rPr>
          <w:color w:val="000000" w:themeColor="text1"/>
        </w:rPr>
        <w:t>.3- Na aplicação das sanções serão considerados:</w:t>
      </w:r>
    </w:p>
    <w:p w14:paraId="48338B13" w14:textId="77777777" w:rsidR="000320E1" w:rsidRPr="004A6104" w:rsidRDefault="000320E1" w:rsidP="00B724DD">
      <w:pPr>
        <w:pStyle w:val="PargrafodaLista"/>
        <w:spacing w:before="120" w:after="120"/>
        <w:ind w:left="0"/>
        <w:jc w:val="both"/>
        <w:rPr>
          <w:color w:val="000000" w:themeColor="text1"/>
        </w:rPr>
      </w:pPr>
      <w:r w:rsidRPr="004A6104">
        <w:rPr>
          <w:color w:val="000000" w:themeColor="text1"/>
        </w:rPr>
        <w:t>a) a natureza e a gravidade da infração cometida.</w:t>
      </w:r>
    </w:p>
    <w:p w14:paraId="7C6B37F5" w14:textId="77777777" w:rsidR="000320E1" w:rsidRPr="004A6104" w:rsidRDefault="000320E1" w:rsidP="00B724DD">
      <w:pPr>
        <w:pStyle w:val="PargrafodaLista"/>
        <w:spacing w:before="120" w:after="120"/>
        <w:ind w:left="0"/>
        <w:jc w:val="both"/>
        <w:rPr>
          <w:color w:val="000000" w:themeColor="text1"/>
        </w:rPr>
      </w:pPr>
      <w:r w:rsidRPr="004A6104">
        <w:rPr>
          <w:color w:val="000000" w:themeColor="text1"/>
        </w:rPr>
        <w:t>b) as peculiaridades do caso concreto</w:t>
      </w:r>
    </w:p>
    <w:p w14:paraId="384EACF6" w14:textId="77777777" w:rsidR="000320E1" w:rsidRPr="004A6104" w:rsidRDefault="000320E1" w:rsidP="00B724DD">
      <w:pPr>
        <w:pStyle w:val="PargrafodaLista"/>
        <w:spacing w:before="120" w:after="120"/>
        <w:ind w:left="0"/>
        <w:jc w:val="both"/>
        <w:rPr>
          <w:color w:val="000000" w:themeColor="text1"/>
        </w:rPr>
      </w:pPr>
      <w:r w:rsidRPr="004A6104">
        <w:rPr>
          <w:color w:val="000000" w:themeColor="text1"/>
        </w:rPr>
        <w:t>c) as circunstâncias agravantes ou atenuantes</w:t>
      </w:r>
    </w:p>
    <w:p w14:paraId="3D4E360E" w14:textId="77777777" w:rsidR="000320E1" w:rsidRPr="004A6104" w:rsidRDefault="000320E1" w:rsidP="00B724DD">
      <w:pPr>
        <w:pStyle w:val="PargrafodaLista"/>
        <w:spacing w:before="120" w:after="120"/>
        <w:ind w:left="0"/>
        <w:jc w:val="both"/>
        <w:rPr>
          <w:color w:val="000000" w:themeColor="text1"/>
        </w:rPr>
      </w:pPr>
      <w:r w:rsidRPr="004A6104">
        <w:rPr>
          <w:color w:val="000000" w:themeColor="text1"/>
        </w:rPr>
        <w:t>d) os danos que dela provierem para a Administração Pública</w:t>
      </w:r>
    </w:p>
    <w:p w14:paraId="7C7C8502" w14:textId="77777777" w:rsidR="000320E1" w:rsidRPr="004A6104" w:rsidRDefault="000320E1" w:rsidP="00B724DD">
      <w:pPr>
        <w:pStyle w:val="PargrafodaLista"/>
        <w:spacing w:before="120" w:after="120"/>
        <w:ind w:left="0"/>
        <w:jc w:val="both"/>
        <w:rPr>
          <w:color w:val="000000" w:themeColor="text1"/>
        </w:rPr>
      </w:pPr>
      <w:r w:rsidRPr="004A6104">
        <w:rPr>
          <w:color w:val="000000" w:themeColor="text1"/>
        </w:rPr>
        <w:t>e) a implantação ou o aperfeiçoamento de programa de integridade, conforme normas e orientações dos órgãos de controle.</w:t>
      </w:r>
    </w:p>
    <w:p w14:paraId="50079A55" w14:textId="1C70B727" w:rsidR="000320E1" w:rsidRPr="004A6104" w:rsidRDefault="000320E1" w:rsidP="00B724DD">
      <w:pPr>
        <w:pStyle w:val="PargrafodaLista"/>
        <w:spacing w:before="120" w:after="120"/>
        <w:ind w:left="0"/>
        <w:jc w:val="both"/>
        <w:rPr>
          <w:color w:val="000000" w:themeColor="text1"/>
        </w:rPr>
      </w:pPr>
      <w:r w:rsidRPr="004A6104">
        <w:rPr>
          <w:color w:val="000000" w:themeColor="text1"/>
        </w:rPr>
        <w:t>3</w:t>
      </w:r>
      <w:r w:rsidR="00A84ED8" w:rsidRPr="004A6104">
        <w:rPr>
          <w:color w:val="000000" w:themeColor="text1"/>
        </w:rPr>
        <w:t>0</w:t>
      </w:r>
      <w:r w:rsidRPr="004A6104">
        <w:rPr>
          <w:color w:val="000000" w:themeColor="text1"/>
        </w:rPr>
        <w:t>.4 A multa será recolhida em percentual de 0,5% a 30% incidente sobre o valor do contrato licitado.</w:t>
      </w:r>
    </w:p>
    <w:p w14:paraId="4EB88B6A" w14:textId="49DECE6B" w:rsidR="000320E1" w:rsidRPr="004A6104" w:rsidRDefault="000320E1" w:rsidP="00B724DD">
      <w:pPr>
        <w:pStyle w:val="PargrafodaLista"/>
        <w:spacing w:before="120" w:after="120"/>
        <w:ind w:left="0"/>
        <w:jc w:val="both"/>
        <w:rPr>
          <w:color w:val="000000" w:themeColor="text1"/>
        </w:rPr>
      </w:pPr>
      <w:r w:rsidRPr="004A6104">
        <w:rPr>
          <w:color w:val="000000" w:themeColor="text1"/>
        </w:rPr>
        <w:t>3</w:t>
      </w:r>
      <w:r w:rsidR="00A84ED8" w:rsidRPr="004A6104">
        <w:rPr>
          <w:color w:val="000000" w:themeColor="text1"/>
        </w:rPr>
        <w:t>0</w:t>
      </w:r>
      <w:r w:rsidRPr="004A6104">
        <w:rPr>
          <w:color w:val="000000" w:themeColor="text1"/>
        </w:rPr>
        <w:t>.5- As sanções de advertência, impedimento de licitar e contratar e declaração de inidoneidade para licitar ou contratar poderão ser aplicadas, cumulativamente ou não, à penalidade de multa.</w:t>
      </w:r>
    </w:p>
    <w:p w14:paraId="18C947DD" w14:textId="6ED8E88B" w:rsidR="000320E1" w:rsidRPr="004A6104" w:rsidRDefault="000320E1" w:rsidP="00B724DD">
      <w:pPr>
        <w:pStyle w:val="PargrafodaLista"/>
        <w:spacing w:before="120" w:after="120"/>
        <w:ind w:left="0"/>
        <w:jc w:val="both"/>
        <w:rPr>
          <w:color w:val="000000" w:themeColor="text1"/>
        </w:rPr>
      </w:pPr>
      <w:r w:rsidRPr="004A6104">
        <w:rPr>
          <w:color w:val="000000" w:themeColor="text1"/>
        </w:rPr>
        <w:t>3</w:t>
      </w:r>
      <w:r w:rsidR="00A84ED8" w:rsidRPr="004A6104">
        <w:rPr>
          <w:color w:val="000000" w:themeColor="text1"/>
        </w:rPr>
        <w:t>0</w:t>
      </w:r>
      <w:r w:rsidRPr="004A6104">
        <w:rPr>
          <w:color w:val="000000" w:themeColor="text1"/>
        </w:rPr>
        <w:t>.6- Na aplicação da sanção de multa será concedido o prazo de 15 (quinze) dias úteis, a contar da comunicação oficial, para recolhimento da multa fixada e/ou apresentação de defesa do interessado.</w:t>
      </w:r>
    </w:p>
    <w:p w14:paraId="7CD6A167" w14:textId="0412AA27" w:rsidR="000320E1" w:rsidRPr="004A6104" w:rsidRDefault="000320E1" w:rsidP="00B724DD">
      <w:pPr>
        <w:pStyle w:val="PargrafodaLista"/>
        <w:spacing w:before="120" w:after="120"/>
        <w:ind w:left="0"/>
        <w:jc w:val="both"/>
        <w:rPr>
          <w:color w:val="000000" w:themeColor="text1"/>
        </w:rPr>
      </w:pPr>
      <w:r w:rsidRPr="004A6104">
        <w:rPr>
          <w:color w:val="000000" w:themeColor="text1"/>
        </w:rPr>
        <w:t>3</w:t>
      </w:r>
      <w:r w:rsidR="00A84ED8" w:rsidRPr="004A6104">
        <w:rPr>
          <w:color w:val="000000" w:themeColor="text1"/>
        </w:rPr>
        <w:t>0</w:t>
      </w:r>
      <w:r w:rsidRPr="004A6104">
        <w:rPr>
          <w:color w:val="000000" w:themeColor="text1"/>
        </w:rPr>
        <w:t>.7- A recusa injustificada do adjudicatário em assinar o contrato ou a ata de registro de preço, ou em aceitar ou retirar o instrumento equivalente no prazo estabelecido pela Administração, descrita no item 3</w:t>
      </w:r>
      <w:r w:rsidR="00A84ED8" w:rsidRPr="004A6104">
        <w:rPr>
          <w:color w:val="000000" w:themeColor="text1"/>
        </w:rPr>
        <w:t>0</w:t>
      </w:r>
      <w:r w:rsidRPr="004A6104">
        <w:rPr>
          <w:color w:val="000000" w:themeColor="text1"/>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FAEE7E" w14:textId="01432967" w:rsidR="000320E1" w:rsidRPr="004A6104" w:rsidRDefault="000320E1" w:rsidP="00B724DD">
      <w:pPr>
        <w:pStyle w:val="PargrafodaLista"/>
        <w:spacing w:before="120" w:after="120"/>
        <w:ind w:left="0"/>
        <w:jc w:val="both"/>
        <w:rPr>
          <w:color w:val="000000" w:themeColor="text1"/>
        </w:rPr>
      </w:pPr>
      <w:r w:rsidRPr="004A6104">
        <w:rPr>
          <w:color w:val="000000" w:themeColor="text1"/>
        </w:rPr>
        <w:t>3</w:t>
      </w:r>
      <w:r w:rsidR="00A84ED8" w:rsidRPr="004A6104">
        <w:rPr>
          <w:color w:val="000000" w:themeColor="text1"/>
        </w:rPr>
        <w:t>0</w:t>
      </w:r>
      <w:r w:rsidRPr="004A6104">
        <w:rPr>
          <w:color w:val="000000" w:themeColor="text1"/>
        </w:rPr>
        <w:t xml:space="preserve">.8-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59C3E33" w14:textId="4B3D1052" w:rsidR="000320E1" w:rsidRPr="004A6104" w:rsidRDefault="000320E1" w:rsidP="00B724DD">
      <w:pPr>
        <w:pStyle w:val="PargrafodaLista"/>
        <w:spacing w:before="120" w:after="120"/>
        <w:ind w:left="0"/>
        <w:jc w:val="both"/>
        <w:rPr>
          <w:color w:val="000000" w:themeColor="text1"/>
        </w:rPr>
      </w:pPr>
      <w:r w:rsidRPr="004A6104">
        <w:rPr>
          <w:color w:val="000000" w:themeColor="text1"/>
        </w:rPr>
        <w:t>3</w:t>
      </w:r>
      <w:r w:rsidR="00A84ED8" w:rsidRPr="004A6104">
        <w:rPr>
          <w:color w:val="000000" w:themeColor="text1"/>
        </w:rPr>
        <w:t>0</w:t>
      </w:r>
      <w:r w:rsidRPr="004A6104">
        <w:rPr>
          <w:color w:val="000000" w:themeColor="text1"/>
        </w:rPr>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60B0FFC" w14:textId="481E9368" w:rsidR="000320E1" w:rsidRPr="004A6104" w:rsidRDefault="000320E1" w:rsidP="00B724DD">
      <w:pPr>
        <w:pStyle w:val="PargrafodaLista"/>
        <w:spacing w:before="120" w:after="120"/>
        <w:ind w:left="0"/>
        <w:jc w:val="both"/>
        <w:rPr>
          <w:color w:val="000000" w:themeColor="text1"/>
        </w:rPr>
      </w:pPr>
      <w:r w:rsidRPr="004A6104">
        <w:rPr>
          <w:color w:val="000000" w:themeColor="text1"/>
        </w:rPr>
        <w:t>3</w:t>
      </w:r>
      <w:r w:rsidR="00A84ED8" w:rsidRPr="004A6104">
        <w:rPr>
          <w:color w:val="000000" w:themeColor="text1"/>
        </w:rPr>
        <w:t>0</w:t>
      </w:r>
      <w:r w:rsidRPr="004A6104">
        <w:rPr>
          <w:color w:val="000000" w:themeColor="text1"/>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70E7C6" w14:textId="0C5BD053" w:rsidR="000320E1" w:rsidRPr="004A6104" w:rsidRDefault="000320E1" w:rsidP="00B724DD">
      <w:pPr>
        <w:pStyle w:val="PargrafodaLista"/>
        <w:spacing w:before="120" w:after="120"/>
        <w:ind w:left="0"/>
        <w:jc w:val="both"/>
        <w:rPr>
          <w:color w:val="000000" w:themeColor="text1"/>
        </w:rPr>
      </w:pPr>
      <w:r w:rsidRPr="004A6104">
        <w:rPr>
          <w:color w:val="000000" w:themeColor="text1"/>
        </w:rPr>
        <w:t>3</w:t>
      </w:r>
      <w:r w:rsidR="00A84ED8" w:rsidRPr="004A6104">
        <w:rPr>
          <w:color w:val="000000" w:themeColor="text1"/>
        </w:rPr>
        <w:t>0</w:t>
      </w:r>
      <w:r w:rsidRPr="004A6104">
        <w:rPr>
          <w:color w:val="000000" w:themeColor="text1"/>
        </w:rPr>
        <w:t>.11- O recurso e o pedido de reconsideração terão efeito suspensivo do ato ou da decisão recorrida até que sobrevenha decisão final da autoridade competente.</w:t>
      </w:r>
    </w:p>
    <w:p w14:paraId="23787DBC" w14:textId="5AE57BBF" w:rsidR="000320E1" w:rsidRPr="004A6104" w:rsidRDefault="000320E1" w:rsidP="00B724DD">
      <w:pPr>
        <w:pStyle w:val="PargrafodaLista"/>
        <w:spacing w:before="120" w:after="120"/>
        <w:ind w:left="0"/>
        <w:jc w:val="both"/>
        <w:rPr>
          <w:color w:val="000000" w:themeColor="text1"/>
        </w:rPr>
      </w:pPr>
      <w:r w:rsidRPr="004A6104">
        <w:rPr>
          <w:color w:val="000000" w:themeColor="text1"/>
        </w:rPr>
        <w:t>3</w:t>
      </w:r>
      <w:r w:rsidR="00A84ED8" w:rsidRPr="004A6104">
        <w:rPr>
          <w:color w:val="000000" w:themeColor="text1"/>
        </w:rPr>
        <w:t>0</w:t>
      </w:r>
      <w:r w:rsidRPr="004A6104">
        <w:rPr>
          <w:color w:val="000000" w:themeColor="text1"/>
        </w:rPr>
        <w:t>.12- aplicação das sanções previstas neste edital não exclui, em hipótese alguma, a obrigação de reparação integral dos danos causados.</w:t>
      </w:r>
    </w:p>
    <w:p w14:paraId="607C50DD" w14:textId="46DBEEB0" w:rsidR="000320E1" w:rsidRPr="004A6104" w:rsidRDefault="000320E1" w:rsidP="00B724DD">
      <w:pPr>
        <w:pStyle w:val="PargrafodaLista"/>
        <w:spacing w:before="120" w:after="120"/>
        <w:ind w:left="0"/>
        <w:jc w:val="both"/>
        <w:rPr>
          <w:color w:val="000000" w:themeColor="text1"/>
        </w:rPr>
      </w:pPr>
      <w:r w:rsidRPr="004A6104">
        <w:rPr>
          <w:color w:val="000000" w:themeColor="text1"/>
        </w:rPr>
        <w:t>3</w:t>
      </w:r>
      <w:r w:rsidR="00A84ED8" w:rsidRPr="004A6104">
        <w:rPr>
          <w:color w:val="000000" w:themeColor="text1"/>
        </w:rPr>
        <w:t>0</w:t>
      </w:r>
      <w:r w:rsidRPr="004A6104">
        <w:rPr>
          <w:color w:val="000000" w:themeColor="text1"/>
        </w:rPr>
        <w:t>.13 - A sanção de impedimento de licitar e contratar será aplicada ao responsável em decorrência das infrações administrativas relacionadas nos itens 3</w:t>
      </w:r>
      <w:r w:rsidR="00A84ED8" w:rsidRPr="004A6104">
        <w:rPr>
          <w:color w:val="000000" w:themeColor="text1"/>
        </w:rPr>
        <w:t>0</w:t>
      </w:r>
      <w:r w:rsidRPr="004A6104">
        <w:rPr>
          <w:color w:val="000000" w:themeColor="text1"/>
        </w:rPr>
        <w:t>.1.1, 3</w:t>
      </w:r>
      <w:r w:rsidR="00A84ED8" w:rsidRPr="004A6104">
        <w:rPr>
          <w:color w:val="000000" w:themeColor="text1"/>
        </w:rPr>
        <w:t>0</w:t>
      </w:r>
      <w:r w:rsidRPr="004A6104">
        <w:rPr>
          <w:color w:val="000000" w:themeColor="text1"/>
        </w:rPr>
        <w:t>.1.2 e 3</w:t>
      </w:r>
      <w:r w:rsidR="00A84ED8" w:rsidRPr="004A6104">
        <w:rPr>
          <w:color w:val="000000" w:themeColor="text1"/>
        </w:rPr>
        <w:t>0</w:t>
      </w:r>
      <w:r w:rsidRPr="004A6104">
        <w:rPr>
          <w:color w:val="000000" w:themeColor="text1"/>
        </w:rPr>
        <w:t>.1.3, quando não se justificar a imposição de penalidade mais grave, e impedirá o responsável de licitar e contratar no âmbito da Administração Pública direta e indireta d</w:t>
      </w:r>
      <w:r w:rsidR="00057E61" w:rsidRPr="004A6104">
        <w:rPr>
          <w:color w:val="000000" w:themeColor="text1"/>
        </w:rPr>
        <w:t>o</w:t>
      </w:r>
      <w:r w:rsidR="00A83D7E" w:rsidRPr="004A6104">
        <w:rPr>
          <w:color w:val="000000" w:themeColor="text1"/>
        </w:rPr>
        <w:t xml:space="preserve"> </w:t>
      </w:r>
      <w:r w:rsidR="00057E61" w:rsidRPr="004A6104">
        <w:rPr>
          <w:color w:val="000000" w:themeColor="text1"/>
        </w:rPr>
        <w:t>Município</w:t>
      </w:r>
      <w:r w:rsidRPr="004A6104">
        <w:rPr>
          <w:color w:val="000000" w:themeColor="text1"/>
        </w:rPr>
        <w:t xml:space="preserve">, pelo prazo máximo de </w:t>
      </w:r>
      <w:r w:rsidR="00BA4609" w:rsidRPr="004A6104">
        <w:rPr>
          <w:color w:val="000000" w:themeColor="text1"/>
        </w:rPr>
        <w:t>0</w:t>
      </w:r>
      <w:r w:rsidRPr="004A6104">
        <w:rPr>
          <w:color w:val="000000" w:themeColor="text1"/>
        </w:rPr>
        <w:t>3 (três) anos</w:t>
      </w:r>
    </w:p>
    <w:p w14:paraId="1C3717A3" w14:textId="393EE882" w:rsidR="000320E1" w:rsidRPr="004A6104" w:rsidRDefault="000320E1" w:rsidP="00B724DD">
      <w:pPr>
        <w:pStyle w:val="PargrafodaLista"/>
        <w:spacing w:before="120" w:after="120"/>
        <w:ind w:left="0"/>
        <w:jc w:val="both"/>
        <w:rPr>
          <w:color w:val="000000" w:themeColor="text1"/>
        </w:rPr>
      </w:pPr>
      <w:r w:rsidRPr="004A6104">
        <w:rPr>
          <w:color w:val="000000" w:themeColor="text1"/>
        </w:rPr>
        <w:lastRenderedPageBreak/>
        <w:t>3</w:t>
      </w:r>
      <w:r w:rsidR="00A84ED8" w:rsidRPr="004A6104">
        <w:rPr>
          <w:color w:val="000000" w:themeColor="text1"/>
        </w:rPr>
        <w:t>0</w:t>
      </w:r>
      <w:r w:rsidRPr="004A6104">
        <w:rPr>
          <w:color w:val="000000" w:themeColor="text1"/>
        </w:rPr>
        <w:t>.14 - Poderá ser aplicada ao responsável a sanção de declaração de inidoneidade para licitar ou contratar, em decorrência da prática das infrações dispostas nos itens 3</w:t>
      </w:r>
      <w:r w:rsidR="00A84ED8" w:rsidRPr="004A6104">
        <w:rPr>
          <w:color w:val="000000" w:themeColor="text1"/>
        </w:rPr>
        <w:t>0</w:t>
      </w:r>
      <w:r w:rsidRPr="004A6104">
        <w:rPr>
          <w:color w:val="000000" w:themeColor="text1"/>
        </w:rPr>
        <w:t>.1.4, 3</w:t>
      </w:r>
      <w:r w:rsidR="00A84ED8" w:rsidRPr="004A6104">
        <w:rPr>
          <w:color w:val="000000" w:themeColor="text1"/>
        </w:rPr>
        <w:t>0</w:t>
      </w:r>
      <w:r w:rsidRPr="004A6104">
        <w:rPr>
          <w:color w:val="000000" w:themeColor="text1"/>
        </w:rPr>
        <w:t>.1.5, 3</w:t>
      </w:r>
      <w:r w:rsidR="00A84ED8" w:rsidRPr="004A6104">
        <w:rPr>
          <w:color w:val="000000" w:themeColor="text1"/>
        </w:rPr>
        <w:t>0</w:t>
      </w:r>
      <w:r w:rsidRPr="004A6104">
        <w:rPr>
          <w:color w:val="000000" w:themeColor="text1"/>
        </w:rPr>
        <w:t>.1.6, 3</w:t>
      </w:r>
      <w:r w:rsidR="00A84ED8" w:rsidRPr="004A6104">
        <w:rPr>
          <w:color w:val="000000" w:themeColor="text1"/>
        </w:rPr>
        <w:t>0</w:t>
      </w:r>
      <w:r w:rsidRPr="004A6104">
        <w:rPr>
          <w:color w:val="000000" w:themeColor="text1"/>
        </w:rPr>
        <w:t>.1.7 e 3</w:t>
      </w:r>
      <w:r w:rsidR="00A84ED8" w:rsidRPr="004A6104">
        <w:rPr>
          <w:color w:val="000000" w:themeColor="text1"/>
        </w:rPr>
        <w:t>0</w:t>
      </w:r>
      <w:r w:rsidRPr="004A6104">
        <w:rPr>
          <w:color w:val="000000" w:themeColor="text1"/>
        </w:rPr>
        <w:t>.1.8, bem como pelas infrações administrativas previstas nos itens 3</w:t>
      </w:r>
      <w:r w:rsidR="00A84ED8" w:rsidRPr="004A6104">
        <w:rPr>
          <w:color w:val="000000" w:themeColor="text1"/>
        </w:rPr>
        <w:t>0</w:t>
      </w:r>
      <w:r w:rsidRPr="004A6104">
        <w:rPr>
          <w:color w:val="000000" w:themeColor="text1"/>
        </w:rPr>
        <w:t>.1.1, 3</w:t>
      </w:r>
      <w:r w:rsidR="00A84ED8" w:rsidRPr="004A6104">
        <w:rPr>
          <w:color w:val="000000" w:themeColor="text1"/>
        </w:rPr>
        <w:t>0</w:t>
      </w:r>
      <w:r w:rsidRPr="004A6104">
        <w:rPr>
          <w:color w:val="000000" w:themeColor="text1"/>
        </w:rPr>
        <w:t>.1.2 e 3</w:t>
      </w:r>
      <w:r w:rsidR="00A84ED8" w:rsidRPr="004A6104">
        <w:rPr>
          <w:color w:val="000000" w:themeColor="text1"/>
        </w:rPr>
        <w:t>0</w:t>
      </w:r>
      <w:r w:rsidRPr="004A6104">
        <w:rPr>
          <w:color w:val="000000" w:themeColor="text1"/>
        </w:rPr>
        <w:t>.1.3 que justifiquem a imposição de penalidade mais grave que a sanção de impedimento de licitar e contratar, cuja duração observará o prazo previsto no art. 156, §5º, da Lei n.º 14.133/2021.</w:t>
      </w:r>
    </w:p>
    <w:p w14:paraId="08928A88" w14:textId="27103C9D" w:rsidR="000320E1" w:rsidRPr="004A6104" w:rsidRDefault="000320E1" w:rsidP="00B724DD">
      <w:pPr>
        <w:spacing w:before="120" w:after="120"/>
        <w:jc w:val="both"/>
        <w:rPr>
          <w:b/>
          <w:color w:val="000000" w:themeColor="text1"/>
          <w:sz w:val="24"/>
          <w:szCs w:val="24"/>
        </w:rPr>
      </w:pPr>
      <w:r w:rsidRPr="004A6104">
        <w:rPr>
          <w:b/>
          <w:color w:val="000000" w:themeColor="text1"/>
          <w:sz w:val="24"/>
          <w:szCs w:val="24"/>
        </w:rPr>
        <w:t>3</w:t>
      </w:r>
      <w:r w:rsidR="00A84ED8" w:rsidRPr="004A6104">
        <w:rPr>
          <w:b/>
          <w:color w:val="000000" w:themeColor="text1"/>
          <w:sz w:val="24"/>
          <w:szCs w:val="24"/>
        </w:rPr>
        <w:t>1</w:t>
      </w:r>
      <w:r w:rsidRPr="004A6104">
        <w:rPr>
          <w:b/>
          <w:color w:val="000000" w:themeColor="text1"/>
          <w:sz w:val="24"/>
          <w:szCs w:val="24"/>
        </w:rPr>
        <w:t xml:space="preserve"> – DAS DISPOSIÇÕES FINAIS</w:t>
      </w:r>
    </w:p>
    <w:p w14:paraId="78D92D5D" w14:textId="3B91BAF3" w:rsidR="000320E1" w:rsidRPr="004A6104" w:rsidRDefault="000320E1" w:rsidP="00B724DD">
      <w:pPr>
        <w:pStyle w:val="Nivel2"/>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3</w:t>
      </w:r>
      <w:r w:rsidR="00A84ED8" w:rsidRPr="004A6104">
        <w:rPr>
          <w:rFonts w:ascii="Times New Roman" w:hAnsi="Times New Roman" w:cs="Times New Roman"/>
          <w:color w:val="000000" w:themeColor="text1"/>
          <w:sz w:val="24"/>
          <w:szCs w:val="24"/>
        </w:rPr>
        <w:t>1</w:t>
      </w:r>
      <w:r w:rsidRPr="004A6104">
        <w:rPr>
          <w:rFonts w:ascii="Times New Roman" w:hAnsi="Times New Roman" w:cs="Times New Roman"/>
          <w:color w:val="000000" w:themeColor="text1"/>
          <w:sz w:val="24"/>
          <w:szCs w:val="24"/>
        </w:rPr>
        <w:t>.1- Será divulgada ata da sessão pública no sistema eletrônico.</w:t>
      </w:r>
    </w:p>
    <w:p w14:paraId="3EAE3E33" w14:textId="6D5913BE" w:rsidR="000320E1" w:rsidRPr="004A6104" w:rsidRDefault="000320E1" w:rsidP="00B724DD">
      <w:pPr>
        <w:pStyle w:val="Nivel2"/>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3</w:t>
      </w:r>
      <w:r w:rsidR="00A84ED8" w:rsidRPr="004A6104">
        <w:rPr>
          <w:rFonts w:ascii="Times New Roman" w:hAnsi="Times New Roman" w:cs="Times New Roman"/>
          <w:color w:val="000000" w:themeColor="text1"/>
          <w:sz w:val="24"/>
          <w:szCs w:val="24"/>
        </w:rPr>
        <w:t>1</w:t>
      </w:r>
      <w:r w:rsidRPr="004A6104">
        <w:rPr>
          <w:rFonts w:ascii="Times New Roman" w:hAnsi="Times New Roman" w:cs="Times New Roman"/>
          <w:color w:val="000000" w:themeColor="text1"/>
          <w:sz w:val="24"/>
          <w:szCs w:val="24"/>
        </w:rPr>
        <w:t>.2- A</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simples</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participação</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na</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presente</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licitação,</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caracterizada</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pela</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inscrição</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e</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credenciamento para participar do pregão, implica para a licitante a observância dos preceitos</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legais e regulamentares em vigor, bem como a integral e incondicional aceitação de todos os</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termos e condições deste edital e de seus anexos, aos quais se submete; implica, também, no</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reconhecimento</w:t>
      </w:r>
      <w:r w:rsidRPr="004A6104">
        <w:rPr>
          <w:rFonts w:ascii="Times New Roman" w:hAnsi="Times New Roman" w:cs="Times New Roman"/>
          <w:color w:val="000000" w:themeColor="text1"/>
          <w:spacing w:val="56"/>
          <w:sz w:val="24"/>
          <w:szCs w:val="24"/>
        </w:rPr>
        <w:t xml:space="preserve"> </w:t>
      </w:r>
      <w:r w:rsidRPr="004A6104">
        <w:rPr>
          <w:rFonts w:ascii="Times New Roman" w:hAnsi="Times New Roman" w:cs="Times New Roman"/>
          <w:color w:val="000000" w:themeColor="text1"/>
          <w:sz w:val="24"/>
          <w:szCs w:val="24"/>
        </w:rPr>
        <w:t>de</w:t>
      </w:r>
      <w:r w:rsidRPr="004A6104">
        <w:rPr>
          <w:rFonts w:ascii="Times New Roman" w:hAnsi="Times New Roman" w:cs="Times New Roman"/>
          <w:color w:val="000000" w:themeColor="text1"/>
          <w:spacing w:val="55"/>
          <w:sz w:val="24"/>
          <w:szCs w:val="24"/>
        </w:rPr>
        <w:t xml:space="preserve"> </w:t>
      </w:r>
      <w:r w:rsidRPr="004A6104">
        <w:rPr>
          <w:rFonts w:ascii="Times New Roman" w:hAnsi="Times New Roman" w:cs="Times New Roman"/>
          <w:color w:val="000000" w:themeColor="text1"/>
          <w:sz w:val="24"/>
          <w:szCs w:val="24"/>
        </w:rPr>
        <w:t>que</w:t>
      </w:r>
      <w:r w:rsidRPr="004A6104">
        <w:rPr>
          <w:rFonts w:ascii="Times New Roman" w:hAnsi="Times New Roman" w:cs="Times New Roman"/>
          <w:color w:val="000000" w:themeColor="text1"/>
          <w:spacing w:val="55"/>
          <w:sz w:val="24"/>
          <w:szCs w:val="24"/>
        </w:rPr>
        <w:t xml:space="preserve"> </w:t>
      </w:r>
      <w:r w:rsidRPr="004A6104">
        <w:rPr>
          <w:rFonts w:ascii="Times New Roman" w:hAnsi="Times New Roman" w:cs="Times New Roman"/>
          <w:color w:val="000000" w:themeColor="text1"/>
          <w:sz w:val="24"/>
          <w:szCs w:val="24"/>
        </w:rPr>
        <w:t>este</w:t>
      </w:r>
      <w:r w:rsidRPr="004A6104">
        <w:rPr>
          <w:rFonts w:ascii="Times New Roman" w:hAnsi="Times New Roman" w:cs="Times New Roman"/>
          <w:color w:val="000000" w:themeColor="text1"/>
          <w:spacing w:val="56"/>
          <w:sz w:val="24"/>
          <w:szCs w:val="24"/>
        </w:rPr>
        <w:t xml:space="preserve"> </w:t>
      </w:r>
      <w:r w:rsidRPr="004A6104">
        <w:rPr>
          <w:rFonts w:ascii="Times New Roman" w:hAnsi="Times New Roman" w:cs="Times New Roman"/>
          <w:color w:val="000000" w:themeColor="text1"/>
          <w:sz w:val="24"/>
          <w:szCs w:val="24"/>
        </w:rPr>
        <w:t>instrumento</w:t>
      </w:r>
      <w:r w:rsidRPr="004A6104">
        <w:rPr>
          <w:rFonts w:ascii="Times New Roman" w:hAnsi="Times New Roman" w:cs="Times New Roman"/>
          <w:color w:val="000000" w:themeColor="text1"/>
          <w:spacing w:val="56"/>
          <w:sz w:val="24"/>
          <w:szCs w:val="24"/>
        </w:rPr>
        <w:t xml:space="preserve"> </w:t>
      </w:r>
      <w:r w:rsidRPr="004A6104">
        <w:rPr>
          <w:rFonts w:ascii="Times New Roman" w:hAnsi="Times New Roman" w:cs="Times New Roman"/>
          <w:color w:val="000000" w:themeColor="text1"/>
          <w:sz w:val="24"/>
          <w:szCs w:val="24"/>
        </w:rPr>
        <w:t>convocatório</w:t>
      </w:r>
      <w:r w:rsidRPr="004A6104">
        <w:rPr>
          <w:rFonts w:ascii="Times New Roman" w:hAnsi="Times New Roman" w:cs="Times New Roman"/>
          <w:color w:val="000000" w:themeColor="text1"/>
          <w:spacing w:val="56"/>
          <w:sz w:val="24"/>
          <w:szCs w:val="24"/>
        </w:rPr>
        <w:t xml:space="preserve"> </w:t>
      </w:r>
      <w:r w:rsidRPr="004A6104">
        <w:rPr>
          <w:rFonts w:ascii="Times New Roman" w:hAnsi="Times New Roman" w:cs="Times New Roman"/>
          <w:color w:val="000000" w:themeColor="text1"/>
          <w:sz w:val="24"/>
          <w:szCs w:val="24"/>
        </w:rPr>
        <w:t>e</w:t>
      </w:r>
      <w:r w:rsidRPr="004A6104">
        <w:rPr>
          <w:rFonts w:ascii="Times New Roman" w:hAnsi="Times New Roman" w:cs="Times New Roman"/>
          <w:color w:val="000000" w:themeColor="text1"/>
          <w:spacing w:val="55"/>
          <w:sz w:val="24"/>
          <w:szCs w:val="24"/>
        </w:rPr>
        <w:t xml:space="preserve"> </w:t>
      </w:r>
      <w:r w:rsidRPr="004A6104">
        <w:rPr>
          <w:rFonts w:ascii="Times New Roman" w:hAnsi="Times New Roman" w:cs="Times New Roman"/>
          <w:color w:val="000000" w:themeColor="text1"/>
          <w:sz w:val="24"/>
          <w:szCs w:val="24"/>
        </w:rPr>
        <w:t>seus</w:t>
      </w:r>
      <w:r w:rsidRPr="004A6104">
        <w:rPr>
          <w:rFonts w:ascii="Times New Roman" w:hAnsi="Times New Roman" w:cs="Times New Roman"/>
          <w:color w:val="000000" w:themeColor="text1"/>
          <w:spacing w:val="56"/>
          <w:sz w:val="24"/>
          <w:szCs w:val="24"/>
        </w:rPr>
        <w:t xml:space="preserve"> </w:t>
      </w:r>
      <w:r w:rsidRPr="004A6104">
        <w:rPr>
          <w:rFonts w:ascii="Times New Roman" w:hAnsi="Times New Roman" w:cs="Times New Roman"/>
          <w:color w:val="000000" w:themeColor="text1"/>
          <w:sz w:val="24"/>
          <w:szCs w:val="24"/>
        </w:rPr>
        <w:t>anexos</w:t>
      </w:r>
      <w:r w:rsidRPr="004A6104">
        <w:rPr>
          <w:rFonts w:ascii="Times New Roman" w:hAnsi="Times New Roman" w:cs="Times New Roman"/>
          <w:color w:val="000000" w:themeColor="text1"/>
          <w:spacing w:val="56"/>
          <w:sz w:val="24"/>
          <w:szCs w:val="24"/>
        </w:rPr>
        <w:t xml:space="preserve"> </w:t>
      </w:r>
      <w:r w:rsidRPr="004A6104">
        <w:rPr>
          <w:rFonts w:ascii="Times New Roman" w:hAnsi="Times New Roman" w:cs="Times New Roman"/>
          <w:color w:val="000000" w:themeColor="text1"/>
          <w:sz w:val="24"/>
          <w:szCs w:val="24"/>
        </w:rPr>
        <w:t>caracterizaram perfeitamente o objeto do certame, sendo os mesmos suficientes para a exata compreensão do</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objeto e para seu perfeito atendimento, não cabendo, posteriormente, o direito a qualquer</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indenização.</w:t>
      </w:r>
    </w:p>
    <w:p w14:paraId="3D94F648" w14:textId="67F75226" w:rsidR="000320E1" w:rsidRPr="004A6104" w:rsidRDefault="000320E1" w:rsidP="00B724DD">
      <w:pPr>
        <w:pStyle w:val="Nivel2"/>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3</w:t>
      </w:r>
      <w:r w:rsidR="00A84ED8" w:rsidRPr="004A6104">
        <w:rPr>
          <w:rFonts w:ascii="Times New Roman" w:hAnsi="Times New Roman" w:cs="Times New Roman"/>
          <w:color w:val="000000" w:themeColor="text1"/>
          <w:sz w:val="24"/>
          <w:szCs w:val="24"/>
        </w:rPr>
        <w:t>1</w:t>
      </w:r>
      <w:r w:rsidRPr="004A6104">
        <w:rPr>
          <w:rFonts w:ascii="Times New Roman" w:hAnsi="Times New Roman" w:cs="Times New Roman"/>
          <w:color w:val="000000" w:themeColor="text1"/>
          <w:sz w:val="24"/>
          <w:szCs w:val="24"/>
        </w:rPr>
        <w:t>.3- A</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fidelidade</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e</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legitimidade</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de</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todos</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os</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documentos,</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informações</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e</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declarações</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prestadas</w:t>
      </w:r>
      <w:r w:rsidRPr="004A6104">
        <w:rPr>
          <w:rFonts w:ascii="Times New Roman" w:hAnsi="Times New Roman" w:cs="Times New Roman"/>
          <w:color w:val="000000" w:themeColor="text1"/>
          <w:spacing w:val="15"/>
          <w:sz w:val="24"/>
          <w:szCs w:val="24"/>
        </w:rPr>
        <w:t xml:space="preserve"> </w:t>
      </w:r>
      <w:r w:rsidRPr="004A6104">
        <w:rPr>
          <w:rFonts w:ascii="Times New Roman" w:hAnsi="Times New Roman" w:cs="Times New Roman"/>
          <w:color w:val="000000" w:themeColor="text1"/>
          <w:sz w:val="24"/>
          <w:szCs w:val="24"/>
        </w:rPr>
        <w:t>em</w:t>
      </w:r>
      <w:r w:rsidRPr="004A6104">
        <w:rPr>
          <w:rFonts w:ascii="Times New Roman" w:hAnsi="Times New Roman" w:cs="Times New Roman"/>
          <w:color w:val="000000" w:themeColor="text1"/>
          <w:spacing w:val="13"/>
          <w:sz w:val="24"/>
          <w:szCs w:val="24"/>
        </w:rPr>
        <w:t xml:space="preserve"> </w:t>
      </w:r>
      <w:r w:rsidRPr="004A6104">
        <w:rPr>
          <w:rFonts w:ascii="Times New Roman" w:hAnsi="Times New Roman" w:cs="Times New Roman"/>
          <w:color w:val="000000" w:themeColor="text1"/>
          <w:sz w:val="24"/>
          <w:szCs w:val="24"/>
        </w:rPr>
        <w:t>atendimento</w:t>
      </w:r>
      <w:r w:rsidRPr="004A6104">
        <w:rPr>
          <w:rFonts w:ascii="Times New Roman" w:hAnsi="Times New Roman" w:cs="Times New Roman"/>
          <w:color w:val="000000" w:themeColor="text1"/>
          <w:spacing w:val="14"/>
          <w:sz w:val="24"/>
          <w:szCs w:val="24"/>
        </w:rPr>
        <w:t xml:space="preserve"> </w:t>
      </w:r>
      <w:r w:rsidRPr="004A6104">
        <w:rPr>
          <w:rFonts w:ascii="Times New Roman" w:hAnsi="Times New Roman" w:cs="Times New Roman"/>
          <w:color w:val="000000" w:themeColor="text1"/>
          <w:sz w:val="24"/>
          <w:szCs w:val="24"/>
        </w:rPr>
        <w:t>às</w:t>
      </w:r>
      <w:r w:rsidRPr="004A6104">
        <w:rPr>
          <w:rFonts w:ascii="Times New Roman" w:hAnsi="Times New Roman" w:cs="Times New Roman"/>
          <w:color w:val="000000" w:themeColor="text1"/>
          <w:spacing w:val="13"/>
          <w:sz w:val="24"/>
          <w:szCs w:val="24"/>
        </w:rPr>
        <w:t xml:space="preserve"> </w:t>
      </w:r>
      <w:r w:rsidRPr="004A6104">
        <w:rPr>
          <w:rFonts w:ascii="Times New Roman" w:hAnsi="Times New Roman" w:cs="Times New Roman"/>
          <w:color w:val="000000" w:themeColor="text1"/>
          <w:sz w:val="24"/>
          <w:szCs w:val="24"/>
        </w:rPr>
        <w:t>normas</w:t>
      </w:r>
      <w:r w:rsidRPr="004A6104">
        <w:rPr>
          <w:rFonts w:ascii="Times New Roman" w:hAnsi="Times New Roman" w:cs="Times New Roman"/>
          <w:color w:val="000000" w:themeColor="text1"/>
          <w:spacing w:val="13"/>
          <w:sz w:val="24"/>
          <w:szCs w:val="24"/>
        </w:rPr>
        <w:t xml:space="preserve"> </w:t>
      </w:r>
      <w:r w:rsidRPr="004A6104">
        <w:rPr>
          <w:rFonts w:ascii="Times New Roman" w:hAnsi="Times New Roman" w:cs="Times New Roman"/>
          <w:color w:val="000000" w:themeColor="text1"/>
          <w:sz w:val="24"/>
          <w:szCs w:val="24"/>
        </w:rPr>
        <w:t>deste</w:t>
      </w:r>
      <w:r w:rsidRPr="004A6104">
        <w:rPr>
          <w:rFonts w:ascii="Times New Roman" w:hAnsi="Times New Roman" w:cs="Times New Roman"/>
          <w:color w:val="000000" w:themeColor="text1"/>
          <w:spacing w:val="13"/>
          <w:sz w:val="24"/>
          <w:szCs w:val="24"/>
        </w:rPr>
        <w:t xml:space="preserve"> </w:t>
      </w:r>
      <w:r w:rsidRPr="004A6104">
        <w:rPr>
          <w:rFonts w:ascii="Times New Roman" w:hAnsi="Times New Roman" w:cs="Times New Roman"/>
          <w:color w:val="000000" w:themeColor="text1"/>
          <w:sz w:val="24"/>
          <w:szCs w:val="24"/>
        </w:rPr>
        <w:t>instrumento</w:t>
      </w:r>
      <w:r w:rsidRPr="004A6104">
        <w:rPr>
          <w:rFonts w:ascii="Times New Roman" w:hAnsi="Times New Roman" w:cs="Times New Roman"/>
          <w:color w:val="000000" w:themeColor="text1"/>
          <w:spacing w:val="13"/>
          <w:sz w:val="24"/>
          <w:szCs w:val="24"/>
        </w:rPr>
        <w:t xml:space="preserve"> </w:t>
      </w:r>
      <w:r w:rsidRPr="004A6104">
        <w:rPr>
          <w:rFonts w:ascii="Times New Roman" w:hAnsi="Times New Roman" w:cs="Times New Roman"/>
          <w:color w:val="000000" w:themeColor="text1"/>
          <w:sz w:val="24"/>
          <w:szCs w:val="24"/>
        </w:rPr>
        <w:t>editalício</w:t>
      </w:r>
      <w:r w:rsidRPr="004A6104">
        <w:rPr>
          <w:rFonts w:ascii="Times New Roman" w:hAnsi="Times New Roman" w:cs="Times New Roman"/>
          <w:color w:val="000000" w:themeColor="text1"/>
          <w:spacing w:val="14"/>
          <w:sz w:val="24"/>
          <w:szCs w:val="24"/>
        </w:rPr>
        <w:t xml:space="preserve"> </w:t>
      </w:r>
      <w:r w:rsidRPr="004A6104">
        <w:rPr>
          <w:rFonts w:ascii="Times New Roman" w:hAnsi="Times New Roman" w:cs="Times New Roman"/>
          <w:color w:val="000000" w:themeColor="text1"/>
          <w:sz w:val="24"/>
          <w:szCs w:val="24"/>
        </w:rPr>
        <w:t>sujeitam-se</w:t>
      </w:r>
      <w:r w:rsidRPr="004A6104">
        <w:rPr>
          <w:rFonts w:ascii="Times New Roman" w:hAnsi="Times New Roman" w:cs="Times New Roman"/>
          <w:color w:val="000000" w:themeColor="text1"/>
          <w:spacing w:val="12"/>
          <w:sz w:val="24"/>
          <w:szCs w:val="24"/>
        </w:rPr>
        <w:t xml:space="preserve"> </w:t>
      </w:r>
      <w:r w:rsidRPr="004A6104">
        <w:rPr>
          <w:rFonts w:ascii="Times New Roman" w:hAnsi="Times New Roman" w:cs="Times New Roman"/>
          <w:color w:val="000000" w:themeColor="text1"/>
          <w:sz w:val="24"/>
          <w:szCs w:val="24"/>
        </w:rPr>
        <w:t>às</w:t>
      </w:r>
      <w:r w:rsidRPr="004A6104">
        <w:rPr>
          <w:rFonts w:ascii="Times New Roman" w:hAnsi="Times New Roman" w:cs="Times New Roman"/>
          <w:color w:val="000000" w:themeColor="text1"/>
          <w:spacing w:val="14"/>
          <w:sz w:val="24"/>
          <w:szCs w:val="24"/>
        </w:rPr>
        <w:t xml:space="preserve"> </w:t>
      </w:r>
      <w:r w:rsidRPr="004A6104">
        <w:rPr>
          <w:rFonts w:ascii="Times New Roman" w:hAnsi="Times New Roman" w:cs="Times New Roman"/>
          <w:color w:val="000000" w:themeColor="text1"/>
          <w:sz w:val="24"/>
          <w:szCs w:val="24"/>
        </w:rPr>
        <w:t>penas</w:t>
      </w:r>
      <w:r w:rsidRPr="004A6104">
        <w:rPr>
          <w:rFonts w:ascii="Times New Roman" w:hAnsi="Times New Roman" w:cs="Times New Roman"/>
          <w:color w:val="000000" w:themeColor="text1"/>
          <w:spacing w:val="13"/>
          <w:sz w:val="24"/>
          <w:szCs w:val="24"/>
        </w:rPr>
        <w:t xml:space="preserve"> </w:t>
      </w:r>
      <w:r w:rsidRPr="004A6104">
        <w:rPr>
          <w:rFonts w:ascii="Times New Roman" w:hAnsi="Times New Roman" w:cs="Times New Roman"/>
          <w:color w:val="000000" w:themeColor="text1"/>
          <w:sz w:val="24"/>
          <w:szCs w:val="24"/>
        </w:rPr>
        <w:t>da</w:t>
      </w:r>
      <w:r w:rsidRPr="004A6104">
        <w:rPr>
          <w:rFonts w:ascii="Times New Roman" w:hAnsi="Times New Roman" w:cs="Times New Roman"/>
          <w:color w:val="000000" w:themeColor="text1"/>
          <w:spacing w:val="12"/>
          <w:sz w:val="24"/>
          <w:szCs w:val="24"/>
        </w:rPr>
        <w:t xml:space="preserve"> </w:t>
      </w:r>
      <w:r w:rsidRPr="004A6104">
        <w:rPr>
          <w:rFonts w:ascii="Times New Roman" w:hAnsi="Times New Roman" w:cs="Times New Roman"/>
          <w:color w:val="000000" w:themeColor="text1"/>
          <w:sz w:val="24"/>
          <w:szCs w:val="24"/>
        </w:rPr>
        <w:t>lei.</w:t>
      </w:r>
      <w:r w:rsidRPr="004A6104">
        <w:rPr>
          <w:rFonts w:ascii="Times New Roman" w:hAnsi="Times New Roman" w:cs="Times New Roman"/>
          <w:color w:val="000000" w:themeColor="text1"/>
          <w:spacing w:val="-57"/>
          <w:sz w:val="24"/>
          <w:szCs w:val="24"/>
        </w:rPr>
        <w:t xml:space="preserve"> </w:t>
      </w:r>
      <w:r w:rsidRPr="004A6104">
        <w:rPr>
          <w:rFonts w:ascii="Times New Roman" w:hAnsi="Times New Roman" w:cs="Times New Roman"/>
          <w:color w:val="000000" w:themeColor="text1"/>
          <w:sz w:val="24"/>
          <w:szCs w:val="24"/>
        </w:rPr>
        <w:t>A</w:t>
      </w:r>
      <w:r w:rsidRPr="004A6104">
        <w:rPr>
          <w:rFonts w:ascii="Times New Roman" w:hAnsi="Times New Roman" w:cs="Times New Roman"/>
          <w:color w:val="000000" w:themeColor="text1"/>
          <w:spacing w:val="21"/>
          <w:sz w:val="24"/>
          <w:szCs w:val="24"/>
        </w:rPr>
        <w:t xml:space="preserve"> </w:t>
      </w:r>
      <w:r w:rsidRPr="004A6104">
        <w:rPr>
          <w:rFonts w:ascii="Times New Roman" w:hAnsi="Times New Roman" w:cs="Times New Roman"/>
          <w:color w:val="000000" w:themeColor="text1"/>
          <w:sz w:val="24"/>
          <w:szCs w:val="24"/>
        </w:rPr>
        <w:t>falsidade</w:t>
      </w:r>
      <w:r w:rsidRPr="004A6104">
        <w:rPr>
          <w:rFonts w:ascii="Times New Roman" w:hAnsi="Times New Roman" w:cs="Times New Roman"/>
          <w:color w:val="000000" w:themeColor="text1"/>
          <w:spacing w:val="20"/>
          <w:sz w:val="24"/>
          <w:szCs w:val="24"/>
        </w:rPr>
        <w:t xml:space="preserve"> </w:t>
      </w:r>
      <w:r w:rsidRPr="004A6104">
        <w:rPr>
          <w:rFonts w:ascii="Times New Roman" w:hAnsi="Times New Roman" w:cs="Times New Roman"/>
          <w:color w:val="000000" w:themeColor="text1"/>
          <w:sz w:val="24"/>
          <w:szCs w:val="24"/>
        </w:rPr>
        <w:t>de</w:t>
      </w:r>
      <w:r w:rsidRPr="004A6104">
        <w:rPr>
          <w:rFonts w:ascii="Times New Roman" w:hAnsi="Times New Roman" w:cs="Times New Roman"/>
          <w:color w:val="000000" w:themeColor="text1"/>
          <w:spacing w:val="22"/>
          <w:sz w:val="24"/>
          <w:szCs w:val="24"/>
        </w:rPr>
        <w:t xml:space="preserve"> </w:t>
      </w:r>
      <w:r w:rsidRPr="004A6104">
        <w:rPr>
          <w:rFonts w:ascii="Times New Roman" w:hAnsi="Times New Roman" w:cs="Times New Roman"/>
          <w:color w:val="000000" w:themeColor="text1"/>
          <w:sz w:val="24"/>
          <w:szCs w:val="24"/>
        </w:rPr>
        <w:t>qualquer</w:t>
      </w:r>
      <w:r w:rsidRPr="004A6104">
        <w:rPr>
          <w:rFonts w:ascii="Times New Roman" w:hAnsi="Times New Roman" w:cs="Times New Roman"/>
          <w:color w:val="000000" w:themeColor="text1"/>
          <w:spacing w:val="22"/>
          <w:sz w:val="24"/>
          <w:szCs w:val="24"/>
        </w:rPr>
        <w:t xml:space="preserve"> </w:t>
      </w:r>
      <w:r w:rsidRPr="004A6104">
        <w:rPr>
          <w:rFonts w:ascii="Times New Roman" w:hAnsi="Times New Roman" w:cs="Times New Roman"/>
          <w:color w:val="000000" w:themeColor="text1"/>
          <w:sz w:val="24"/>
          <w:szCs w:val="24"/>
        </w:rPr>
        <w:t>documento</w:t>
      </w:r>
      <w:r w:rsidRPr="004A6104">
        <w:rPr>
          <w:rFonts w:ascii="Times New Roman" w:hAnsi="Times New Roman" w:cs="Times New Roman"/>
          <w:color w:val="000000" w:themeColor="text1"/>
          <w:spacing w:val="21"/>
          <w:sz w:val="24"/>
          <w:szCs w:val="24"/>
        </w:rPr>
        <w:t xml:space="preserve"> </w:t>
      </w:r>
      <w:r w:rsidRPr="004A6104">
        <w:rPr>
          <w:rFonts w:ascii="Times New Roman" w:hAnsi="Times New Roman" w:cs="Times New Roman"/>
          <w:color w:val="000000" w:themeColor="text1"/>
          <w:sz w:val="24"/>
          <w:szCs w:val="24"/>
        </w:rPr>
        <w:t>ou</w:t>
      </w:r>
      <w:r w:rsidRPr="004A6104">
        <w:rPr>
          <w:rFonts w:ascii="Times New Roman" w:hAnsi="Times New Roman" w:cs="Times New Roman"/>
          <w:color w:val="000000" w:themeColor="text1"/>
          <w:spacing w:val="22"/>
          <w:sz w:val="24"/>
          <w:szCs w:val="24"/>
        </w:rPr>
        <w:t xml:space="preserve"> </w:t>
      </w:r>
      <w:r w:rsidRPr="004A6104">
        <w:rPr>
          <w:rFonts w:ascii="Times New Roman" w:hAnsi="Times New Roman" w:cs="Times New Roman"/>
          <w:color w:val="000000" w:themeColor="text1"/>
          <w:sz w:val="24"/>
          <w:szCs w:val="24"/>
        </w:rPr>
        <w:t>a</w:t>
      </w:r>
      <w:r w:rsidRPr="004A6104">
        <w:rPr>
          <w:rFonts w:ascii="Times New Roman" w:hAnsi="Times New Roman" w:cs="Times New Roman"/>
          <w:color w:val="000000" w:themeColor="text1"/>
          <w:spacing w:val="20"/>
          <w:sz w:val="24"/>
          <w:szCs w:val="24"/>
        </w:rPr>
        <w:t xml:space="preserve"> </w:t>
      </w:r>
      <w:r w:rsidRPr="004A6104">
        <w:rPr>
          <w:rFonts w:ascii="Times New Roman" w:hAnsi="Times New Roman" w:cs="Times New Roman"/>
          <w:color w:val="000000" w:themeColor="text1"/>
          <w:sz w:val="24"/>
          <w:szCs w:val="24"/>
        </w:rPr>
        <w:t>inverdade</w:t>
      </w:r>
      <w:r w:rsidRPr="004A6104">
        <w:rPr>
          <w:rFonts w:ascii="Times New Roman" w:hAnsi="Times New Roman" w:cs="Times New Roman"/>
          <w:color w:val="000000" w:themeColor="text1"/>
          <w:spacing w:val="20"/>
          <w:sz w:val="24"/>
          <w:szCs w:val="24"/>
        </w:rPr>
        <w:t xml:space="preserve"> </w:t>
      </w:r>
      <w:r w:rsidRPr="004A6104">
        <w:rPr>
          <w:rFonts w:ascii="Times New Roman" w:hAnsi="Times New Roman" w:cs="Times New Roman"/>
          <w:color w:val="000000" w:themeColor="text1"/>
          <w:sz w:val="24"/>
          <w:szCs w:val="24"/>
        </w:rPr>
        <w:t>das</w:t>
      </w:r>
      <w:r w:rsidRPr="004A6104">
        <w:rPr>
          <w:rFonts w:ascii="Times New Roman" w:hAnsi="Times New Roman" w:cs="Times New Roman"/>
          <w:color w:val="000000" w:themeColor="text1"/>
          <w:spacing w:val="23"/>
          <w:sz w:val="24"/>
          <w:szCs w:val="24"/>
        </w:rPr>
        <w:t xml:space="preserve"> </w:t>
      </w:r>
      <w:r w:rsidRPr="004A6104">
        <w:rPr>
          <w:rFonts w:ascii="Times New Roman" w:hAnsi="Times New Roman" w:cs="Times New Roman"/>
          <w:color w:val="000000" w:themeColor="text1"/>
          <w:sz w:val="24"/>
          <w:szCs w:val="24"/>
        </w:rPr>
        <w:t>informações</w:t>
      </w:r>
      <w:r w:rsidRPr="004A6104">
        <w:rPr>
          <w:rFonts w:ascii="Times New Roman" w:hAnsi="Times New Roman" w:cs="Times New Roman"/>
          <w:color w:val="000000" w:themeColor="text1"/>
          <w:spacing w:val="22"/>
          <w:sz w:val="24"/>
          <w:szCs w:val="24"/>
        </w:rPr>
        <w:t xml:space="preserve"> </w:t>
      </w:r>
      <w:r w:rsidRPr="004A6104">
        <w:rPr>
          <w:rFonts w:ascii="Times New Roman" w:hAnsi="Times New Roman" w:cs="Times New Roman"/>
          <w:color w:val="000000" w:themeColor="text1"/>
          <w:sz w:val="24"/>
          <w:szCs w:val="24"/>
        </w:rPr>
        <w:t>nele</w:t>
      </w:r>
      <w:r w:rsidRPr="004A6104">
        <w:rPr>
          <w:rFonts w:ascii="Times New Roman" w:hAnsi="Times New Roman" w:cs="Times New Roman"/>
          <w:color w:val="000000" w:themeColor="text1"/>
          <w:spacing w:val="23"/>
          <w:sz w:val="24"/>
          <w:szCs w:val="24"/>
        </w:rPr>
        <w:t xml:space="preserve"> </w:t>
      </w:r>
      <w:r w:rsidRPr="004A6104">
        <w:rPr>
          <w:rFonts w:ascii="Times New Roman" w:hAnsi="Times New Roman" w:cs="Times New Roman"/>
          <w:color w:val="000000" w:themeColor="text1"/>
          <w:sz w:val="24"/>
          <w:szCs w:val="24"/>
        </w:rPr>
        <w:t>contidas</w:t>
      </w:r>
      <w:r w:rsidRPr="004A6104">
        <w:rPr>
          <w:rFonts w:ascii="Times New Roman" w:hAnsi="Times New Roman" w:cs="Times New Roman"/>
          <w:color w:val="000000" w:themeColor="text1"/>
          <w:spacing w:val="23"/>
          <w:sz w:val="24"/>
          <w:szCs w:val="24"/>
        </w:rPr>
        <w:t xml:space="preserve"> </w:t>
      </w:r>
      <w:r w:rsidRPr="004A6104">
        <w:rPr>
          <w:rFonts w:ascii="Times New Roman" w:hAnsi="Times New Roman" w:cs="Times New Roman"/>
          <w:color w:val="000000" w:themeColor="text1"/>
          <w:sz w:val="24"/>
          <w:szCs w:val="24"/>
        </w:rPr>
        <w:t>implicará</w:t>
      </w:r>
      <w:r w:rsidRPr="004A6104">
        <w:rPr>
          <w:rFonts w:ascii="Times New Roman" w:hAnsi="Times New Roman" w:cs="Times New Roman"/>
          <w:color w:val="000000" w:themeColor="text1"/>
          <w:spacing w:val="-58"/>
          <w:sz w:val="24"/>
          <w:szCs w:val="24"/>
        </w:rPr>
        <w:t xml:space="preserve"> </w:t>
      </w:r>
      <w:r w:rsidRPr="004A6104">
        <w:rPr>
          <w:rFonts w:ascii="Times New Roman" w:hAnsi="Times New Roman" w:cs="Times New Roman"/>
          <w:color w:val="000000" w:themeColor="text1"/>
          <w:sz w:val="24"/>
          <w:szCs w:val="24"/>
        </w:rPr>
        <w:t>na</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imediata</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desclassificação</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da</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licitante</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que</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o</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tiver</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apresentado;</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ou,</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caso</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tenha</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sido</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a</w:t>
      </w:r>
      <w:r w:rsidRPr="004A6104">
        <w:rPr>
          <w:rFonts w:ascii="Times New Roman" w:hAnsi="Times New Roman" w:cs="Times New Roman"/>
          <w:color w:val="000000" w:themeColor="text1"/>
          <w:spacing w:val="-57"/>
          <w:sz w:val="24"/>
          <w:szCs w:val="24"/>
        </w:rPr>
        <w:t xml:space="preserve"> </w:t>
      </w:r>
      <w:r w:rsidRPr="004A6104">
        <w:rPr>
          <w:rFonts w:ascii="Times New Roman" w:hAnsi="Times New Roman" w:cs="Times New Roman"/>
          <w:color w:val="000000" w:themeColor="text1"/>
          <w:sz w:val="24"/>
          <w:szCs w:val="24"/>
        </w:rPr>
        <w:t>vencedora,</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na</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rescisão</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do ajuste, sem</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prejuízo das demais</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sanções</w:t>
      </w:r>
      <w:r w:rsidRPr="004A6104">
        <w:rPr>
          <w:rFonts w:ascii="Times New Roman" w:hAnsi="Times New Roman" w:cs="Times New Roman"/>
          <w:color w:val="000000" w:themeColor="text1"/>
          <w:spacing w:val="2"/>
          <w:sz w:val="24"/>
          <w:szCs w:val="24"/>
        </w:rPr>
        <w:t xml:space="preserve"> </w:t>
      </w:r>
      <w:r w:rsidRPr="004A6104">
        <w:rPr>
          <w:rFonts w:ascii="Times New Roman" w:hAnsi="Times New Roman" w:cs="Times New Roman"/>
          <w:color w:val="000000" w:themeColor="text1"/>
          <w:sz w:val="24"/>
          <w:szCs w:val="24"/>
        </w:rPr>
        <w:t>cabíveis.</w:t>
      </w:r>
    </w:p>
    <w:p w14:paraId="16B8F423" w14:textId="77777777" w:rsidR="000320E1" w:rsidRPr="004A6104" w:rsidRDefault="000320E1" w:rsidP="009B4F6E">
      <w:pPr>
        <w:widowControl w:val="0"/>
        <w:numPr>
          <w:ilvl w:val="1"/>
          <w:numId w:val="28"/>
        </w:numPr>
        <w:tabs>
          <w:tab w:val="left" w:pos="426"/>
          <w:tab w:val="left" w:pos="874"/>
        </w:tabs>
        <w:autoSpaceDE w:val="0"/>
        <w:autoSpaceDN w:val="0"/>
        <w:spacing w:before="80" w:after="80"/>
        <w:ind w:left="0" w:firstLine="0"/>
        <w:jc w:val="both"/>
        <w:rPr>
          <w:color w:val="000000" w:themeColor="text1"/>
          <w:sz w:val="24"/>
          <w:szCs w:val="24"/>
        </w:rPr>
      </w:pPr>
      <w:r w:rsidRPr="004A6104">
        <w:rPr>
          <w:color w:val="000000" w:themeColor="text1"/>
          <w:sz w:val="24"/>
          <w:szCs w:val="24"/>
        </w:rPr>
        <w:t>Cada proponente arcará com todos os custos diretos ou indiretos para a preparação e</w:t>
      </w:r>
      <w:r w:rsidRPr="004A6104">
        <w:rPr>
          <w:color w:val="000000" w:themeColor="text1"/>
          <w:spacing w:val="1"/>
          <w:sz w:val="24"/>
          <w:szCs w:val="24"/>
        </w:rPr>
        <w:t xml:space="preserve"> </w:t>
      </w:r>
      <w:r w:rsidRPr="004A6104">
        <w:rPr>
          <w:color w:val="000000" w:themeColor="text1"/>
          <w:sz w:val="24"/>
          <w:szCs w:val="24"/>
        </w:rPr>
        <w:t>apresentação</w:t>
      </w:r>
      <w:r w:rsidRPr="004A6104">
        <w:rPr>
          <w:color w:val="000000" w:themeColor="text1"/>
          <w:spacing w:val="-1"/>
          <w:sz w:val="24"/>
          <w:szCs w:val="24"/>
        </w:rPr>
        <w:t xml:space="preserve"> </w:t>
      </w:r>
      <w:r w:rsidRPr="004A6104">
        <w:rPr>
          <w:color w:val="000000" w:themeColor="text1"/>
          <w:sz w:val="24"/>
          <w:szCs w:val="24"/>
        </w:rPr>
        <w:t>de</w:t>
      </w:r>
      <w:r w:rsidRPr="004A6104">
        <w:rPr>
          <w:color w:val="000000" w:themeColor="text1"/>
          <w:spacing w:val="-2"/>
          <w:sz w:val="24"/>
          <w:szCs w:val="24"/>
        </w:rPr>
        <w:t xml:space="preserve"> </w:t>
      </w:r>
      <w:r w:rsidRPr="004A6104">
        <w:rPr>
          <w:color w:val="000000" w:themeColor="text1"/>
          <w:sz w:val="24"/>
          <w:szCs w:val="24"/>
        </w:rPr>
        <w:t>sua</w:t>
      </w:r>
      <w:r w:rsidRPr="004A6104">
        <w:rPr>
          <w:color w:val="000000" w:themeColor="text1"/>
          <w:spacing w:val="-1"/>
          <w:sz w:val="24"/>
          <w:szCs w:val="24"/>
        </w:rPr>
        <w:t xml:space="preserve"> </w:t>
      </w:r>
      <w:r w:rsidRPr="004A6104">
        <w:rPr>
          <w:color w:val="000000" w:themeColor="text1"/>
          <w:sz w:val="24"/>
          <w:szCs w:val="24"/>
        </w:rPr>
        <w:t>proposta,</w:t>
      </w:r>
      <w:r w:rsidRPr="004A6104">
        <w:rPr>
          <w:color w:val="000000" w:themeColor="text1"/>
          <w:spacing w:val="-1"/>
          <w:sz w:val="24"/>
          <w:szCs w:val="24"/>
        </w:rPr>
        <w:t xml:space="preserve"> </w:t>
      </w:r>
      <w:r w:rsidRPr="004A6104">
        <w:rPr>
          <w:color w:val="000000" w:themeColor="text1"/>
          <w:sz w:val="24"/>
          <w:szCs w:val="24"/>
        </w:rPr>
        <w:t>independentemente do</w:t>
      </w:r>
      <w:r w:rsidRPr="004A6104">
        <w:rPr>
          <w:color w:val="000000" w:themeColor="text1"/>
          <w:spacing w:val="-1"/>
          <w:sz w:val="24"/>
          <w:szCs w:val="24"/>
        </w:rPr>
        <w:t xml:space="preserve"> </w:t>
      </w:r>
      <w:r w:rsidRPr="004A6104">
        <w:rPr>
          <w:color w:val="000000" w:themeColor="text1"/>
          <w:sz w:val="24"/>
          <w:szCs w:val="24"/>
        </w:rPr>
        <w:t>resultado</w:t>
      </w:r>
      <w:r w:rsidRPr="004A6104">
        <w:rPr>
          <w:color w:val="000000" w:themeColor="text1"/>
          <w:spacing w:val="-1"/>
          <w:sz w:val="24"/>
          <w:szCs w:val="24"/>
        </w:rPr>
        <w:t xml:space="preserve"> </w:t>
      </w:r>
      <w:r w:rsidRPr="004A6104">
        <w:rPr>
          <w:color w:val="000000" w:themeColor="text1"/>
          <w:sz w:val="24"/>
          <w:szCs w:val="24"/>
        </w:rPr>
        <w:t>deste</w:t>
      </w:r>
      <w:r w:rsidRPr="004A6104">
        <w:rPr>
          <w:color w:val="000000" w:themeColor="text1"/>
          <w:spacing w:val="-1"/>
          <w:sz w:val="24"/>
          <w:szCs w:val="24"/>
        </w:rPr>
        <w:t xml:space="preserve"> </w:t>
      </w:r>
      <w:r w:rsidRPr="004A6104">
        <w:rPr>
          <w:color w:val="000000" w:themeColor="text1"/>
          <w:sz w:val="24"/>
          <w:szCs w:val="24"/>
        </w:rPr>
        <w:t>procedimento</w:t>
      </w:r>
      <w:r w:rsidRPr="004A6104">
        <w:rPr>
          <w:color w:val="000000" w:themeColor="text1"/>
          <w:spacing w:val="-1"/>
          <w:sz w:val="24"/>
          <w:szCs w:val="24"/>
        </w:rPr>
        <w:t xml:space="preserve"> </w:t>
      </w:r>
      <w:r w:rsidRPr="004A6104">
        <w:rPr>
          <w:color w:val="000000" w:themeColor="text1"/>
          <w:sz w:val="24"/>
          <w:szCs w:val="24"/>
        </w:rPr>
        <w:t>licitatório.</w:t>
      </w:r>
    </w:p>
    <w:p w14:paraId="507A9D3C" w14:textId="1DFFE87E" w:rsidR="000320E1" w:rsidRPr="004A6104" w:rsidRDefault="000320E1" w:rsidP="009B4F6E">
      <w:pPr>
        <w:widowControl w:val="0"/>
        <w:numPr>
          <w:ilvl w:val="1"/>
          <w:numId w:val="28"/>
        </w:numPr>
        <w:tabs>
          <w:tab w:val="left" w:pos="426"/>
          <w:tab w:val="left" w:pos="1010"/>
        </w:tabs>
        <w:autoSpaceDE w:val="0"/>
        <w:autoSpaceDN w:val="0"/>
        <w:spacing w:before="80" w:after="80"/>
        <w:ind w:left="0" w:firstLine="0"/>
        <w:jc w:val="both"/>
        <w:rPr>
          <w:color w:val="000000" w:themeColor="text1"/>
          <w:sz w:val="24"/>
          <w:szCs w:val="24"/>
        </w:rPr>
      </w:pPr>
      <w:r w:rsidRPr="004A6104">
        <w:rPr>
          <w:color w:val="000000" w:themeColor="text1"/>
          <w:sz w:val="24"/>
          <w:szCs w:val="24"/>
        </w:rPr>
        <w:t>As</w:t>
      </w:r>
      <w:r w:rsidRPr="004A6104">
        <w:rPr>
          <w:color w:val="000000" w:themeColor="text1"/>
          <w:spacing w:val="1"/>
          <w:sz w:val="24"/>
          <w:szCs w:val="24"/>
        </w:rPr>
        <w:t xml:space="preserve"> </w:t>
      </w:r>
      <w:r w:rsidRPr="004A6104">
        <w:rPr>
          <w:color w:val="000000" w:themeColor="text1"/>
          <w:sz w:val="24"/>
          <w:szCs w:val="24"/>
        </w:rPr>
        <w:t>comunicações</w:t>
      </w:r>
      <w:r w:rsidRPr="004A6104">
        <w:rPr>
          <w:color w:val="000000" w:themeColor="text1"/>
          <w:spacing w:val="1"/>
          <w:sz w:val="24"/>
          <w:szCs w:val="24"/>
        </w:rPr>
        <w:t xml:space="preserve"> </w:t>
      </w:r>
      <w:r w:rsidRPr="004A6104">
        <w:rPr>
          <w:color w:val="000000" w:themeColor="text1"/>
          <w:sz w:val="24"/>
          <w:szCs w:val="24"/>
        </w:rPr>
        <w:t>decorrentes</w:t>
      </w:r>
      <w:r w:rsidRPr="004A6104">
        <w:rPr>
          <w:color w:val="000000" w:themeColor="text1"/>
          <w:spacing w:val="1"/>
          <w:sz w:val="24"/>
          <w:szCs w:val="24"/>
        </w:rPr>
        <w:t xml:space="preserve"> </w:t>
      </w:r>
      <w:r w:rsidRPr="004A6104">
        <w:rPr>
          <w:color w:val="000000" w:themeColor="text1"/>
          <w:sz w:val="24"/>
          <w:szCs w:val="24"/>
        </w:rPr>
        <w:t>de</w:t>
      </w:r>
      <w:r w:rsidRPr="004A6104">
        <w:rPr>
          <w:color w:val="000000" w:themeColor="text1"/>
          <w:spacing w:val="1"/>
          <w:sz w:val="24"/>
          <w:szCs w:val="24"/>
        </w:rPr>
        <w:t xml:space="preserve"> </w:t>
      </w:r>
      <w:r w:rsidRPr="004A6104">
        <w:rPr>
          <w:color w:val="000000" w:themeColor="text1"/>
          <w:sz w:val="24"/>
          <w:szCs w:val="24"/>
        </w:rPr>
        <w:t>eventuais</w:t>
      </w:r>
      <w:r w:rsidRPr="004A6104">
        <w:rPr>
          <w:color w:val="000000" w:themeColor="text1"/>
          <w:spacing w:val="1"/>
          <w:sz w:val="24"/>
          <w:szCs w:val="24"/>
        </w:rPr>
        <w:t xml:space="preserve"> </w:t>
      </w:r>
      <w:r w:rsidRPr="004A6104">
        <w:rPr>
          <w:color w:val="000000" w:themeColor="text1"/>
          <w:sz w:val="24"/>
          <w:szCs w:val="24"/>
        </w:rPr>
        <w:t>recursos,</w:t>
      </w:r>
      <w:r w:rsidRPr="004A6104">
        <w:rPr>
          <w:color w:val="000000" w:themeColor="text1"/>
          <w:spacing w:val="1"/>
          <w:sz w:val="24"/>
          <w:szCs w:val="24"/>
        </w:rPr>
        <w:t xml:space="preserve"> </w:t>
      </w:r>
      <w:r w:rsidRPr="004A6104">
        <w:rPr>
          <w:color w:val="000000" w:themeColor="text1"/>
          <w:sz w:val="24"/>
          <w:szCs w:val="24"/>
        </w:rPr>
        <w:t>bem</w:t>
      </w:r>
      <w:r w:rsidRPr="004A6104">
        <w:rPr>
          <w:color w:val="000000" w:themeColor="text1"/>
          <w:spacing w:val="1"/>
          <w:sz w:val="24"/>
          <w:szCs w:val="24"/>
        </w:rPr>
        <w:t xml:space="preserve"> </w:t>
      </w:r>
      <w:r w:rsidRPr="004A6104">
        <w:rPr>
          <w:color w:val="000000" w:themeColor="text1"/>
          <w:sz w:val="24"/>
          <w:szCs w:val="24"/>
        </w:rPr>
        <w:t>como</w:t>
      </w:r>
      <w:r w:rsidRPr="004A6104">
        <w:rPr>
          <w:color w:val="000000" w:themeColor="text1"/>
          <w:spacing w:val="1"/>
          <w:sz w:val="24"/>
          <w:szCs w:val="24"/>
        </w:rPr>
        <w:t xml:space="preserve"> </w:t>
      </w:r>
      <w:r w:rsidRPr="004A6104">
        <w:rPr>
          <w:color w:val="000000" w:themeColor="text1"/>
          <w:sz w:val="24"/>
          <w:szCs w:val="24"/>
        </w:rPr>
        <w:t>quaisquer</w:t>
      </w:r>
      <w:r w:rsidRPr="004A6104">
        <w:rPr>
          <w:color w:val="000000" w:themeColor="text1"/>
          <w:spacing w:val="1"/>
          <w:sz w:val="24"/>
          <w:szCs w:val="24"/>
        </w:rPr>
        <w:t xml:space="preserve"> </w:t>
      </w:r>
      <w:r w:rsidRPr="004A6104">
        <w:rPr>
          <w:color w:val="000000" w:themeColor="text1"/>
          <w:sz w:val="24"/>
          <w:szCs w:val="24"/>
        </w:rPr>
        <w:t>outras</w:t>
      </w:r>
      <w:r w:rsidRPr="004A6104">
        <w:rPr>
          <w:color w:val="000000" w:themeColor="text1"/>
          <w:spacing w:val="1"/>
          <w:sz w:val="24"/>
          <w:szCs w:val="24"/>
        </w:rPr>
        <w:t xml:space="preserve"> </w:t>
      </w:r>
      <w:r w:rsidRPr="004A6104">
        <w:rPr>
          <w:color w:val="000000" w:themeColor="text1"/>
          <w:sz w:val="24"/>
          <w:szCs w:val="24"/>
        </w:rPr>
        <w:t>comunicações poderão ser comunicadas aos proponentes por qualquer meio de comunicação</w:t>
      </w:r>
      <w:r w:rsidRPr="004A6104">
        <w:rPr>
          <w:color w:val="000000" w:themeColor="text1"/>
          <w:spacing w:val="1"/>
          <w:sz w:val="24"/>
          <w:szCs w:val="24"/>
        </w:rPr>
        <w:t xml:space="preserve"> </w:t>
      </w:r>
      <w:r w:rsidRPr="004A6104">
        <w:rPr>
          <w:color w:val="000000" w:themeColor="text1"/>
          <w:sz w:val="24"/>
          <w:szCs w:val="24"/>
        </w:rPr>
        <w:t>que</w:t>
      </w:r>
      <w:r w:rsidRPr="004A6104">
        <w:rPr>
          <w:color w:val="000000" w:themeColor="text1"/>
          <w:spacing w:val="1"/>
          <w:sz w:val="24"/>
          <w:szCs w:val="24"/>
        </w:rPr>
        <w:t xml:space="preserve"> </w:t>
      </w:r>
      <w:r w:rsidRPr="004A6104">
        <w:rPr>
          <w:color w:val="000000" w:themeColor="text1"/>
          <w:sz w:val="24"/>
          <w:szCs w:val="24"/>
        </w:rPr>
        <w:t>comprove</w:t>
      </w:r>
      <w:r w:rsidRPr="004A6104">
        <w:rPr>
          <w:color w:val="000000" w:themeColor="text1"/>
          <w:spacing w:val="1"/>
          <w:sz w:val="24"/>
          <w:szCs w:val="24"/>
        </w:rPr>
        <w:t xml:space="preserve"> </w:t>
      </w:r>
      <w:r w:rsidRPr="004A6104">
        <w:rPr>
          <w:color w:val="000000" w:themeColor="text1"/>
          <w:sz w:val="24"/>
          <w:szCs w:val="24"/>
        </w:rPr>
        <w:t>o</w:t>
      </w:r>
      <w:r w:rsidRPr="004A6104">
        <w:rPr>
          <w:color w:val="000000" w:themeColor="text1"/>
          <w:spacing w:val="1"/>
          <w:sz w:val="24"/>
          <w:szCs w:val="24"/>
        </w:rPr>
        <w:t xml:space="preserve"> </w:t>
      </w:r>
      <w:r w:rsidRPr="004A6104">
        <w:rPr>
          <w:color w:val="000000" w:themeColor="text1"/>
          <w:sz w:val="24"/>
          <w:szCs w:val="24"/>
        </w:rPr>
        <w:t>recebimento</w:t>
      </w:r>
      <w:r w:rsidRPr="004A6104">
        <w:rPr>
          <w:color w:val="000000" w:themeColor="text1"/>
          <w:spacing w:val="1"/>
          <w:sz w:val="24"/>
          <w:szCs w:val="24"/>
        </w:rPr>
        <w:t xml:space="preserve"> </w:t>
      </w:r>
      <w:r w:rsidRPr="004A6104">
        <w:rPr>
          <w:color w:val="000000" w:themeColor="text1"/>
          <w:sz w:val="24"/>
          <w:szCs w:val="24"/>
        </w:rPr>
        <w:t>ou,</w:t>
      </w:r>
      <w:r w:rsidRPr="004A6104">
        <w:rPr>
          <w:color w:val="000000" w:themeColor="text1"/>
          <w:spacing w:val="1"/>
          <w:sz w:val="24"/>
          <w:szCs w:val="24"/>
        </w:rPr>
        <w:t xml:space="preserve"> </w:t>
      </w:r>
      <w:r w:rsidRPr="004A6104">
        <w:rPr>
          <w:color w:val="000000" w:themeColor="text1"/>
          <w:sz w:val="24"/>
          <w:szCs w:val="24"/>
        </w:rPr>
        <w:t>ainda,</w:t>
      </w:r>
      <w:r w:rsidRPr="004A6104">
        <w:rPr>
          <w:color w:val="000000" w:themeColor="text1"/>
          <w:spacing w:val="1"/>
          <w:sz w:val="24"/>
          <w:szCs w:val="24"/>
        </w:rPr>
        <w:t xml:space="preserve"> </w:t>
      </w:r>
      <w:r w:rsidRPr="004A6104">
        <w:rPr>
          <w:color w:val="000000" w:themeColor="text1"/>
          <w:sz w:val="24"/>
          <w:szCs w:val="24"/>
        </w:rPr>
        <w:t>dar-se-ão</w:t>
      </w:r>
      <w:r w:rsidRPr="004A6104">
        <w:rPr>
          <w:color w:val="000000" w:themeColor="text1"/>
          <w:spacing w:val="1"/>
          <w:sz w:val="24"/>
          <w:szCs w:val="24"/>
        </w:rPr>
        <w:t xml:space="preserve"> </w:t>
      </w:r>
      <w:r w:rsidRPr="004A6104">
        <w:rPr>
          <w:color w:val="000000" w:themeColor="text1"/>
          <w:sz w:val="24"/>
          <w:szCs w:val="24"/>
        </w:rPr>
        <w:t>por</w:t>
      </w:r>
      <w:r w:rsidRPr="004A6104">
        <w:rPr>
          <w:color w:val="000000" w:themeColor="text1"/>
          <w:spacing w:val="1"/>
          <w:sz w:val="24"/>
          <w:szCs w:val="24"/>
        </w:rPr>
        <w:t xml:space="preserve"> </w:t>
      </w:r>
      <w:r w:rsidRPr="004A6104">
        <w:rPr>
          <w:color w:val="000000" w:themeColor="text1"/>
          <w:sz w:val="24"/>
          <w:szCs w:val="24"/>
        </w:rPr>
        <w:t>meio</w:t>
      </w:r>
      <w:r w:rsidRPr="004A6104">
        <w:rPr>
          <w:color w:val="000000" w:themeColor="text1"/>
          <w:spacing w:val="1"/>
          <w:sz w:val="24"/>
          <w:szCs w:val="24"/>
        </w:rPr>
        <w:t xml:space="preserve"> </w:t>
      </w:r>
      <w:r w:rsidRPr="004A6104">
        <w:rPr>
          <w:color w:val="000000" w:themeColor="text1"/>
          <w:sz w:val="24"/>
          <w:szCs w:val="24"/>
        </w:rPr>
        <w:t>de</w:t>
      </w:r>
      <w:r w:rsidRPr="004A6104">
        <w:rPr>
          <w:color w:val="000000" w:themeColor="text1"/>
          <w:spacing w:val="1"/>
          <w:sz w:val="24"/>
          <w:szCs w:val="24"/>
        </w:rPr>
        <w:t xml:space="preserve"> </w:t>
      </w:r>
      <w:r w:rsidRPr="004A6104">
        <w:rPr>
          <w:color w:val="000000" w:themeColor="text1"/>
          <w:sz w:val="24"/>
          <w:szCs w:val="24"/>
        </w:rPr>
        <w:t>publicações</w:t>
      </w:r>
      <w:r w:rsidRPr="004A6104">
        <w:rPr>
          <w:color w:val="000000" w:themeColor="text1"/>
          <w:spacing w:val="1"/>
          <w:sz w:val="24"/>
          <w:szCs w:val="24"/>
        </w:rPr>
        <w:t xml:space="preserve"> </w:t>
      </w:r>
      <w:r w:rsidRPr="004A6104">
        <w:rPr>
          <w:color w:val="000000" w:themeColor="text1"/>
          <w:sz w:val="24"/>
          <w:szCs w:val="24"/>
        </w:rPr>
        <w:t>no</w:t>
      </w:r>
      <w:r w:rsidRPr="004A6104">
        <w:rPr>
          <w:color w:val="000000" w:themeColor="text1"/>
          <w:spacing w:val="1"/>
          <w:sz w:val="24"/>
          <w:szCs w:val="24"/>
        </w:rPr>
        <w:t xml:space="preserve"> </w:t>
      </w:r>
      <w:r w:rsidRPr="004A6104">
        <w:rPr>
          <w:color w:val="000000" w:themeColor="text1"/>
          <w:sz w:val="24"/>
          <w:szCs w:val="24"/>
        </w:rPr>
        <w:t>link</w:t>
      </w:r>
      <w:r w:rsidRPr="004A6104">
        <w:rPr>
          <w:color w:val="000000" w:themeColor="text1"/>
          <w:spacing w:val="1"/>
          <w:sz w:val="24"/>
          <w:szCs w:val="24"/>
        </w:rPr>
        <w:t xml:space="preserve"> </w:t>
      </w:r>
      <w:r w:rsidRPr="004A6104">
        <w:rPr>
          <w:color w:val="000000" w:themeColor="text1"/>
          <w:sz w:val="24"/>
          <w:szCs w:val="24"/>
        </w:rPr>
        <w:t>https://www.bomjardim.rj.gov.br</w:t>
      </w:r>
      <w:r w:rsidRPr="004A6104">
        <w:rPr>
          <w:rStyle w:val="Hyperlink"/>
          <w:color w:val="000000" w:themeColor="text1"/>
          <w:sz w:val="24"/>
          <w:szCs w:val="24"/>
        </w:rPr>
        <w:t xml:space="preserve"> </w:t>
      </w:r>
      <w:r w:rsidRPr="004A6104">
        <w:rPr>
          <w:color w:val="000000" w:themeColor="text1"/>
          <w:sz w:val="24"/>
          <w:szCs w:val="24"/>
        </w:rPr>
        <w:t>e</w:t>
      </w:r>
      <w:r w:rsidRPr="004A6104">
        <w:rPr>
          <w:color w:val="000000" w:themeColor="text1"/>
          <w:spacing w:val="-3"/>
          <w:sz w:val="24"/>
          <w:szCs w:val="24"/>
        </w:rPr>
        <w:t xml:space="preserve"> </w:t>
      </w:r>
      <w:r w:rsidRPr="004A6104">
        <w:rPr>
          <w:color w:val="000000" w:themeColor="text1"/>
          <w:sz w:val="24"/>
          <w:szCs w:val="24"/>
          <w:u w:val="single"/>
        </w:rPr>
        <w:t>https://www.licitanet.com.br/.</w:t>
      </w:r>
    </w:p>
    <w:p w14:paraId="0AEEDB52" w14:textId="2531065D" w:rsidR="000320E1" w:rsidRPr="004A6104" w:rsidRDefault="00612B25" w:rsidP="009B4F6E">
      <w:pPr>
        <w:widowControl w:val="0"/>
        <w:numPr>
          <w:ilvl w:val="1"/>
          <w:numId w:val="28"/>
        </w:numPr>
        <w:tabs>
          <w:tab w:val="left" w:pos="426"/>
          <w:tab w:val="left" w:pos="994"/>
        </w:tabs>
        <w:autoSpaceDE w:val="0"/>
        <w:autoSpaceDN w:val="0"/>
        <w:spacing w:before="80" w:after="80"/>
        <w:ind w:left="0" w:firstLine="0"/>
        <w:jc w:val="both"/>
        <w:rPr>
          <w:color w:val="000000" w:themeColor="text1"/>
          <w:sz w:val="24"/>
          <w:szCs w:val="24"/>
        </w:rPr>
      </w:pPr>
      <w:r w:rsidRPr="004A6104">
        <w:rPr>
          <w:color w:val="000000" w:themeColor="text1"/>
          <w:sz w:val="24"/>
          <w:szCs w:val="24"/>
        </w:rPr>
        <w:t>O(a) Pregoeiro(a)</w:t>
      </w:r>
      <w:r w:rsidR="000320E1" w:rsidRPr="004A6104">
        <w:rPr>
          <w:color w:val="000000" w:themeColor="text1"/>
          <w:sz w:val="24"/>
          <w:szCs w:val="24"/>
        </w:rPr>
        <w:t>,</w:t>
      </w:r>
      <w:r w:rsidR="000320E1" w:rsidRPr="004A6104">
        <w:rPr>
          <w:color w:val="000000" w:themeColor="text1"/>
          <w:spacing w:val="1"/>
          <w:sz w:val="24"/>
          <w:szCs w:val="24"/>
        </w:rPr>
        <w:t xml:space="preserve"> </w:t>
      </w:r>
      <w:r w:rsidR="000320E1" w:rsidRPr="004A6104">
        <w:rPr>
          <w:color w:val="000000" w:themeColor="text1"/>
          <w:sz w:val="24"/>
          <w:szCs w:val="24"/>
        </w:rPr>
        <w:t>se</w:t>
      </w:r>
      <w:r w:rsidR="000320E1" w:rsidRPr="004A6104">
        <w:rPr>
          <w:color w:val="000000" w:themeColor="text1"/>
          <w:spacing w:val="1"/>
          <w:sz w:val="24"/>
          <w:szCs w:val="24"/>
        </w:rPr>
        <w:t xml:space="preserve"> </w:t>
      </w:r>
      <w:r w:rsidR="000320E1" w:rsidRPr="004A6104">
        <w:rPr>
          <w:color w:val="000000" w:themeColor="text1"/>
          <w:sz w:val="24"/>
          <w:szCs w:val="24"/>
        </w:rPr>
        <w:t>entender</w:t>
      </w:r>
      <w:r w:rsidR="000320E1" w:rsidRPr="004A6104">
        <w:rPr>
          <w:color w:val="000000" w:themeColor="text1"/>
          <w:spacing w:val="1"/>
          <w:sz w:val="24"/>
          <w:szCs w:val="24"/>
        </w:rPr>
        <w:t xml:space="preserve"> </w:t>
      </w:r>
      <w:r w:rsidR="000320E1" w:rsidRPr="004A6104">
        <w:rPr>
          <w:color w:val="000000" w:themeColor="text1"/>
          <w:sz w:val="24"/>
          <w:szCs w:val="24"/>
        </w:rPr>
        <w:t>conveniente</w:t>
      </w:r>
      <w:r w:rsidR="000320E1" w:rsidRPr="004A6104">
        <w:rPr>
          <w:color w:val="000000" w:themeColor="text1"/>
          <w:spacing w:val="1"/>
          <w:sz w:val="24"/>
          <w:szCs w:val="24"/>
        </w:rPr>
        <w:t xml:space="preserve"> </w:t>
      </w:r>
      <w:r w:rsidR="000320E1" w:rsidRPr="004A6104">
        <w:rPr>
          <w:color w:val="000000" w:themeColor="text1"/>
          <w:sz w:val="24"/>
          <w:szCs w:val="24"/>
        </w:rPr>
        <w:t>ou</w:t>
      </w:r>
      <w:r w:rsidR="000320E1" w:rsidRPr="004A6104">
        <w:rPr>
          <w:color w:val="000000" w:themeColor="text1"/>
          <w:spacing w:val="1"/>
          <w:sz w:val="24"/>
          <w:szCs w:val="24"/>
        </w:rPr>
        <w:t xml:space="preserve"> </w:t>
      </w:r>
      <w:r w:rsidR="000320E1" w:rsidRPr="004A6104">
        <w:rPr>
          <w:color w:val="000000" w:themeColor="text1"/>
          <w:sz w:val="24"/>
          <w:szCs w:val="24"/>
        </w:rPr>
        <w:t>necessário,</w:t>
      </w:r>
      <w:r w:rsidR="000320E1" w:rsidRPr="004A6104">
        <w:rPr>
          <w:color w:val="000000" w:themeColor="text1"/>
          <w:spacing w:val="1"/>
          <w:sz w:val="24"/>
          <w:szCs w:val="24"/>
        </w:rPr>
        <w:t xml:space="preserve"> </w:t>
      </w:r>
      <w:r w:rsidR="000320E1" w:rsidRPr="004A6104">
        <w:rPr>
          <w:color w:val="000000" w:themeColor="text1"/>
          <w:sz w:val="24"/>
          <w:szCs w:val="24"/>
        </w:rPr>
        <w:t>poderá</w:t>
      </w:r>
      <w:r w:rsidR="000320E1" w:rsidRPr="004A6104">
        <w:rPr>
          <w:color w:val="000000" w:themeColor="text1"/>
          <w:spacing w:val="1"/>
          <w:sz w:val="24"/>
          <w:szCs w:val="24"/>
        </w:rPr>
        <w:t xml:space="preserve"> </w:t>
      </w:r>
      <w:r w:rsidR="000320E1" w:rsidRPr="004A6104">
        <w:rPr>
          <w:color w:val="000000" w:themeColor="text1"/>
          <w:sz w:val="24"/>
          <w:szCs w:val="24"/>
        </w:rPr>
        <w:t>utilizar-se</w:t>
      </w:r>
      <w:r w:rsidR="000320E1" w:rsidRPr="004A6104">
        <w:rPr>
          <w:color w:val="000000" w:themeColor="text1"/>
          <w:spacing w:val="1"/>
          <w:sz w:val="24"/>
          <w:szCs w:val="24"/>
        </w:rPr>
        <w:t xml:space="preserve"> </w:t>
      </w:r>
      <w:r w:rsidR="000320E1" w:rsidRPr="004A6104">
        <w:rPr>
          <w:color w:val="000000" w:themeColor="text1"/>
          <w:sz w:val="24"/>
          <w:szCs w:val="24"/>
        </w:rPr>
        <w:t>de</w:t>
      </w:r>
      <w:r w:rsidR="000320E1" w:rsidRPr="004A6104">
        <w:rPr>
          <w:color w:val="000000" w:themeColor="text1"/>
          <w:spacing w:val="1"/>
          <w:sz w:val="24"/>
          <w:szCs w:val="24"/>
        </w:rPr>
        <w:t xml:space="preserve"> </w:t>
      </w:r>
      <w:r w:rsidR="000320E1" w:rsidRPr="004A6104">
        <w:rPr>
          <w:color w:val="000000" w:themeColor="text1"/>
          <w:sz w:val="24"/>
          <w:szCs w:val="24"/>
        </w:rPr>
        <w:t>assessoramento</w:t>
      </w:r>
      <w:r w:rsidR="000320E1" w:rsidRPr="004A6104">
        <w:rPr>
          <w:color w:val="000000" w:themeColor="text1"/>
          <w:spacing w:val="1"/>
          <w:sz w:val="24"/>
          <w:szCs w:val="24"/>
        </w:rPr>
        <w:t xml:space="preserve"> </w:t>
      </w:r>
      <w:r w:rsidR="000320E1" w:rsidRPr="004A6104">
        <w:rPr>
          <w:color w:val="000000" w:themeColor="text1"/>
          <w:sz w:val="24"/>
          <w:szCs w:val="24"/>
        </w:rPr>
        <w:t>técnico</w:t>
      </w:r>
      <w:r w:rsidR="000320E1" w:rsidRPr="004A6104">
        <w:rPr>
          <w:color w:val="000000" w:themeColor="text1"/>
          <w:spacing w:val="1"/>
          <w:sz w:val="24"/>
          <w:szCs w:val="24"/>
        </w:rPr>
        <w:t xml:space="preserve"> </w:t>
      </w:r>
      <w:r w:rsidR="000320E1" w:rsidRPr="004A6104">
        <w:rPr>
          <w:color w:val="000000" w:themeColor="text1"/>
          <w:sz w:val="24"/>
          <w:szCs w:val="24"/>
        </w:rPr>
        <w:t>e</w:t>
      </w:r>
      <w:r w:rsidR="000320E1" w:rsidRPr="004A6104">
        <w:rPr>
          <w:color w:val="000000" w:themeColor="text1"/>
          <w:spacing w:val="1"/>
          <w:sz w:val="24"/>
          <w:szCs w:val="24"/>
        </w:rPr>
        <w:t xml:space="preserve"> </w:t>
      </w:r>
      <w:r w:rsidR="000320E1" w:rsidRPr="004A6104">
        <w:rPr>
          <w:color w:val="000000" w:themeColor="text1"/>
          <w:sz w:val="24"/>
          <w:szCs w:val="24"/>
        </w:rPr>
        <w:t>específico</w:t>
      </w:r>
      <w:r w:rsidR="000320E1" w:rsidRPr="004A6104">
        <w:rPr>
          <w:color w:val="000000" w:themeColor="text1"/>
          <w:spacing w:val="1"/>
          <w:sz w:val="24"/>
          <w:szCs w:val="24"/>
        </w:rPr>
        <w:t xml:space="preserve"> </w:t>
      </w:r>
      <w:r w:rsidR="000320E1" w:rsidRPr="004A6104">
        <w:rPr>
          <w:color w:val="000000" w:themeColor="text1"/>
          <w:sz w:val="24"/>
          <w:szCs w:val="24"/>
        </w:rPr>
        <w:t>para</w:t>
      </w:r>
      <w:r w:rsidR="000320E1" w:rsidRPr="004A6104">
        <w:rPr>
          <w:color w:val="000000" w:themeColor="text1"/>
          <w:spacing w:val="1"/>
          <w:sz w:val="24"/>
          <w:szCs w:val="24"/>
        </w:rPr>
        <w:t xml:space="preserve"> </w:t>
      </w:r>
      <w:r w:rsidR="000320E1" w:rsidRPr="004A6104">
        <w:rPr>
          <w:color w:val="000000" w:themeColor="text1"/>
          <w:sz w:val="24"/>
          <w:szCs w:val="24"/>
        </w:rPr>
        <w:t>tomar</w:t>
      </w:r>
      <w:r w:rsidR="000320E1" w:rsidRPr="004A6104">
        <w:rPr>
          <w:color w:val="000000" w:themeColor="text1"/>
          <w:spacing w:val="1"/>
          <w:sz w:val="24"/>
          <w:szCs w:val="24"/>
        </w:rPr>
        <w:t xml:space="preserve"> </w:t>
      </w:r>
      <w:r w:rsidR="000320E1" w:rsidRPr="004A6104">
        <w:rPr>
          <w:color w:val="000000" w:themeColor="text1"/>
          <w:sz w:val="24"/>
          <w:szCs w:val="24"/>
        </w:rPr>
        <w:t>decisões</w:t>
      </w:r>
      <w:r w:rsidR="000320E1" w:rsidRPr="004A6104">
        <w:rPr>
          <w:color w:val="000000" w:themeColor="text1"/>
          <w:spacing w:val="1"/>
          <w:sz w:val="24"/>
          <w:szCs w:val="24"/>
        </w:rPr>
        <w:t xml:space="preserve"> </w:t>
      </w:r>
      <w:r w:rsidR="000320E1" w:rsidRPr="004A6104">
        <w:rPr>
          <w:color w:val="000000" w:themeColor="text1"/>
          <w:sz w:val="24"/>
          <w:szCs w:val="24"/>
        </w:rPr>
        <w:t>relativas</w:t>
      </w:r>
      <w:r w:rsidR="000320E1" w:rsidRPr="004A6104">
        <w:rPr>
          <w:color w:val="000000" w:themeColor="text1"/>
          <w:spacing w:val="1"/>
          <w:sz w:val="24"/>
          <w:szCs w:val="24"/>
        </w:rPr>
        <w:t xml:space="preserve"> </w:t>
      </w:r>
      <w:r w:rsidR="000320E1" w:rsidRPr="004A6104">
        <w:rPr>
          <w:color w:val="000000" w:themeColor="text1"/>
          <w:sz w:val="24"/>
          <w:szCs w:val="24"/>
        </w:rPr>
        <w:t>ao</w:t>
      </w:r>
      <w:r w:rsidR="000320E1" w:rsidRPr="004A6104">
        <w:rPr>
          <w:color w:val="000000" w:themeColor="text1"/>
          <w:spacing w:val="1"/>
          <w:sz w:val="24"/>
          <w:szCs w:val="24"/>
        </w:rPr>
        <w:t xml:space="preserve"> </w:t>
      </w:r>
      <w:r w:rsidR="000320E1" w:rsidRPr="004A6104">
        <w:rPr>
          <w:color w:val="000000" w:themeColor="text1"/>
          <w:sz w:val="24"/>
          <w:szCs w:val="24"/>
        </w:rPr>
        <w:t>presente</w:t>
      </w:r>
      <w:r w:rsidR="000320E1" w:rsidRPr="004A6104">
        <w:rPr>
          <w:color w:val="000000" w:themeColor="text1"/>
          <w:spacing w:val="1"/>
          <w:sz w:val="24"/>
          <w:szCs w:val="24"/>
        </w:rPr>
        <w:t xml:space="preserve"> </w:t>
      </w:r>
      <w:r w:rsidR="000320E1" w:rsidRPr="004A6104">
        <w:rPr>
          <w:color w:val="000000" w:themeColor="text1"/>
          <w:sz w:val="24"/>
          <w:szCs w:val="24"/>
        </w:rPr>
        <w:t>certame</w:t>
      </w:r>
      <w:r w:rsidR="000320E1" w:rsidRPr="004A6104">
        <w:rPr>
          <w:color w:val="000000" w:themeColor="text1"/>
          <w:spacing w:val="1"/>
          <w:sz w:val="24"/>
          <w:szCs w:val="24"/>
        </w:rPr>
        <w:t xml:space="preserve"> </w:t>
      </w:r>
      <w:r w:rsidR="000320E1" w:rsidRPr="004A6104">
        <w:rPr>
          <w:color w:val="000000" w:themeColor="text1"/>
          <w:sz w:val="24"/>
          <w:szCs w:val="24"/>
        </w:rPr>
        <w:t>licitatório,</w:t>
      </w:r>
      <w:r w:rsidR="000320E1" w:rsidRPr="004A6104">
        <w:rPr>
          <w:color w:val="000000" w:themeColor="text1"/>
          <w:spacing w:val="-1"/>
          <w:sz w:val="24"/>
          <w:szCs w:val="24"/>
        </w:rPr>
        <w:t xml:space="preserve"> </w:t>
      </w:r>
      <w:r w:rsidR="000320E1" w:rsidRPr="004A6104">
        <w:rPr>
          <w:color w:val="000000" w:themeColor="text1"/>
          <w:sz w:val="24"/>
          <w:szCs w:val="24"/>
        </w:rPr>
        <w:t>o</w:t>
      </w:r>
      <w:r w:rsidR="000320E1" w:rsidRPr="004A6104">
        <w:rPr>
          <w:color w:val="000000" w:themeColor="text1"/>
          <w:spacing w:val="-1"/>
          <w:sz w:val="24"/>
          <w:szCs w:val="24"/>
        </w:rPr>
        <w:t xml:space="preserve"> </w:t>
      </w:r>
      <w:r w:rsidR="000320E1" w:rsidRPr="004A6104">
        <w:rPr>
          <w:color w:val="000000" w:themeColor="text1"/>
          <w:sz w:val="24"/>
          <w:szCs w:val="24"/>
        </w:rPr>
        <w:t>qual</w:t>
      </w:r>
      <w:r w:rsidR="000320E1" w:rsidRPr="004A6104">
        <w:rPr>
          <w:color w:val="000000" w:themeColor="text1"/>
          <w:spacing w:val="-1"/>
          <w:sz w:val="24"/>
          <w:szCs w:val="24"/>
        </w:rPr>
        <w:t xml:space="preserve"> </w:t>
      </w:r>
      <w:r w:rsidR="000320E1" w:rsidRPr="004A6104">
        <w:rPr>
          <w:color w:val="000000" w:themeColor="text1"/>
          <w:sz w:val="24"/>
          <w:szCs w:val="24"/>
        </w:rPr>
        <w:t>se efetivará</w:t>
      </w:r>
      <w:r w:rsidR="000320E1" w:rsidRPr="004A6104">
        <w:rPr>
          <w:color w:val="000000" w:themeColor="text1"/>
          <w:spacing w:val="-3"/>
          <w:sz w:val="24"/>
          <w:szCs w:val="24"/>
        </w:rPr>
        <w:t xml:space="preserve"> </w:t>
      </w:r>
      <w:r w:rsidR="000320E1" w:rsidRPr="004A6104">
        <w:rPr>
          <w:color w:val="000000" w:themeColor="text1"/>
          <w:sz w:val="24"/>
          <w:szCs w:val="24"/>
        </w:rPr>
        <w:t>através</w:t>
      </w:r>
      <w:r w:rsidR="000320E1" w:rsidRPr="004A6104">
        <w:rPr>
          <w:color w:val="000000" w:themeColor="text1"/>
          <w:spacing w:val="-1"/>
          <w:sz w:val="24"/>
          <w:szCs w:val="24"/>
        </w:rPr>
        <w:t xml:space="preserve"> </w:t>
      </w:r>
      <w:r w:rsidR="000320E1" w:rsidRPr="004A6104">
        <w:rPr>
          <w:color w:val="000000" w:themeColor="text1"/>
          <w:sz w:val="24"/>
          <w:szCs w:val="24"/>
        </w:rPr>
        <w:t>de</w:t>
      </w:r>
      <w:r w:rsidR="000320E1" w:rsidRPr="004A6104">
        <w:rPr>
          <w:color w:val="000000" w:themeColor="text1"/>
          <w:spacing w:val="-1"/>
          <w:sz w:val="24"/>
          <w:szCs w:val="24"/>
        </w:rPr>
        <w:t xml:space="preserve"> </w:t>
      </w:r>
      <w:r w:rsidR="000320E1" w:rsidRPr="004A6104">
        <w:rPr>
          <w:color w:val="000000" w:themeColor="text1"/>
          <w:sz w:val="24"/>
          <w:szCs w:val="24"/>
        </w:rPr>
        <w:t>parecer</w:t>
      </w:r>
      <w:r w:rsidR="000320E1" w:rsidRPr="004A6104">
        <w:rPr>
          <w:color w:val="000000" w:themeColor="text1"/>
          <w:spacing w:val="-1"/>
          <w:sz w:val="24"/>
          <w:szCs w:val="24"/>
        </w:rPr>
        <w:t xml:space="preserve"> </w:t>
      </w:r>
      <w:r w:rsidR="000320E1" w:rsidRPr="004A6104">
        <w:rPr>
          <w:color w:val="000000" w:themeColor="text1"/>
          <w:sz w:val="24"/>
          <w:szCs w:val="24"/>
        </w:rPr>
        <w:t>formal</w:t>
      </w:r>
      <w:r w:rsidR="000320E1" w:rsidRPr="004A6104">
        <w:rPr>
          <w:color w:val="000000" w:themeColor="text1"/>
          <w:spacing w:val="-1"/>
          <w:sz w:val="24"/>
          <w:szCs w:val="24"/>
        </w:rPr>
        <w:t xml:space="preserve"> </w:t>
      </w:r>
      <w:r w:rsidR="000320E1" w:rsidRPr="004A6104">
        <w:rPr>
          <w:color w:val="000000" w:themeColor="text1"/>
          <w:sz w:val="24"/>
          <w:szCs w:val="24"/>
        </w:rPr>
        <w:t>que</w:t>
      </w:r>
      <w:r w:rsidR="000320E1" w:rsidRPr="004A6104">
        <w:rPr>
          <w:color w:val="000000" w:themeColor="text1"/>
          <w:spacing w:val="-1"/>
          <w:sz w:val="24"/>
          <w:szCs w:val="24"/>
        </w:rPr>
        <w:t xml:space="preserve"> </w:t>
      </w:r>
      <w:r w:rsidR="000320E1" w:rsidRPr="004A6104">
        <w:rPr>
          <w:color w:val="000000" w:themeColor="text1"/>
          <w:sz w:val="24"/>
          <w:szCs w:val="24"/>
        </w:rPr>
        <w:t>integrará</w:t>
      </w:r>
      <w:r w:rsidR="000320E1" w:rsidRPr="004A6104">
        <w:rPr>
          <w:color w:val="000000" w:themeColor="text1"/>
          <w:spacing w:val="-3"/>
          <w:sz w:val="24"/>
          <w:szCs w:val="24"/>
        </w:rPr>
        <w:t xml:space="preserve"> </w:t>
      </w:r>
      <w:r w:rsidR="000320E1" w:rsidRPr="004A6104">
        <w:rPr>
          <w:color w:val="000000" w:themeColor="text1"/>
          <w:sz w:val="24"/>
          <w:szCs w:val="24"/>
        </w:rPr>
        <w:t>o</w:t>
      </w:r>
      <w:r w:rsidR="000320E1" w:rsidRPr="004A6104">
        <w:rPr>
          <w:color w:val="000000" w:themeColor="text1"/>
          <w:spacing w:val="-1"/>
          <w:sz w:val="24"/>
          <w:szCs w:val="24"/>
        </w:rPr>
        <w:t xml:space="preserve"> </w:t>
      </w:r>
      <w:r w:rsidR="000320E1" w:rsidRPr="004A6104">
        <w:rPr>
          <w:color w:val="000000" w:themeColor="text1"/>
          <w:sz w:val="24"/>
          <w:szCs w:val="24"/>
        </w:rPr>
        <w:t>respectivo processo.</w:t>
      </w:r>
    </w:p>
    <w:p w14:paraId="08608813" w14:textId="77777777" w:rsidR="000320E1" w:rsidRPr="004A6104" w:rsidRDefault="000320E1" w:rsidP="009B4F6E">
      <w:pPr>
        <w:widowControl w:val="0"/>
        <w:numPr>
          <w:ilvl w:val="1"/>
          <w:numId w:val="28"/>
        </w:numPr>
        <w:tabs>
          <w:tab w:val="left" w:pos="426"/>
          <w:tab w:val="left" w:pos="869"/>
        </w:tabs>
        <w:autoSpaceDE w:val="0"/>
        <w:autoSpaceDN w:val="0"/>
        <w:spacing w:before="80" w:after="80"/>
        <w:ind w:left="0" w:firstLine="0"/>
        <w:jc w:val="both"/>
        <w:rPr>
          <w:color w:val="000000" w:themeColor="text1"/>
          <w:sz w:val="24"/>
          <w:szCs w:val="24"/>
        </w:rPr>
      </w:pPr>
      <w:r w:rsidRPr="004A6104">
        <w:rPr>
          <w:color w:val="000000" w:themeColor="text1"/>
          <w:sz w:val="24"/>
          <w:szCs w:val="24"/>
        </w:rPr>
        <w:t>As normas disciplinadoras deste pregão serão interpretadas em favor da ampliação da</w:t>
      </w:r>
      <w:r w:rsidRPr="004A6104">
        <w:rPr>
          <w:color w:val="000000" w:themeColor="text1"/>
          <w:spacing w:val="1"/>
          <w:sz w:val="24"/>
          <w:szCs w:val="24"/>
        </w:rPr>
        <w:t xml:space="preserve"> </w:t>
      </w:r>
      <w:r w:rsidRPr="004A6104">
        <w:rPr>
          <w:color w:val="000000" w:themeColor="text1"/>
          <w:sz w:val="24"/>
          <w:szCs w:val="24"/>
        </w:rPr>
        <w:t>disputa, observada a igualdade de oportunidades entre as proponentes, sem comprometimento</w:t>
      </w:r>
      <w:r w:rsidRPr="004A6104">
        <w:rPr>
          <w:color w:val="000000" w:themeColor="text1"/>
          <w:spacing w:val="1"/>
          <w:sz w:val="24"/>
          <w:szCs w:val="24"/>
        </w:rPr>
        <w:t xml:space="preserve"> </w:t>
      </w:r>
      <w:r w:rsidRPr="004A6104">
        <w:rPr>
          <w:color w:val="000000" w:themeColor="text1"/>
          <w:sz w:val="24"/>
          <w:szCs w:val="24"/>
        </w:rPr>
        <w:t>do interesse público, da finalidade e da segurança do procedimento e dos futuros ajustes dele</w:t>
      </w:r>
      <w:r w:rsidRPr="004A6104">
        <w:rPr>
          <w:color w:val="000000" w:themeColor="text1"/>
          <w:spacing w:val="1"/>
          <w:sz w:val="24"/>
          <w:szCs w:val="24"/>
        </w:rPr>
        <w:t xml:space="preserve"> </w:t>
      </w:r>
      <w:r w:rsidRPr="004A6104">
        <w:rPr>
          <w:color w:val="000000" w:themeColor="text1"/>
          <w:sz w:val="24"/>
          <w:szCs w:val="24"/>
        </w:rPr>
        <w:t>decorrentes.</w:t>
      </w:r>
    </w:p>
    <w:p w14:paraId="7A50E59D" w14:textId="77777777" w:rsidR="000320E1" w:rsidRPr="004A6104" w:rsidRDefault="000320E1" w:rsidP="009B4F6E">
      <w:pPr>
        <w:widowControl w:val="0"/>
        <w:numPr>
          <w:ilvl w:val="1"/>
          <w:numId w:val="28"/>
        </w:numPr>
        <w:tabs>
          <w:tab w:val="left" w:pos="426"/>
          <w:tab w:val="left" w:pos="847"/>
        </w:tabs>
        <w:autoSpaceDE w:val="0"/>
        <w:autoSpaceDN w:val="0"/>
        <w:spacing w:before="80" w:after="80"/>
        <w:ind w:left="0" w:firstLine="0"/>
        <w:jc w:val="both"/>
        <w:rPr>
          <w:color w:val="000000" w:themeColor="text1"/>
          <w:sz w:val="24"/>
          <w:szCs w:val="24"/>
        </w:rPr>
      </w:pPr>
      <w:r w:rsidRPr="004A6104">
        <w:rPr>
          <w:color w:val="000000" w:themeColor="text1"/>
          <w:sz w:val="24"/>
          <w:szCs w:val="24"/>
        </w:rPr>
        <w:t xml:space="preserve">Muito embora os documentos estejam apresentados de forma individualizada, todos eles </w:t>
      </w:r>
      <w:r w:rsidRPr="004A6104">
        <w:rPr>
          <w:color w:val="000000" w:themeColor="text1"/>
          <w:spacing w:val="-57"/>
          <w:sz w:val="24"/>
          <w:szCs w:val="24"/>
        </w:rPr>
        <w:t xml:space="preserve"> </w:t>
      </w:r>
      <w:r w:rsidRPr="004A6104">
        <w:rPr>
          <w:color w:val="000000" w:themeColor="text1"/>
          <w:sz w:val="24"/>
          <w:szCs w:val="24"/>
        </w:rPr>
        <w:t>se completam, sendo que cada proponente deverá, para a apresentação de PROPOSTA DE</w:t>
      </w:r>
      <w:r w:rsidRPr="004A6104">
        <w:rPr>
          <w:color w:val="000000" w:themeColor="text1"/>
          <w:spacing w:val="1"/>
          <w:sz w:val="24"/>
          <w:szCs w:val="24"/>
        </w:rPr>
        <w:t xml:space="preserve"> </w:t>
      </w:r>
      <w:r w:rsidRPr="004A6104">
        <w:rPr>
          <w:color w:val="000000" w:themeColor="text1"/>
          <w:sz w:val="24"/>
          <w:szCs w:val="24"/>
        </w:rPr>
        <w:t>PREÇOS e DOCUMENTOS DE HABILITAÇÃO, bem como eventuais outros documentos,</w:t>
      </w:r>
      <w:r w:rsidRPr="004A6104">
        <w:rPr>
          <w:color w:val="000000" w:themeColor="text1"/>
          <w:spacing w:val="1"/>
          <w:sz w:val="24"/>
          <w:szCs w:val="24"/>
        </w:rPr>
        <w:t xml:space="preserve"> </w:t>
      </w:r>
      <w:r w:rsidRPr="004A6104">
        <w:rPr>
          <w:color w:val="000000" w:themeColor="text1"/>
          <w:sz w:val="24"/>
          <w:szCs w:val="24"/>
        </w:rPr>
        <w:t>ao se valer do edital e anexos, inteirar-se de sua composição, tomando conhecimento, assim,</w:t>
      </w:r>
      <w:r w:rsidRPr="004A6104">
        <w:rPr>
          <w:color w:val="000000" w:themeColor="text1"/>
          <w:spacing w:val="1"/>
          <w:sz w:val="24"/>
          <w:szCs w:val="24"/>
        </w:rPr>
        <w:t xml:space="preserve"> </w:t>
      </w:r>
      <w:r w:rsidRPr="004A6104">
        <w:rPr>
          <w:color w:val="000000" w:themeColor="text1"/>
          <w:sz w:val="24"/>
          <w:szCs w:val="24"/>
        </w:rPr>
        <w:t>das condições administrativas e técnicas que nortearão o desenvolvimento do certame e a</w:t>
      </w:r>
      <w:r w:rsidRPr="004A6104">
        <w:rPr>
          <w:color w:val="000000" w:themeColor="text1"/>
          <w:spacing w:val="1"/>
          <w:sz w:val="24"/>
          <w:szCs w:val="24"/>
        </w:rPr>
        <w:t xml:space="preserve"> </w:t>
      </w:r>
      <w:r w:rsidRPr="004A6104">
        <w:rPr>
          <w:color w:val="000000" w:themeColor="text1"/>
          <w:sz w:val="24"/>
          <w:szCs w:val="24"/>
        </w:rPr>
        <w:t>formalização da contratação, de sorte que todos os aspectos mencionados em cada documento</w:t>
      </w:r>
      <w:r w:rsidRPr="004A6104">
        <w:rPr>
          <w:color w:val="000000" w:themeColor="text1"/>
          <w:spacing w:val="1"/>
          <w:sz w:val="24"/>
          <w:szCs w:val="24"/>
        </w:rPr>
        <w:t xml:space="preserve"> </w:t>
      </w:r>
      <w:r w:rsidRPr="004A6104">
        <w:rPr>
          <w:color w:val="000000" w:themeColor="text1"/>
          <w:sz w:val="24"/>
          <w:szCs w:val="24"/>
        </w:rPr>
        <w:t>deverão</w:t>
      </w:r>
      <w:r w:rsidRPr="004A6104">
        <w:rPr>
          <w:color w:val="000000" w:themeColor="text1"/>
          <w:spacing w:val="-1"/>
          <w:sz w:val="24"/>
          <w:szCs w:val="24"/>
        </w:rPr>
        <w:t xml:space="preserve"> </w:t>
      </w:r>
      <w:r w:rsidRPr="004A6104">
        <w:rPr>
          <w:color w:val="000000" w:themeColor="text1"/>
          <w:sz w:val="24"/>
          <w:szCs w:val="24"/>
        </w:rPr>
        <w:t>ser observados,</w:t>
      </w:r>
      <w:r w:rsidRPr="004A6104">
        <w:rPr>
          <w:color w:val="000000" w:themeColor="text1"/>
          <w:spacing w:val="2"/>
          <w:sz w:val="24"/>
          <w:szCs w:val="24"/>
        </w:rPr>
        <w:t xml:space="preserve"> </w:t>
      </w:r>
      <w:r w:rsidRPr="004A6104">
        <w:rPr>
          <w:color w:val="000000" w:themeColor="text1"/>
          <w:sz w:val="24"/>
          <w:szCs w:val="24"/>
        </w:rPr>
        <w:t>ainda que</w:t>
      </w:r>
      <w:r w:rsidRPr="004A6104">
        <w:rPr>
          <w:color w:val="000000" w:themeColor="text1"/>
          <w:spacing w:val="-2"/>
          <w:sz w:val="24"/>
          <w:szCs w:val="24"/>
        </w:rPr>
        <w:t xml:space="preserve"> </w:t>
      </w:r>
      <w:r w:rsidRPr="004A6104">
        <w:rPr>
          <w:color w:val="000000" w:themeColor="text1"/>
          <w:sz w:val="24"/>
          <w:szCs w:val="24"/>
        </w:rPr>
        <w:t>não</w:t>
      </w:r>
      <w:r w:rsidRPr="004A6104">
        <w:rPr>
          <w:color w:val="000000" w:themeColor="text1"/>
          <w:spacing w:val="2"/>
          <w:sz w:val="24"/>
          <w:szCs w:val="24"/>
        </w:rPr>
        <w:t xml:space="preserve"> </w:t>
      </w:r>
      <w:r w:rsidRPr="004A6104">
        <w:rPr>
          <w:color w:val="000000" w:themeColor="text1"/>
          <w:sz w:val="24"/>
          <w:szCs w:val="24"/>
        </w:rPr>
        <w:t>repetidos em</w:t>
      </w:r>
      <w:r w:rsidRPr="004A6104">
        <w:rPr>
          <w:color w:val="000000" w:themeColor="text1"/>
          <w:spacing w:val="-1"/>
          <w:sz w:val="24"/>
          <w:szCs w:val="24"/>
        </w:rPr>
        <w:t xml:space="preserve"> </w:t>
      </w:r>
      <w:r w:rsidRPr="004A6104">
        <w:rPr>
          <w:color w:val="000000" w:themeColor="text1"/>
          <w:sz w:val="24"/>
          <w:szCs w:val="24"/>
        </w:rPr>
        <w:t>outros.</w:t>
      </w:r>
    </w:p>
    <w:p w14:paraId="0C85B864" w14:textId="2492C7F0" w:rsidR="000320E1" w:rsidRPr="004A6104" w:rsidRDefault="00612B25" w:rsidP="009B4F6E">
      <w:pPr>
        <w:widowControl w:val="0"/>
        <w:numPr>
          <w:ilvl w:val="1"/>
          <w:numId w:val="28"/>
        </w:numPr>
        <w:tabs>
          <w:tab w:val="left" w:pos="426"/>
          <w:tab w:val="left" w:pos="871"/>
        </w:tabs>
        <w:autoSpaceDE w:val="0"/>
        <w:autoSpaceDN w:val="0"/>
        <w:spacing w:before="80" w:after="80"/>
        <w:ind w:left="0" w:firstLine="0"/>
        <w:jc w:val="both"/>
        <w:rPr>
          <w:color w:val="000000" w:themeColor="text1"/>
          <w:sz w:val="24"/>
          <w:szCs w:val="24"/>
        </w:rPr>
      </w:pPr>
      <w:r w:rsidRPr="004A6104">
        <w:rPr>
          <w:color w:val="000000" w:themeColor="text1"/>
          <w:sz w:val="24"/>
          <w:szCs w:val="24"/>
        </w:rPr>
        <w:t>O(a) Pregoeiro(a)</w:t>
      </w:r>
      <w:r w:rsidR="000320E1" w:rsidRPr="004A6104">
        <w:rPr>
          <w:color w:val="000000" w:themeColor="text1"/>
          <w:sz w:val="24"/>
          <w:szCs w:val="24"/>
        </w:rPr>
        <w:t>, conforme o caso poderá, no interesse da Administração Pública, relevar</w:t>
      </w:r>
      <w:r w:rsidR="000320E1" w:rsidRPr="004A6104">
        <w:rPr>
          <w:color w:val="000000" w:themeColor="text1"/>
          <w:spacing w:val="1"/>
          <w:sz w:val="24"/>
          <w:szCs w:val="24"/>
        </w:rPr>
        <w:t xml:space="preserve"> </w:t>
      </w:r>
      <w:r w:rsidR="000320E1" w:rsidRPr="004A6104">
        <w:rPr>
          <w:color w:val="000000" w:themeColor="text1"/>
          <w:sz w:val="24"/>
          <w:szCs w:val="24"/>
        </w:rPr>
        <w:t>aspectos puramente formais nas propostas e nos documentos de habilitação apresentados pelas</w:t>
      </w:r>
      <w:r w:rsidR="000320E1" w:rsidRPr="004A6104">
        <w:rPr>
          <w:color w:val="000000" w:themeColor="text1"/>
          <w:spacing w:val="-57"/>
          <w:sz w:val="24"/>
          <w:szCs w:val="24"/>
        </w:rPr>
        <w:t xml:space="preserve"> </w:t>
      </w:r>
      <w:r w:rsidR="000320E1" w:rsidRPr="004A6104">
        <w:rPr>
          <w:color w:val="000000" w:themeColor="text1"/>
          <w:sz w:val="24"/>
          <w:szCs w:val="24"/>
        </w:rPr>
        <w:t>licitantes,</w:t>
      </w:r>
      <w:r w:rsidR="000320E1" w:rsidRPr="004A6104">
        <w:rPr>
          <w:color w:val="000000" w:themeColor="text1"/>
          <w:spacing w:val="-1"/>
          <w:sz w:val="24"/>
          <w:szCs w:val="24"/>
        </w:rPr>
        <w:t xml:space="preserve"> </w:t>
      </w:r>
      <w:r w:rsidR="000320E1" w:rsidRPr="004A6104">
        <w:rPr>
          <w:color w:val="000000" w:themeColor="text1"/>
          <w:sz w:val="24"/>
          <w:szCs w:val="24"/>
        </w:rPr>
        <w:t>desde que</w:t>
      </w:r>
      <w:r w:rsidR="000320E1" w:rsidRPr="004A6104">
        <w:rPr>
          <w:color w:val="000000" w:themeColor="text1"/>
          <w:spacing w:val="-2"/>
          <w:sz w:val="24"/>
          <w:szCs w:val="24"/>
        </w:rPr>
        <w:t xml:space="preserve"> </w:t>
      </w:r>
      <w:r w:rsidR="000320E1" w:rsidRPr="004A6104">
        <w:rPr>
          <w:color w:val="000000" w:themeColor="text1"/>
          <w:sz w:val="24"/>
          <w:szCs w:val="24"/>
        </w:rPr>
        <w:t>não</w:t>
      </w:r>
      <w:r w:rsidR="000320E1" w:rsidRPr="004A6104">
        <w:rPr>
          <w:color w:val="000000" w:themeColor="text1"/>
          <w:spacing w:val="2"/>
          <w:sz w:val="24"/>
          <w:szCs w:val="24"/>
        </w:rPr>
        <w:t xml:space="preserve"> </w:t>
      </w:r>
      <w:r w:rsidR="000320E1" w:rsidRPr="004A6104">
        <w:rPr>
          <w:color w:val="000000" w:themeColor="text1"/>
          <w:sz w:val="24"/>
          <w:szCs w:val="24"/>
        </w:rPr>
        <w:t>comprometa</w:t>
      </w:r>
      <w:r w:rsidR="000320E1" w:rsidRPr="004A6104">
        <w:rPr>
          <w:color w:val="000000" w:themeColor="text1"/>
          <w:spacing w:val="-1"/>
          <w:sz w:val="24"/>
          <w:szCs w:val="24"/>
        </w:rPr>
        <w:t xml:space="preserve"> </w:t>
      </w:r>
      <w:r w:rsidR="000320E1" w:rsidRPr="004A6104">
        <w:rPr>
          <w:color w:val="000000" w:themeColor="text1"/>
          <w:sz w:val="24"/>
          <w:szCs w:val="24"/>
        </w:rPr>
        <w:t>a</w:t>
      </w:r>
      <w:r w:rsidR="000320E1" w:rsidRPr="004A6104">
        <w:rPr>
          <w:color w:val="000000" w:themeColor="text1"/>
          <w:spacing w:val="-2"/>
          <w:sz w:val="24"/>
          <w:szCs w:val="24"/>
        </w:rPr>
        <w:t xml:space="preserve"> </w:t>
      </w:r>
      <w:r w:rsidR="000320E1" w:rsidRPr="004A6104">
        <w:rPr>
          <w:color w:val="000000" w:themeColor="text1"/>
          <w:sz w:val="24"/>
          <w:szCs w:val="24"/>
        </w:rPr>
        <w:t>lisura</w:t>
      </w:r>
      <w:r w:rsidR="000320E1" w:rsidRPr="004A6104">
        <w:rPr>
          <w:color w:val="000000" w:themeColor="text1"/>
          <w:spacing w:val="-1"/>
          <w:sz w:val="24"/>
          <w:szCs w:val="24"/>
        </w:rPr>
        <w:t xml:space="preserve"> </w:t>
      </w:r>
      <w:r w:rsidR="000320E1" w:rsidRPr="004A6104">
        <w:rPr>
          <w:color w:val="000000" w:themeColor="text1"/>
          <w:sz w:val="24"/>
          <w:szCs w:val="24"/>
        </w:rPr>
        <w:t>e</w:t>
      </w:r>
      <w:r w:rsidR="000320E1" w:rsidRPr="004A6104">
        <w:rPr>
          <w:color w:val="000000" w:themeColor="text1"/>
          <w:spacing w:val="-1"/>
          <w:sz w:val="24"/>
          <w:szCs w:val="24"/>
        </w:rPr>
        <w:t xml:space="preserve"> </w:t>
      </w:r>
      <w:r w:rsidR="000320E1" w:rsidRPr="004A6104">
        <w:rPr>
          <w:color w:val="000000" w:themeColor="text1"/>
          <w:sz w:val="24"/>
          <w:szCs w:val="24"/>
        </w:rPr>
        <w:t>o</w:t>
      </w:r>
      <w:r w:rsidR="000320E1" w:rsidRPr="004A6104">
        <w:rPr>
          <w:color w:val="000000" w:themeColor="text1"/>
          <w:spacing w:val="1"/>
          <w:sz w:val="24"/>
          <w:szCs w:val="24"/>
        </w:rPr>
        <w:t xml:space="preserve"> </w:t>
      </w:r>
      <w:r w:rsidR="000320E1" w:rsidRPr="004A6104">
        <w:rPr>
          <w:color w:val="000000" w:themeColor="text1"/>
          <w:sz w:val="24"/>
          <w:szCs w:val="24"/>
        </w:rPr>
        <w:t>caráter competitivo</w:t>
      </w:r>
      <w:r w:rsidR="000320E1" w:rsidRPr="004A6104">
        <w:rPr>
          <w:color w:val="000000" w:themeColor="text1"/>
          <w:spacing w:val="-1"/>
          <w:sz w:val="24"/>
          <w:szCs w:val="24"/>
        </w:rPr>
        <w:t xml:space="preserve"> </w:t>
      </w:r>
      <w:r w:rsidR="000320E1" w:rsidRPr="004A6104">
        <w:rPr>
          <w:color w:val="000000" w:themeColor="text1"/>
          <w:sz w:val="24"/>
          <w:szCs w:val="24"/>
        </w:rPr>
        <w:t>desta licitação.</w:t>
      </w:r>
    </w:p>
    <w:p w14:paraId="00FF8DA7" w14:textId="7D284AD9" w:rsidR="000320E1" w:rsidRPr="004A6104" w:rsidRDefault="000320E1" w:rsidP="009B4F6E">
      <w:pPr>
        <w:widowControl w:val="0"/>
        <w:numPr>
          <w:ilvl w:val="1"/>
          <w:numId w:val="28"/>
        </w:numPr>
        <w:tabs>
          <w:tab w:val="left" w:pos="426"/>
          <w:tab w:val="left" w:pos="850"/>
        </w:tabs>
        <w:autoSpaceDE w:val="0"/>
        <w:autoSpaceDN w:val="0"/>
        <w:spacing w:before="80" w:after="80"/>
        <w:ind w:left="0" w:firstLine="0"/>
        <w:jc w:val="both"/>
        <w:outlineLvl w:val="0"/>
        <w:rPr>
          <w:color w:val="000000" w:themeColor="text1"/>
          <w:sz w:val="24"/>
          <w:szCs w:val="24"/>
        </w:rPr>
      </w:pPr>
      <w:r w:rsidRPr="004A6104">
        <w:rPr>
          <w:color w:val="000000" w:themeColor="text1"/>
          <w:sz w:val="24"/>
          <w:szCs w:val="24"/>
        </w:rPr>
        <w:t xml:space="preserve">Reserva-se </w:t>
      </w:r>
      <w:r w:rsidR="00612B25" w:rsidRPr="004A6104">
        <w:rPr>
          <w:color w:val="000000" w:themeColor="text1"/>
          <w:sz w:val="24"/>
          <w:szCs w:val="24"/>
        </w:rPr>
        <w:t>o(a) Pregoeiro(a)</w:t>
      </w:r>
      <w:r w:rsidRPr="004A6104">
        <w:rPr>
          <w:color w:val="000000" w:themeColor="text1"/>
          <w:sz w:val="24"/>
          <w:szCs w:val="24"/>
        </w:rPr>
        <w:t>o direito de solicitar, em qualquer época ou oportunidade,</w:t>
      </w:r>
      <w:r w:rsidRPr="004A6104">
        <w:rPr>
          <w:color w:val="000000" w:themeColor="text1"/>
          <w:spacing w:val="1"/>
          <w:sz w:val="24"/>
          <w:szCs w:val="24"/>
        </w:rPr>
        <w:t xml:space="preserve"> </w:t>
      </w:r>
      <w:r w:rsidRPr="004A6104">
        <w:rPr>
          <w:color w:val="000000" w:themeColor="text1"/>
          <w:sz w:val="24"/>
          <w:szCs w:val="24"/>
        </w:rPr>
        <w:t>informações</w:t>
      </w:r>
      <w:r w:rsidRPr="004A6104">
        <w:rPr>
          <w:color w:val="000000" w:themeColor="text1"/>
          <w:spacing w:val="1"/>
          <w:sz w:val="24"/>
          <w:szCs w:val="24"/>
        </w:rPr>
        <w:t xml:space="preserve"> </w:t>
      </w:r>
      <w:r w:rsidRPr="004A6104">
        <w:rPr>
          <w:color w:val="000000" w:themeColor="text1"/>
          <w:sz w:val="24"/>
          <w:szCs w:val="24"/>
        </w:rPr>
        <w:t>complementares.</w:t>
      </w:r>
    </w:p>
    <w:p w14:paraId="66E9F16B" w14:textId="77777777" w:rsidR="000320E1" w:rsidRPr="004A6104" w:rsidRDefault="000320E1" w:rsidP="009B4F6E">
      <w:pPr>
        <w:widowControl w:val="0"/>
        <w:numPr>
          <w:ilvl w:val="1"/>
          <w:numId w:val="28"/>
        </w:numPr>
        <w:tabs>
          <w:tab w:val="left" w:pos="426"/>
          <w:tab w:val="left" w:pos="977"/>
        </w:tabs>
        <w:autoSpaceDE w:val="0"/>
        <w:autoSpaceDN w:val="0"/>
        <w:spacing w:before="80" w:after="80"/>
        <w:ind w:left="0" w:firstLine="0"/>
        <w:jc w:val="both"/>
        <w:rPr>
          <w:color w:val="000000" w:themeColor="text1"/>
          <w:sz w:val="24"/>
          <w:szCs w:val="24"/>
        </w:rPr>
      </w:pPr>
      <w:r w:rsidRPr="004A6104">
        <w:rPr>
          <w:color w:val="000000" w:themeColor="text1"/>
          <w:sz w:val="24"/>
          <w:szCs w:val="24"/>
        </w:rPr>
        <w:t>No caso de alteração deste Edital no curso do prazo estabelecido para recebimento de</w:t>
      </w:r>
      <w:r w:rsidRPr="004A6104">
        <w:rPr>
          <w:color w:val="000000" w:themeColor="text1"/>
          <w:spacing w:val="1"/>
          <w:sz w:val="24"/>
          <w:szCs w:val="24"/>
        </w:rPr>
        <w:t xml:space="preserve"> </w:t>
      </w:r>
      <w:r w:rsidRPr="004A6104">
        <w:rPr>
          <w:color w:val="000000" w:themeColor="text1"/>
          <w:sz w:val="24"/>
          <w:szCs w:val="24"/>
        </w:rPr>
        <w:t>propostas de preços e documentos de habilitação, este prazo será reaberto, exceto quando,</w:t>
      </w:r>
      <w:r w:rsidRPr="004A6104">
        <w:rPr>
          <w:color w:val="000000" w:themeColor="text1"/>
          <w:spacing w:val="1"/>
          <w:sz w:val="24"/>
          <w:szCs w:val="24"/>
        </w:rPr>
        <w:t xml:space="preserve"> </w:t>
      </w:r>
      <w:r w:rsidRPr="004A6104">
        <w:rPr>
          <w:color w:val="000000" w:themeColor="text1"/>
          <w:sz w:val="24"/>
          <w:szCs w:val="24"/>
        </w:rPr>
        <w:t>inquestionavelmente,</w:t>
      </w:r>
      <w:r w:rsidRPr="004A6104">
        <w:rPr>
          <w:color w:val="000000" w:themeColor="text1"/>
          <w:spacing w:val="-1"/>
          <w:sz w:val="24"/>
          <w:szCs w:val="24"/>
        </w:rPr>
        <w:t xml:space="preserve"> </w:t>
      </w:r>
      <w:r w:rsidRPr="004A6104">
        <w:rPr>
          <w:color w:val="000000" w:themeColor="text1"/>
          <w:sz w:val="24"/>
          <w:szCs w:val="24"/>
        </w:rPr>
        <w:t>a</w:t>
      </w:r>
      <w:r w:rsidRPr="004A6104">
        <w:rPr>
          <w:color w:val="000000" w:themeColor="text1"/>
          <w:spacing w:val="-2"/>
          <w:sz w:val="24"/>
          <w:szCs w:val="24"/>
        </w:rPr>
        <w:t xml:space="preserve"> </w:t>
      </w:r>
      <w:r w:rsidRPr="004A6104">
        <w:rPr>
          <w:color w:val="000000" w:themeColor="text1"/>
          <w:sz w:val="24"/>
          <w:szCs w:val="24"/>
        </w:rPr>
        <w:t>alteração não afetar a</w:t>
      </w:r>
      <w:r w:rsidRPr="004A6104">
        <w:rPr>
          <w:color w:val="000000" w:themeColor="text1"/>
          <w:spacing w:val="-3"/>
          <w:sz w:val="24"/>
          <w:szCs w:val="24"/>
        </w:rPr>
        <w:t xml:space="preserve"> </w:t>
      </w:r>
      <w:r w:rsidRPr="004A6104">
        <w:rPr>
          <w:color w:val="000000" w:themeColor="text1"/>
          <w:sz w:val="24"/>
          <w:szCs w:val="24"/>
        </w:rPr>
        <w:t>formulação das propostas.</w:t>
      </w:r>
    </w:p>
    <w:p w14:paraId="37DF8717" w14:textId="41E77A2E" w:rsidR="000320E1" w:rsidRPr="004A6104" w:rsidRDefault="000320E1" w:rsidP="009B4F6E">
      <w:pPr>
        <w:widowControl w:val="0"/>
        <w:numPr>
          <w:ilvl w:val="1"/>
          <w:numId w:val="28"/>
        </w:numPr>
        <w:tabs>
          <w:tab w:val="left" w:pos="426"/>
          <w:tab w:val="left" w:pos="1046"/>
        </w:tabs>
        <w:autoSpaceDE w:val="0"/>
        <w:autoSpaceDN w:val="0"/>
        <w:spacing w:before="80" w:after="80"/>
        <w:ind w:left="0" w:firstLine="0"/>
        <w:jc w:val="both"/>
        <w:rPr>
          <w:color w:val="000000" w:themeColor="text1"/>
          <w:sz w:val="24"/>
          <w:szCs w:val="24"/>
        </w:rPr>
      </w:pPr>
      <w:r w:rsidRPr="004A6104">
        <w:rPr>
          <w:color w:val="000000" w:themeColor="text1"/>
          <w:sz w:val="24"/>
          <w:szCs w:val="24"/>
        </w:rPr>
        <w:t>Os</w:t>
      </w:r>
      <w:r w:rsidRPr="004A6104">
        <w:rPr>
          <w:color w:val="000000" w:themeColor="text1"/>
          <w:spacing w:val="1"/>
          <w:sz w:val="24"/>
          <w:szCs w:val="24"/>
        </w:rPr>
        <w:t xml:space="preserve"> </w:t>
      </w:r>
      <w:r w:rsidRPr="004A6104">
        <w:rPr>
          <w:color w:val="000000" w:themeColor="text1"/>
          <w:sz w:val="24"/>
          <w:szCs w:val="24"/>
        </w:rPr>
        <w:t>casos</w:t>
      </w:r>
      <w:r w:rsidRPr="004A6104">
        <w:rPr>
          <w:color w:val="000000" w:themeColor="text1"/>
          <w:spacing w:val="1"/>
          <w:sz w:val="24"/>
          <w:szCs w:val="24"/>
        </w:rPr>
        <w:t xml:space="preserve"> </w:t>
      </w:r>
      <w:r w:rsidRPr="004A6104">
        <w:rPr>
          <w:color w:val="000000" w:themeColor="text1"/>
          <w:sz w:val="24"/>
          <w:szCs w:val="24"/>
        </w:rPr>
        <w:t>omissos</w:t>
      </w:r>
      <w:r w:rsidRPr="004A6104">
        <w:rPr>
          <w:color w:val="000000" w:themeColor="text1"/>
          <w:spacing w:val="1"/>
          <w:sz w:val="24"/>
          <w:szCs w:val="24"/>
        </w:rPr>
        <w:t xml:space="preserve"> </w:t>
      </w:r>
      <w:r w:rsidRPr="004A6104">
        <w:rPr>
          <w:color w:val="000000" w:themeColor="text1"/>
          <w:sz w:val="24"/>
          <w:szCs w:val="24"/>
        </w:rPr>
        <w:t>serão</w:t>
      </w:r>
      <w:r w:rsidRPr="004A6104">
        <w:rPr>
          <w:color w:val="000000" w:themeColor="text1"/>
          <w:spacing w:val="1"/>
          <w:sz w:val="24"/>
          <w:szCs w:val="24"/>
        </w:rPr>
        <w:t xml:space="preserve"> </w:t>
      </w:r>
      <w:r w:rsidRPr="004A6104">
        <w:rPr>
          <w:color w:val="000000" w:themeColor="text1"/>
          <w:sz w:val="24"/>
          <w:szCs w:val="24"/>
        </w:rPr>
        <w:t>solucionados</w:t>
      </w:r>
      <w:r w:rsidRPr="004A6104">
        <w:rPr>
          <w:color w:val="000000" w:themeColor="text1"/>
          <w:spacing w:val="1"/>
          <w:sz w:val="24"/>
          <w:szCs w:val="24"/>
        </w:rPr>
        <w:t xml:space="preserve"> </w:t>
      </w:r>
      <w:r w:rsidRPr="004A6104">
        <w:rPr>
          <w:color w:val="000000" w:themeColor="text1"/>
          <w:sz w:val="24"/>
          <w:szCs w:val="24"/>
        </w:rPr>
        <w:t>diretamente</w:t>
      </w:r>
      <w:r w:rsidRPr="004A6104">
        <w:rPr>
          <w:color w:val="000000" w:themeColor="text1"/>
          <w:spacing w:val="1"/>
          <w:sz w:val="24"/>
          <w:szCs w:val="24"/>
        </w:rPr>
        <w:t xml:space="preserve"> </w:t>
      </w:r>
      <w:r w:rsidR="00612B25" w:rsidRPr="004A6104">
        <w:rPr>
          <w:color w:val="000000" w:themeColor="text1"/>
          <w:sz w:val="24"/>
          <w:szCs w:val="24"/>
        </w:rPr>
        <w:t xml:space="preserve">pelo(a) Pregoeiro(a) </w:t>
      </w:r>
      <w:r w:rsidRPr="004A6104">
        <w:rPr>
          <w:color w:val="000000" w:themeColor="text1"/>
          <w:sz w:val="24"/>
          <w:szCs w:val="24"/>
        </w:rPr>
        <w:t>ou</w:t>
      </w:r>
      <w:r w:rsidRPr="004A6104">
        <w:rPr>
          <w:color w:val="000000" w:themeColor="text1"/>
          <w:spacing w:val="1"/>
          <w:sz w:val="24"/>
          <w:szCs w:val="24"/>
        </w:rPr>
        <w:t xml:space="preserve"> </w:t>
      </w:r>
      <w:r w:rsidRPr="004A6104">
        <w:rPr>
          <w:color w:val="000000" w:themeColor="text1"/>
          <w:sz w:val="24"/>
          <w:szCs w:val="24"/>
        </w:rPr>
        <w:t>autoridade</w:t>
      </w:r>
      <w:r w:rsidRPr="004A6104">
        <w:rPr>
          <w:color w:val="000000" w:themeColor="text1"/>
          <w:spacing w:val="1"/>
          <w:sz w:val="24"/>
          <w:szCs w:val="24"/>
        </w:rPr>
        <w:t xml:space="preserve"> </w:t>
      </w:r>
      <w:r w:rsidRPr="004A6104">
        <w:rPr>
          <w:color w:val="000000" w:themeColor="text1"/>
          <w:sz w:val="24"/>
          <w:szCs w:val="24"/>
        </w:rPr>
        <w:lastRenderedPageBreak/>
        <w:t>competente, observados os preceitos de direito público e as disposições da Lei n° 14.133/2021</w:t>
      </w:r>
      <w:r w:rsidRPr="004A6104">
        <w:rPr>
          <w:color w:val="000000" w:themeColor="text1"/>
          <w:spacing w:val="-57"/>
          <w:sz w:val="24"/>
          <w:szCs w:val="24"/>
        </w:rPr>
        <w:t xml:space="preserve"> </w:t>
      </w:r>
      <w:r w:rsidRPr="004A6104">
        <w:rPr>
          <w:color w:val="000000" w:themeColor="text1"/>
          <w:sz w:val="24"/>
          <w:szCs w:val="24"/>
        </w:rPr>
        <w:t>e</w:t>
      </w:r>
      <w:r w:rsidRPr="004A6104">
        <w:rPr>
          <w:color w:val="000000" w:themeColor="text1"/>
          <w:spacing w:val="-2"/>
          <w:sz w:val="24"/>
          <w:szCs w:val="24"/>
        </w:rPr>
        <w:t xml:space="preserve"> </w:t>
      </w:r>
      <w:r w:rsidRPr="004A6104">
        <w:rPr>
          <w:color w:val="000000" w:themeColor="text1"/>
          <w:sz w:val="24"/>
          <w:szCs w:val="24"/>
        </w:rPr>
        <w:t>demais legislação aplicáveis.</w:t>
      </w:r>
    </w:p>
    <w:p w14:paraId="154E4DE8" w14:textId="77777777" w:rsidR="000320E1" w:rsidRPr="004A6104" w:rsidRDefault="000320E1" w:rsidP="009B4F6E">
      <w:pPr>
        <w:widowControl w:val="0"/>
        <w:numPr>
          <w:ilvl w:val="1"/>
          <w:numId w:val="28"/>
        </w:numPr>
        <w:tabs>
          <w:tab w:val="left" w:pos="426"/>
          <w:tab w:val="left" w:pos="1054"/>
        </w:tabs>
        <w:autoSpaceDE w:val="0"/>
        <w:autoSpaceDN w:val="0"/>
        <w:spacing w:before="80" w:after="80"/>
        <w:ind w:left="0" w:firstLine="0"/>
        <w:jc w:val="both"/>
        <w:rPr>
          <w:color w:val="000000" w:themeColor="text1"/>
          <w:sz w:val="24"/>
          <w:szCs w:val="24"/>
        </w:rPr>
      </w:pPr>
      <w:r w:rsidRPr="004A6104">
        <w:rPr>
          <w:color w:val="000000" w:themeColor="text1"/>
          <w:sz w:val="24"/>
          <w:szCs w:val="24"/>
        </w:rPr>
        <w:t>Para</w:t>
      </w:r>
      <w:r w:rsidRPr="004A6104">
        <w:rPr>
          <w:color w:val="000000" w:themeColor="text1"/>
          <w:spacing w:val="1"/>
          <w:sz w:val="24"/>
          <w:szCs w:val="24"/>
        </w:rPr>
        <w:t xml:space="preserve"> </w:t>
      </w:r>
      <w:r w:rsidRPr="004A6104">
        <w:rPr>
          <w:color w:val="000000" w:themeColor="text1"/>
          <w:sz w:val="24"/>
          <w:szCs w:val="24"/>
        </w:rPr>
        <w:t>dirimir,</w:t>
      </w:r>
      <w:r w:rsidRPr="004A6104">
        <w:rPr>
          <w:color w:val="000000" w:themeColor="text1"/>
          <w:spacing w:val="1"/>
          <w:sz w:val="24"/>
          <w:szCs w:val="24"/>
        </w:rPr>
        <w:t xml:space="preserve"> </w:t>
      </w:r>
      <w:r w:rsidRPr="004A6104">
        <w:rPr>
          <w:color w:val="000000" w:themeColor="text1"/>
          <w:sz w:val="24"/>
          <w:szCs w:val="24"/>
        </w:rPr>
        <w:t>na</w:t>
      </w:r>
      <w:r w:rsidRPr="004A6104">
        <w:rPr>
          <w:color w:val="000000" w:themeColor="text1"/>
          <w:spacing w:val="1"/>
          <w:sz w:val="24"/>
          <w:szCs w:val="24"/>
        </w:rPr>
        <w:t xml:space="preserve"> </w:t>
      </w:r>
      <w:r w:rsidRPr="004A6104">
        <w:rPr>
          <w:color w:val="000000" w:themeColor="text1"/>
          <w:sz w:val="24"/>
          <w:szCs w:val="24"/>
        </w:rPr>
        <w:t>esfera</w:t>
      </w:r>
      <w:r w:rsidRPr="004A6104">
        <w:rPr>
          <w:color w:val="000000" w:themeColor="text1"/>
          <w:spacing w:val="1"/>
          <w:sz w:val="24"/>
          <w:szCs w:val="24"/>
        </w:rPr>
        <w:t xml:space="preserve"> </w:t>
      </w:r>
      <w:r w:rsidRPr="004A6104">
        <w:rPr>
          <w:color w:val="000000" w:themeColor="text1"/>
          <w:sz w:val="24"/>
          <w:szCs w:val="24"/>
        </w:rPr>
        <w:t>judicial,</w:t>
      </w:r>
      <w:r w:rsidRPr="004A6104">
        <w:rPr>
          <w:color w:val="000000" w:themeColor="text1"/>
          <w:spacing w:val="1"/>
          <w:sz w:val="24"/>
          <w:szCs w:val="24"/>
        </w:rPr>
        <w:t xml:space="preserve"> </w:t>
      </w:r>
      <w:r w:rsidRPr="004A6104">
        <w:rPr>
          <w:color w:val="000000" w:themeColor="text1"/>
          <w:sz w:val="24"/>
          <w:szCs w:val="24"/>
        </w:rPr>
        <w:t>as</w:t>
      </w:r>
      <w:r w:rsidRPr="004A6104">
        <w:rPr>
          <w:color w:val="000000" w:themeColor="text1"/>
          <w:spacing w:val="1"/>
          <w:sz w:val="24"/>
          <w:szCs w:val="24"/>
        </w:rPr>
        <w:t xml:space="preserve"> </w:t>
      </w:r>
      <w:r w:rsidRPr="004A6104">
        <w:rPr>
          <w:color w:val="000000" w:themeColor="text1"/>
          <w:sz w:val="24"/>
          <w:szCs w:val="24"/>
        </w:rPr>
        <w:t>questões</w:t>
      </w:r>
      <w:r w:rsidRPr="004A6104">
        <w:rPr>
          <w:color w:val="000000" w:themeColor="text1"/>
          <w:spacing w:val="1"/>
          <w:sz w:val="24"/>
          <w:szCs w:val="24"/>
        </w:rPr>
        <w:t xml:space="preserve"> </w:t>
      </w:r>
      <w:r w:rsidRPr="004A6104">
        <w:rPr>
          <w:color w:val="000000" w:themeColor="text1"/>
          <w:sz w:val="24"/>
          <w:szCs w:val="24"/>
        </w:rPr>
        <w:t>oriundas</w:t>
      </w:r>
      <w:r w:rsidRPr="004A6104">
        <w:rPr>
          <w:color w:val="000000" w:themeColor="text1"/>
          <w:spacing w:val="1"/>
          <w:sz w:val="24"/>
          <w:szCs w:val="24"/>
        </w:rPr>
        <w:t xml:space="preserve"> </w:t>
      </w:r>
      <w:r w:rsidRPr="004A6104">
        <w:rPr>
          <w:color w:val="000000" w:themeColor="text1"/>
          <w:sz w:val="24"/>
          <w:szCs w:val="24"/>
        </w:rPr>
        <w:t>do</w:t>
      </w:r>
      <w:r w:rsidRPr="004A6104">
        <w:rPr>
          <w:color w:val="000000" w:themeColor="text1"/>
          <w:spacing w:val="1"/>
          <w:sz w:val="24"/>
          <w:szCs w:val="24"/>
        </w:rPr>
        <w:t xml:space="preserve"> </w:t>
      </w:r>
      <w:r w:rsidRPr="004A6104">
        <w:rPr>
          <w:color w:val="000000" w:themeColor="text1"/>
          <w:sz w:val="24"/>
          <w:szCs w:val="24"/>
        </w:rPr>
        <w:t>presente</w:t>
      </w:r>
      <w:r w:rsidRPr="004A6104">
        <w:rPr>
          <w:color w:val="000000" w:themeColor="text1"/>
          <w:spacing w:val="1"/>
          <w:sz w:val="24"/>
          <w:szCs w:val="24"/>
        </w:rPr>
        <w:t xml:space="preserve"> </w:t>
      </w:r>
      <w:r w:rsidRPr="004A6104">
        <w:rPr>
          <w:color w:val="000000" w:themeColor="text1"/>
          <w:sz w:val="24"/>
          <w:szCs w:val="24"/>
        </w:rPr>
        <w:t>Edital,</w:t>
      </w:r>
      <w:r w:rsidRPr="004A6104">
        <w:rPr>
          <w:color w:val="000000" w:themeColor="text1"/>
          <w:spacing w:val="1"/>
          <w:sz w:val="24"/>
          <w:szCs w:val="24"/>
        </w:rPr>
        <w:t xml:space="preserve"> </w:t>
      </w:r>
      <w:r w:rsidRPr="004A6104">
        <w:rPr>
          <w:color w:val="000000" w:themeColor="text1"/>
          <w:sz w:val="24"/>
          <w:szCs w:val="24"/>
        </w:rPr>
        <w:t>será</w:t>
      </w:r>
      <w:r w:rsidRPr="004A6104">
        <w:rPr>
          <w:color w:val="000000" w:themeColor="text1"/>
          <w:spacing w:val="1"/>
          <w:sz w:val="24"/>
          <w:szCs w:val="24"/>
        </w:rPr>
        <w:t xml:space="preserve"> </w:t>
      </w:r>
      <w:r w:rsidRPr="004A6104">
        <w:rPr>
          <w:color w:val="000000" w:themeColor="text1"/>
          <w:sz w:val="24"/>
          <w:szCs w:val="24"/>
        </w:rPr>
        <w:t>competente</w:t>
      </w:r>
      <w:r w:rsidRPr="004A6104">
        <w:rPr>
          <w:color w:val="000000" w:themeColor="text1"/>
          <w:spacing w:val="-1"/>
          <w:sz w:val="24"/>
          <w:szCs w:val="24"/>
        </w:rPr>
        <w:t xml:space="preserve"> </w:t>
      </w:r>
      <w:r w:rsidRPr="004A6104">
        <w:rPr>
          <w:color w:val="000000" w:themeColor="text1"/>
          <w:sz w:val="24"/>
          <w:szCs w:val="24"/>
        </w:rPr>
        <w:t>o juízo da</w:t>
      </w:r>
      <w:r w:rsidRPr="004A6104">
        <w:rPr>
          <w:color w:val="000000" w:themeColor="text1"/>
          <w:spacing w:val="-1"/>
          <w:sz w:val="24"/>
          <w:szCs w:val="24"/>
        </w:rPr>
        <w:t xml:space="preserve"> </w:t>
      </w:r>
      <w:r w:rsidRPr="004A6104">
        <w:rPr>
          <w:color w:val="000000" w:themeColor="text1"/>
          <w:sz w:val="24"/>
          <w:szCs w:val="24"/>
        </w:rPr>
        <w:t>Comarca</w:t>
      </w:r>
      <w:r w:rsidRPr="004A6104">
        <w:rPr>
          <w:color w:val="000000" w:themeColor="text1"/>
          <w:spacing w:val="-1"/>
          <w:sz w:val="24"/>
          <w:szCs w:val="24"/>
        </w:rPr>
        <w:t xml:space="preserve"> </w:t>
      </w:r>
      <w:r w:rsidRPr="004A6104">
        <w:rPr>
          <w:color w:val="000000" w:themeColor="text1"/>
          <w:sz w:val="24"/>
          <w:szCs w:val="24"/>
        </w:rPr>
        <w:t>de</w:t>
      </w:r>
      <w:r w:rsidRPr="004A6104">
        <w:rPr>
          <w:color w:val="000000" w:themeColor="text1"/>
          <w:spacing w:val="-1"/>
          <w:sz w:val="24"/>
          <w:szCs w:val="24"/>
        </w:rPr>
        <w:t xml:space="preserve"> Bom Jardim/RJ</w:t>
      </w:r>
      <w:r w:rsidRPr="004A6104">
        <w:rPr>
          <w:color w:val="000000" w:themeColor="text1"/>
          <w:sz w:val="24"/>
          <w:szCs w:val="24"/>
        </w:rPr>
        <w:t>.</w:t>
      </w:r>
    </w:p>
    <w:p w14:paraId="780F7ADF" w14:textId="73EF6A39" w:rsidR="000320E1" w:rsidRPr="004A6104" w:rsidRDefault="0025771A" w:rsidP="009B4F6E">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80" w:after="80"/>
        <w:ind w:left="0" w:firstLine="0"/>
        <w:jc w:val="both"/>
        <w:rPr>
          <w:color w:val="000000" w:themeColor="text1"/>
          <w:sz w:val="24"/>
          <w:szCs w:val="24"/>
        </w:rPr>
      </w:pPr>
      <w:r w:rsidRPr="004A6104">
        <w:rPr>
          <w:color w:val="000000" w:themeColor="text1"/>
          <w:sz w:val="24"/>
          <w:szCs w:val="24"/>
        </w:rPr>
        <w:t>É</w:t>
      </w:r>
      <w:r w:rsidR="000320E1" w:rsidRPr="004A6104">
        <w:rPr>
          <w:color w:val="000000" w:themeColor="text1"/>
          <w:spacing w:val="1"/>
          <w:sz w:val="24"/>
          <w:szCs w:val="24"/>
        </w:rPr>
        <w:t xml:space="preserve"> </w:t>
      </w:r>
      <w:r w:rsidR="000320E1" w:rsidRPr="004A6104">
        <w:rPr>
          <w:color w:val="000000" w:themeColor="text1"/>
          <w:sz w:val="24"/>
          <w:szCs w:val="24"/>
        </w:rPr>
        <w:t>responsabilidade</w:t>
      </w:r>
      <w:r w:rsidR="000320E1" w:rsidRPr="004A6104">
        <w:rPr>
          <w:color w:val="000000" w:themeColor="text1"/>
          <w:spacing w:val="1"/>
          <w:sz w:val="24"/>
          <w:szCs w:val="24"/>
        </w:rPr>
        <w:t xml:space="preserve"> </w:t>
      </w:r>
      <w:r w:rsidR="000320E1" w:rsidRPr="004A6104">
        <w:rPr>
          <w:color w:val="000000" w:themeColor="text1"/>
          <w:sz w:val="24"/>
          <w:szCs w:val="24"/>
        </w:rPr>
        <w:t>do</w:t>
      </w:r>
      <w:r w:rsidR="000320E1" w:rsidRPr="004A6104">
        <w:rPr>
          <w:color w:val="000000" w:themeColor="text1"/>
          <w:spacing w:val="1"/>
          <w:sz w:val="24"/>
          <w:szCs w:val="24"/>
        </w:rPr>
        <w:t xml:space="preserve"> </w:t>
      </w:r>
      <w:r w:rsidR="000320E1" w:rsidRPr="004A6104">
        <w:rPr>
          <w:color w:val="000000" w:themeColor="text1"/>
          <w:sz w:val="24"/>
          <w:szCs w:val="24"/>
        </w:rPr>
        <w:t>Licitante,</w:t>
      </w:r>
      <w:r w:rsidR="000320E1" w:rsidRPr="004A6104">
        <w:rPr>
          <w:color w:val="000000" w:themeColor="text1"/>
          <w:spacing w:val="1"/>
          <w:sz w:val="24"/>
          <w:szCs w:val="24"/>
        </w:rPr>
        <w:t xml:space="preserve"> </w:t>
      </w:r>
      <w:r w:rsidR="000320E1" w:rsidRPr="004A6104">
        <w:rPr>
          <w:color w:val="000000" w:themeColor="text1"/>
          <w:sz w:val="24"/>
          <w:szCs w:val="24"/>
        </w:rPr>
        <w:t>o</w:t>
      </w:r>
      <w:r w:rsidR="000320E1" w:rsidRPr="004A6104">
        <w:rPr>
          <w:color w:val="000000" w:themeColor="text1"/>
          <w:spacing w:val="1"/>
          <w:sz w:val="24"/>
          <w:szCs w:val="24"/>
        </w:rPr>
        <w:t xml:space="preserve"> </w:t>
      </w:r>
      <w:r w:rsidR="000320E1" w:rsidRPr="004A6104">
        <w:rPr>
          <w:color w:val="000000" w:themeColor="text1"/>
          <w:sz w:val="24"/>
          <w:szCs w:val="24"/>
        </w:rPr>
        <w:t>acompanhamento</w:t>
      </w:r>
      <w:r w:rsidR="000320E1" w:rsidRPr="004A6104">
        <w:rPr>
          <w:color w:val="000000" w:themeColor="text1"/>
          <w:spacing w:val="1"/>
          <w:sz w:val="24"/>
          <w:szCs w:val="24"/>
        </w:rPr>
        <w:t xml:space="preserve"> </w:t>
      </w:r>
      <w:r w:rsidR="000320E1" w:rsidRPr="004A6104">
        <w:rPr>
          <w:color w:val="000000" w:themeColor="text1"/>
          <w:sz w:val="24"/>
          <w:szCs w:val="24"/>
        </w:rPr>
        <w:t>de</w:t>
      </w:r>
      <w:r w:rsidR="000320E1" w:rsidRPr="004A6104">
        <w:rPr>
          <w:color w:val="000000" w:themeColor="text1"/>
          <w:spacing w:val="1"/>
          <w:sz w:val="24"/>
          <w:szCs w:val="24"/>
        </w:rPr>
        <w:t xml:space="preserve"> </w:t>
      </w:r>
      <w:r w:rsidR="000320E1" w:rsidRPr="004A6104">
        <w:rPr>
          <w:color w:val="000000" w:themeColor="text1"/>
          <w:sz w:val="24"/>
          <w:szCs w:val="24"/>
        </w:rPr>
        <w:t>todos</w:t>
      </w:r>
      <w:r w:rsidR="000320E1" w:rsidRPr="004A6104">
        <w:rPr>
          <w:color w:val="000000" w:themeColor="text1"/>
          <w:spacing w:val="1"/>
          <w:sz w:val="24"/>
          <w:szCs w:val="24"/>
        </w:rPr>
        <w:t xml:space="preserve"> </w:t>
      </w:r>
      <w:r w:rsidR="000320E1" w:rsidRPr="004A6104">
        <w:rPr>
          <w:color w:val="000000" w:themeColor="text1"/>
          <w:sz w:val="24"/>
          <w:szCs w:val="24"/>
        </w:rPr>
        <w:t>os</w:t>
      </w:r>
      <w:r w:rsidR="000320E1" w:rsidRPr="004A6104">
        <w:rPr>
          <w:color w:val="000000" w:themeColor="text1"/>
          <w:spacing w:val="1"/>
          <w:sz w:val="24"/>
          <w:szCs w:val="24"/>
        </w:rPr>
        <w:t xml:space="preserve"> </w:t>
      </w:r>
      <w:r w:rsidR="000320E1" w:rsidRPr="004A6104">
        <w:rPr>
          <w:color w:val="000000" w:themeColor="text1"/>
          <w:sz w:val="24"/>
          <w:szCs w:val="24"/>
        </w:rPr>
        <w:t>andamentos</w:t>
      </w:r>
      <w:r w:rsidR="000320E1" w:rsidRPr="004A6104">
        <w:rPr>
          <w:color w:val="000000" w:themeColor="text1"/>
          <w:spacing w:val="1"/>
          <w:sz w:val="24"/>
          <w:szCs w:val="24"/>
        </w:rPr>
        <w:t xml:space="preserve"> </w:t>
      </w:r>
      <w:r w:rsidR="000320E1" w:rsidRPr="004A6104">
        <w:rPr>
          <w:color w:val="000000" w:themeColor="text1"/>
          <w:sz w:val="24"/>
          <w:szCs w:val="24"/>
        </w:rPr>
        <w:t>do</w:t>
      </w:r>
      <w:r w:rsidR="000320E1" w:rsidRPr="004A6104">
        <w:rPr>
          <w:color w:val="000000" w:themeColor="text1"/>
          <w:spacing w:val="1"/>
          <w:sz w:val="24"/>
          <w:szCs w:val="24"/>
        </w:rPr>
        <w:t xml:space="preserve"> </w:t>
      </w:r>
      <w:r w:rsidR="000320E1" w:rsidRPr="004A6104">
        <w:rPr>
          <w:color w:val="000000" w:themeColor="text1"/>
          <w:sz w:val="24"/>
          <w:szCs w:val="24"/>
        </w:rPr>
        <w:t>presente</w:t>
      </w:r>
      <w:r w:rsidR="000320E1" w:rsidRPr="004A6104">
        <w:rPr>
          <w:color w:val="000000" w:themeColor="text1"/>
          <w:sz w:val="24"/>
          <w:szCs w:val="24"/>
        </w:rPr>
        <w:tab/>
        <w:t>processo</w:t>
      </w:r>
      <w:r w:rsidR="000320E1" w:rsidRPr="004A6104">
        <w:rPr>
          <w:color w:val="000000" w:themeColor="text1"/>
          <w:sz w:val="24"/>
          <w:szCs w:val="24"/>
        </w:rPr>
        <w:tab/>
        <w:t>licitatório</w:t>
      </w:r>
      <w:r w:rsidR="000320E1" w:rsidRPr="004A6104">
        <w:rPr>
          <w:color w:val="000000" w:themeColor="text1"/>
          <w:sz w:val="24"/>
          <w:szCs w:val="24"/>
        </w:rPr>
        <w:tab/>
        <w:t>pelos</w:t>
      </w:r>
      <w:r w:rsidR="000320E1" w:rsidRPr="004A6104">
        <w:rPr>
          <w:color w:val="000000" w:themeColor="text1"/>
          <w:sz w:val="24"/>
          <w:szCs w:val="24"/>
        </w:rPr>
        <w:tab/>
        <w:t>links</w:t>
      </w:r>
      <w:r w:rsidR="000320E1" w:rsidRPr="004A6104">
        <w:rPr>
          <w:b/>
          <w:color w:val="000000" w:themeColor="text1"/>
          <w:sz w:val="24"/>
          <w:szCs w:val="24"/>
        </w:rPr>
        <w:t>:</w:t>
      </w:r>
      <w:r w:rsidR="000320E1" w:rsidRPr="004A6104">
        <w:rPr>
          <w:color w:val="000000" w:themeColor="text1"/>
          <w:spacing w:val="-1"/>
          <w:sz w:val="24"/>
          <w:szCs w:val="24"/>
        </w:rPr>
        <w:t xml:space="preserve"> </w:t>
      </w:r>
      <w:r w:rsidR="000320E1" w:rsidRPr="004A6104">
        <w:rPr>
          <w:color w:val="000000" w:themeColor="text1"/>
          <w:sz w:val="24"/>
          <w:szCs w:val="24"/>
        </w:rPr>
        <w:t>https://www.bomjardim.rj.gov.br</w:t>
      </w:r>
      <w:r w:rsidR="000320E1" w:rsidRPr="004A6104">
        <w:rPr>
          <w:rStyle w:val="Hyperlink"/>
          <w:color w:val="000000" w:themeColor="text1"/>
          <w:sz w:val="24"/>
          <w:szCs w:val="24"/>
          <w:u w:val="none"/>
        </w:rPr>
        <w:t xml:space="preserve"> e</w:t>
      </w:r>
      <w:r w:rsidR="000320E1" w:rsidRPr="004A6104">
        <w:rPr>
          <w:rStyle w:val="Hyperlink"/>
          <w:color w:val="000000" w:themeColor="text1"/>
          <w:sz w:val="24"/>
          <w:szCs w:val="24"/>
        </w:rPr>
        <w:t xml:space="preserve"> </w:t>
      </w:r>
      <w:r w:rsidR="000320E1" w:rsidRPr="004A6104">
        <w:rPr>
          <w:color w:val="000000" w:themeColor="text1"/>
          <w:sz w:val="24"/>
          <w:szCs w:val="24"/>
          <w:u w:val="single"/>
        </w:rPr>
        <w:t>https://www.licitanet.com.br/.</w:t>
      </w:r>
    </w:p>
    <w:p w14:paraId="04E9A2B1" w14:textId="1A4B37EF" w:rsidR="000320E1" w:rsidRPr="004A6104" w:rsidRDefault="000320E1" w:rsidP="009B4F6E">
      <w:pPr>
        <w:pStyle w:val="Nivel2"/>
        <w:numPr>
          <w:ilvl w:val="1"/>
          <w:numId w:val="28"/>
        </w:numPr>
        <w:tabs>
          <w:tab w:val="left" w:pos="426"/>
        </w:tabs>
        <w:spacing w:before="80" w:after="80"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137B66" w:rsidRPr="004A6104">
        <w:rPr>
          <w:rFonts w:ascii="Times New Roman" w:hAnsi="Times New Roman" w:cs="Times New Roman"/>
          <w:color w:val="000000" w:themeColor="text1"/>
          <w:sz w:val="24"/>
          <w:szCs w:val="24"/>
        </w:rPr>
        <w:t>o (a) Pregoeiro (a)</w:t>
      </w:r>
      <w:r w:rsidRPr="004A6104">
        <w:rPr>
          <w:rFonts w:ascii="Times New Roman" w:hAnsi="Times New Roman" w:cs="Times New Roman"/>
          <w:color w:val="000000" w:themeColor="text1"/>
          <w:sz w:val="24"/>
          <w:szCs w:val="24"/>
        </w:rPr>
        <w:t>.</w:t>
      </w:r>
    </w:p>
    <w:p w14:paraId="12132683" w14:textId="77777777" w:rsidR="000320E1" w:rsidRPr="004A6104" w:rsidRDefault="000320E1" w:rsidP="009B4F6E">
      <w:pPr>
        <w:pStyle w:val="Nivel2"/>
        <w:numPr>
          <w:ilvl w:val="1"/>
          <w:numId w:val="28"/>
        </w:numPr>
        <w:tabs>
          <w:tab w:val="left" w:pos="426"/>
        </w:tabs>
        <w:spacing w:before="80" w:after="80"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03B92AA3" w14:textId="77777777" w:rsidR="000320E1" w:rsidRPr="004A6104" w:rsidRDefault="000320E1" w:rsidP="009B4F6E">
      <w:pPr>
        <w:pStyle w:val="Nivel2"/>
        <w:numPr>
          <w:ilvl w:val="1"/>
          <w:numId w:val="28"/>
        </w:numPr>
        <w:tabs>
          <w:tab w:val="left" w:pos="426"/>
        </w:tabs>
        <w:spacing w:before="80" w:after="80"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A homologação do resultado desta licitação não implicará direito à contratação.</w:t>
      </w:r>
    </w:p>
    <w:p w14:paraId="71A567C8" w14:textId="77777777" w:rsidR="000320E1" w:rsidRPr="004A6104" w:rsidRDefault="000320E1" w:rsidP="009B4F6E">
      <w:pPr>
        <w:pStyle w:val="Nivel2"/>
        <w:numPr>
          <w:ilvl w:val="1"/>
          <w:numId w:val="28"/>
        </w:numPr>
        <w:tabs>
          <w:tab w:val="left" w:pos="426"/>
        </w:tabs>
        <w:spacing w:before="80" w:after="80"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8B692D" w14:textId="77777777" w:rsidR="000320E1" w:rsidRPr="004A6104" w:rsidRDefault="000320E1" w:rsidP="009B4F6E">
      <w:pPr>
        <w:pStyle w:val="Nivel2"/>
        <w:numPr>
          <w:ilvl w:val="1"/>
          <w:numId w:val="28"/>
        </w:numPr>
        <w:tabs>
          <w:tab w:val="left" w:pos="426"/>
        </w:tabs>
        <w:spacing w:before="80" w:after="80"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C4ED76A" w14:textId="77777777" w:rsidR="000320E1" w:rsidRPr="004A6104" w:rsidRDefault="000320E1" w:rsidP="009B4F6E">
      <w:pPr>
        <w:pStyle w:val="Nivel2"/>
        <w:numPr>
          <w:ilvl w:val="1"/>
          <w:numId w:val="28"/>
        </w:numPr>
        <w:tabs>
          <w:tab w:val="left" w:pos="426"/>
        </w:tabs>
        <w:spacing w:before="80" w:after="80"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47AABEEC" w14:textId="77777777" w:rsidR="000320E1" w:rsidRPr="004A6104" w:rsidRDefault="000320E1" w:rsidP="009B4F6E">
      <w:pPr>
        <w:pStyle w:val="Nivel2"/>
        <w:numPr>
          <w:ilvl w:val="1"/>
          <w:numId w:val="28"/>
        </w:numPr>
        <w:tabs>
          <w:tab w:val="left" w:pos="426"/>
        </w:tabs>
        <w:spacing w:before="80" w:after="80"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O desatendimento de exigências formais não essenciais não importará o afastamento do licitante, desde que seja possível o aproveitamento do ato, observados os princípios da isonomia e do interesse público.</w:t>
      </w:r>
    </w:p>
    <w:p w14:paraId="7C6B2D29" w14:textId="77777777" w:rsidR="000320E1" w:rsidRPr="004A6104" w:rsidRDefault="000320E1" w:rsidP="009B4F6E">
      <w:pPr>
        <w:pStyle w:val="Nivel2"/>
        <w:numPr>
          <w:ilvl w:val="1"/>
          <w:numId w:val="28"/>
        </w:numPr>
        <w:tabs>
          <w:tab w:val="left" w:pos="426"/>
        </w:tabs>
        <w:spacing w:before="80" w:after="80"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36B07E66" w14:textId="4139EAE2" w:rsidR="000320E1" w:rsidRPr="004A6104" w:rsidRDefault="000320E1" w:rsidP="009B4F6E">
      <w:pPr>
        <w:widowControl w:val="0"/>
        <w:tabs>
          <w:tab w:val="left" w:pos="426"/>
        </w:tabs>
        <w:autoSpaceDE w:val="0"/>
        <w:autoSpaceDN w:val="0"/>
        <w:spacing w:before="80" w:after="80"/>
        <w:jc w:val="both"/>
        <w:rPr>
          <w:color w:val="000000" w:themeColor="text1"/>
          <w:sz w:val="24"/>
          <w:szCs w:val="24"/>
        </w:rPr>
      </w:pPr>
      <w:r w:rsidRPr="004A6104">
        <w:rPr>
          <w:color w:val="000000" w:themeColor="text1"/>
          <w:sz w:val="24"/>
          <w:szCs w:val="24"/>
        </w:rPr>
        <w:t>O Edital e seus anexos estão disponíveis, na íntegra, no Portal Nacional de Contratações Públicas (PNCP) e endereço eletrônico https://www.bomjardim.rj.gov.br</w:t>
      </w:r>
      <w:r w:rsidRPr="004A6104">
        <w:rPr>
          <w:rStyle w:val="Hyperlink"/>
          <w:color w:val="000000" w:themeColor="text1"/>
          <w:sz w:val="24"/>
          <w:szCs w:val="24"/>
        </w:rPr>
        <w:t xml:space="preserve"> e </w:t>
      </w:r>
      <w:hyperlink r:id="rId10" w:history="1">
        <w:r w:rsidR="00597FFC" w:rsidRPr="004A6104">
          <w:rPr>
            <w:rStyle w:val="Hyperlink"/>
            <w:color w:val="000000" w:themeColor="text1"/>
            <w:sz w:val="24"/>
            <w:szCs w:val="24"/>
          </w:rPr>
          <w:t>https://www.licitanet.com.br/</w:t>
        </w:r>
      </w:hyperlink>
      <w:r w:rsidRPr="004A6104">
        <w:rPr>
          <w:color w:val="000000" w:themeColor="text1"/>
          <w:sz w:val="24"/>
          <w:szCs w:val="24"/>
        </w:rPr>
        <w:t>).</w:t>
      </w:r>
    </w:p>
    <w:p w14:paraId="2BEDD650" w14:textId="1B092C6A" w:rsidR="000320E1" w:rsidRPr="004A6104" w:rsidRDefault="000320E1" w:rsidP="00B724DD">
      <w:pPr>
        <w:pStyle w:val="PargrafodaLista"/>
        <w:tabs>
          <w:tab w:val="left" w:pos="284"/>
          <w:tab w:val="left" w:pos="426"/>
        </w:tabs>
        <w:spacing w:before="120" w:after="120"/>
        <w:ind w:left="0"/>
        <w:jc w:val="both"/>
        <w:rPr>
          <w:b/>
          <w:color w:val="000000" w:themeColor="text1"/>
        </w:rPr>
      </w:pPr>
      <w:r w:rsidRPr="004A6104">
        <w:rPr>
          <w:b/>
          <w:color w:val="000000" w:themeColor="text1"/>
        </w:rPr>
        <w:t>3</w:t>
      </w:r>
      <w:r w:rsidR="00A84ED8" w:rsidRPr="004A6104">
        <w:rPr>
          <w:b/>
          <w:color w:val="000000" w:themeColor="text1"/>
        </w:rPr>
        <w:t>2</w:t>
      </w:r>
      <w:r w:rsidRPr="004A6104">
        <w:rPr>
          <w:b/>
          <w:color w:val="000000" w:themeColor="text1"/>
        </w:rPr>
        <w:t>– ANEXOS DO EDITAL:</w:t>
      </w:r>
    </w:p>
    <w:p w14:paraId="5E438AEF" w14:textId="7A787E76" w:rsidR="000320E1" w:rsidRPr="004A6104" w:rsidRDefault="000320E1" w:rsidP="00B724DD">
      <w:pPr>
        <w:tabs>
          <w:tab w:val="left" w:pos="284"/>
          <w:tab w:val="left" w:pos="426"/>
          <w:tab w:val="left" w:pos="567"/>
        </w:tabs>
        <w:spacing w:before="120" w:after="120"/>
        <w:jc w:val="both"/>
        <w:rPr>
          <w:color w:val="000000" w:themeColor="text1"/>
          <w:sz w:val="24"/>
          <w:szCs w:val="24"/>
        </w:rPr>
      </w:pPr>
      <w:r w:rsidRPr="004A6104">
        <w:rPr>
          <w:color w:val="000000" w:themeColor="text1"/>
          <w:sz w:val="24"/>
          <w:szCs w:val="24"/>
        </w:rPr>
        <w:t>3</w:t>
      </w:r>
      <w:r w:rsidR="00A84ED8" w:rsidRPr="004A6104">
        <w:rPr>
          <w:color w:val="000000" w:themeColor="text1"/>
          <w:sz w:val="24"/>
          <w:szCs w:val="24"/>
        </w:rPr>
        <w:t>2</w:t>
      </w:r>
      <w:r w:rsidRPr="004A6104">
        <w:rPr>
          <w:color w:val="000000" w:themeColor="text1"/>
          <w:sz w:val="24"/>
          <w:szCs w:val="24"/>
        </w:rPr>
        <w:t>.1- ANEXO I – Termo de Referência</w:t>
      </w:r>
    </w:p>
    <w:p w14:paraId="6035E4CA" w14:textId="1F0A30BE" w:rsidR="000320E1" w:rsidRPr="004A6104" w:rsidRDefault="000320E1" w:rsidP="00B724DD">
      <w:pPr>
        <w:tabs>
          <w:tab w:val="left" w:pos="284"/>
          <w:tab w:val="left" w:pos="426"/>
          <w:tab w:val="left" w:pos="567"/>
        </w:tabs>
        <w:spacing w:before="120" w:after="120"/>
        <w:jc w:val="both"/>
        <w:rPr>
          <w:color w:val="000000" w:themeColor="text1"/>
          <w:sz w:val="24"/>
          <w:szCs w:val="24"/>
        </w:rPr>
      </w:pPr>
      <w:r w:rsidRPr="004A6104">
        <w:rPr>
          <w:color w:val="000000" w:themeColor="text1"/>
          <w:sz w:val="24"/>
          <w:szCs w:val="24"/>
        </w:rPr>
        <w:t>3</w:t>
      </w:r>
      <w:r w:rsidR="00A84ED8" w:rsidRPr="004A6104">
        <w:rPr>
          <w:color w:val="000000" w:themeColor="text1"/>
          <w:sz w:val="24"/>
          <w:szCs w:val="24"/>
        </w:rPr>
        <w:t>2</w:t>
      </w:r>
      <w:r w:rsidRPr="004A6104">
        <w:rPr>
          <w:color w:val="000000" w:themeColor="text1"/>
          <w:sz w:val="24"/>
          <w:szCs w:val="24"/>
        </w:rPr>
        <w:t>.2</w:t>
      </w:r>
      <w:proofErr w:type="gramStart"/>
      <w:r w:rsidRPr="004A6104">
        <w:rPr>
          <w:color w:val="000000" w:themeColor="text1"/>
          <w:sz w:val="24"/>
          <w:szCs w:val="24"/>
        </w:rPr>
        <w:t xml:space="preserve">  </w:t>
      </w:r>
      <w:proofErr w:type="gramEnd"/>
      <w:r w:rsidRPr="004A6104">
        <w:rPr>
          <w:color w:val="000000" w:themeColor="text1"/>
          <w:sz w:val="24"/>
          <w:szCs w:val="24"/>
        </w:rPr>
        <w:t>- ANEXO II – MODELO DE PROPOSTA</w:t>
      </w:r>
    </w:p>
    <w:p w14:paraId="0E96FDCA" w14:textId="4B939A95" w:rsidR="000320E1" w:rsidRPr="004A6104" w:rsidRDefault="000320E1" w:rsidP="00B724DD">
      <w:pPr>
        <w:tabs>
          <w:tab w:val="left" w:pos="284"/>
          <w:tab w:val="left" w:pos="426"/>
          <w:tab w:val="left" w:pos="567"/>
        </w:tabs>
        <w:spacing w:before="120" w:after="120"/>
        <w:jc w:val="both"/>
        <w:rPr>
          <w:color w:val="000000" w:themeColor="text1"/>
          <w:sz w:val="24"/>
          <w:szCs w:val="24"/>
        </w:rPr>
      </w:pPr>
      <w:r w:rsidRPr="004A6104">
        <w:rPr>
          <w:color w:val="000000" w:themeColor="text1"/>
          <w:sz w:val="24"/>
          <w:szCs w:val="24"/>
        </w:rPr>
        <w:t>3</w:t>
      </w:r>
      <w:r w:rsidR="00A84ED8" w:rsidRPr="004A6104">
        <w:rPr>
          <w:color w:val="000000" w:themeColor="text1"/>
          <w:sz w:val="24"/>
          <w:szCs w:val="24"/>
        </w:rPr>
        <w:t>2</w:t>
      </w:r>
      <w:r w:rsidRPr="004A6104">
        <w:rPr>
          <w:color w:val="000000" w:themeColor="text1"/>
          <w:sz w:val="24"/>
          <w:szCs w:val="24"/>
        </w:rPr>
        <w:t>.3</w:t>
      </w:r>
      <w:proofErr w:type="gramStart"/>
      <w:r w:rsidRPr="004A6104">
        <w:rPr>
          <w:color w:val="000000" w:themeColor="text1"/>
          <w:sz w:val="24"/>
          <w:szCs w:val="24"/>
        </w:rPr>
        <w:t xml:space="preserve">  </w:t>
      </w:r>
      <w:proofErr w:type="gramEnd"/>
      <w:r w:rsidRPr="004A6104">
        <w:rPr>
          <w:color w:val="000000" w:themeColor="text1"/>
          <w:sz w:val="24"/>
          <w:szCs w:val="24"/>
        </w:rPr>
        <w:t>- ANEXO III – MODELO DE ATA DE REGISTRO DE PREÇOS</w:t>
      </w:r>
    </w:p>
    <w:p w14:paraId="06E7C0EE" w14:textId="02D0BC5B" w:rsidR="00384B38" w:rsidRDefault="000320E1" w:rsidP="00B724DD">
      <w:pPr>
        <w:tabs>
          <w:tab w:val="left" w:pos="284"/>
          <w:tab w:val="left" w:pos="426"/>
          <w:tab w:val="left" w:pos="567"/>
        </w:tabs>
        <w:spacing w:before="120" w:after="120"/>
        <w:jc w:val="both"/>
        <w:rPr>
          <w:color w:val="000000" w:themeColor="text1"/>
          <w:sz w:val="24"/>
          <w:szCs w:val="24"/>
        </w:rPr>
      </w:pPr>
      <w:r w:rsidRPr="004A6104">
        <w:rPr>
          <w:color w:val="000000" w:themeColor="text1"/>
          <w:sz w:val="24"/>
          <w:szCs w:val="24"/>
        </w:rPr>
        <w:t>3</w:t>
      </w:r>
      <w:r w:rsidR="00A84ED8" w:rsidRPr="004A6104">
        <w:rPr>
          <w:color w:val="000000" w:themeColor="text1"/>
          <w:sz w:val="24"/>
          <w:szCs w:val="24"/>
        </w:rPr>
        <w:t>2</w:t>
      </w:r>
      <w:r w:rsidRPr="004A6104">
        <w:rPr>
          <w:color w:val="000000" w:themeColor="text1"/>
          <w:sz w:val="24"/>
          <w:szCs w:val="24"/>
        </w:rPr>
        <w:t>.4 - ANEXO IV – Declaração conjunta, expressa, de que o licitante: (a) não possui em seu quadro de pessoal</w:t>
      </w:r>
      <w:r w:rsidRPr="004A6104">
        <w:rPr>
          <w:color w:val="000000" w:themeColor="text1"/>
          <w:spacing w:val="1"/>
          <w:sz w:val="24"/>
          <w:szCs w:val="24"/>
        </w:rPr>
        <w:t xml:space="preserve"> </w:t>
      </w:r>
      <w:r w:rsidRPr="004A6104">
        <w:rPr>
          <w:color w:val="000000" w:themeColor="text1"/>
          <w:sz w:val="24"/>
          <w:szCs w:val="24"/>
        </w:rPr>
        <w:t>empregado(s) com menos de 18 (dezoito) anos em trabalho noturno, perigoso ou insalubre</w:t>
      </w:r>
      <w:r w:rsidRPr="004A6104">
        <w:rPr>
          <w:color w:val="000000" w:themeColor="text1"/>
          <w:spacing w:val="1"/>
          <w:sz w:val="24"/>
          <w:szCs w:val="24"/>
        </w:rPr>
        <w:t xml:space="preserve"> </w:t>
      </w:r>
      <w:r w:rsidRPr="004A6104">
        <w:rPr>
          <w:color w:val="000000" w:themeColor="text1"/>
          <w:sz w:val="24"/>
          <w:szCs w:val="24"/>
        </w:rPr>
        <w:t>e</w:t>
      </w:r>
      <w:r w:rsidRPr="004A6104">
        <w:rPr>
          <w:color w:val="000000" w:themeColor="text1"/>
          <w:spacing w:val="1"/>
          <w:sz w:val="24"/>
          <w:szCs w:val="24"/>
        </w:rPr>
        <w:t xml:space="preserve"> </w:t>
      </w:r>
      <w:r w:rsidRPr="004A6104">
        <w:rPr>
          <w:color w:val="000000" w:themeColor="text1"/>
          <w:sz w:val="24"/>
          <w:szCs w:val="24"/>
        </w:rPr>
        <w:t>de 16 (dezesseis) anos em qualquer trabalho, salvo na condição de aprendiz, nos termos do</w:t>
      </w:r>
      <w:r w:rsidRPr="004A6104">
        <w:rPr>
          <w:color w:val="000000" w:themeColor="text1"/>
          <w:spacing w:val="1"/>
          <w:sz w:val="24"/>
          <w:szCs w:val="24"/>
        </w:rPr>
        <w:t xml:space="preserve"> </w:t>
      </w:r>
      <w:r w:rsidRPr="004A6104">
        <w:rPr>
          <w:color w:val="000000" w:themeColor="text1"/>
          <w:sz w:val="24"/>
          <w:szCs w:val="24"/>
        </w:rPr>
        <w:t>inciso XXXIII do</w:t>
      </w:r>
      <w:r w:rsidRPr="004A6104">
        <w:rPr>
          <w:color w:val="000000" w:themeColor="text1"/>
          <w:spacing w:val="1"/>
          <w:sz w:val="24"/>
          <w:szCs w:val="24"/>
        </w:rPr>
        <w:t xml:space="preserve"> </w:t>
      </w:r>
      <w:r w:rsidRPr="004A6104">
        <w:rPr>
          <w:color w:val="000000" w:themeColor="text1"/>
          <w:sz w:val="24"/>
          <w:szCs w:val="24"/>
        </w:rPr>
        <w:t>art.</w:t>
      </w:r>
      <w:r w:rsidRPr="004A6104">
        <w:rPr>
          <w:color w:val="000000" w:themeColor="text1"/>
          <w:spacing w:val="1"/>
          <w:sz w:val="24"/>
          <w:szCs w:val="24"/>
        </w:rPr>
        <w:t xml:space="preserve"> </w:t>
      </w:r>
      <w:r w:rsidRPr="004A6104">
        <w:rPr>
          <w:color w:val="000000" w:themeColor="text1"/>
          <w:sz w:val="24"/>
          <w:szCs w:val="24"/>
        </w:rPr>
        <w:t>7º da Constituição Federal de 1998 (Lei nº. 9.854/99); (b) detém</w:t>
      </w:r>
      <w:r w:rsidRPr="004A6104">
        <w:rPr>
          <w:color w:val="000000" w:themeColor="text1"/>
          <w:spacing w:val="1"/>
          <w:sz w:val="24"/>
          <w:szCs w:val="24"/>
        </w:rPr>
        <w:t xml:space="preserve"> </w:t>
      </w:r>
      <w:r w:rsidRPr="004A6104">
        <w:rPr>
          <w:color w:val="000000" w:themeColor="text1"/>
          <w:sz w:val="24"/>
          <w:szCs w:val="24"/>
        </w:rPr>
        <w:t>conhecimento de todas as informações contidas neste edital e em seus anexos, e que a sua</w:t>
      </w:r>
      <w:r w:rsidRPr="004A6104">
        <w:rPr>
          <w:color w:val="000000" w:themeColor="text1"/>
          <w:spacing w:val="1"/>
          <w:sz w:val="24"/>
          <w:szCs w:val="24"/>
        </w:rPr>
        <w:t xml:space="preserve"> </w:t>
      </w:r>
      <w:r w:rsidRPr="004A6104">
        <w:rPr>
          <w:color w:val="000000" w:themeColor="text1"/>
          <w:sz w:val="24"/>
          <w:szCs w:val="24"/>
        </w:rPr>
        <w:t>proposta</w:t>
      </w:r>
      <w:r w:rsidRPr="004A6104">
        <w:rPr>
          <w:color w:val="000000" w:themeColor="text1"/>
          <w:spacing w:val="1"/>
          <w:sz w:val="24"/>
          <w:szCs w:val="24"/>
        </w:rPr>
        <w:t xml:space="preserve"> </w:t>
      </w:r>
      <w:r w:rsidRPr="004A6104">
        <w:rPr>
          <w:color w:val="000000" w:themeColor="text1"/>
          <w:sz w:val="24"/>
          <w:szCs w:val="24"/>
        </w:rPr>
        <w:t>atende</w:t>
      </w:r>
      <w:r w:rsidRPr="004A6104">
        <w:rPr>
          <w:color w:val="000000" w:themeColor="text1"/>
          <w:spacing w:val="1"/>
          <w:sz w:val="24"/>
          <w:szCs w:val="24"/>
        </w:rPr>
        <w:t xml:space="preserve"> </w:t>
      </w:r>
      <w:r w:rsidRPr="004A6104">
        <w:rPr>
          <w:color w:val="000000" w:themeColor="text1"/>
          <w:sz w:val="24"/>
          <w:szCs w:val="24"/>
        </w:rPr>
        <w:t>integralmente</w:t>
      </w:r>
      <w:r w:rsidRPr="004A6104">
        <w:rPr>
          <w:color w:val="000000" w:themeColor="text1"/>
          <w:spacing w:val="1"/>
          <w:sz w:val="24"/>
          <w:szCs w:val="24"/>
        </w:rPr>
        <w:t xml:space="preserve"> </w:t>
      </w:r>
      <w:r w:rsidRPr="004A6104">
        <w:rPr>
          <w:color w:val="000000" w:themeColor="text1"/>
          <w:sz w:val="24"/>
          <w:szCs w:val="24"/>
        </w:rPr>
        <w:t>aos</w:t>
      </w:r>
      <w:r w:rsidRPr="004A6104">
        <w:rPr>
          <w:color w:val="000000" w:themeColor="text1"/>
          <w:spacing w:val="1"/>
          <w:sz w:val="24"/>
          <w:szCs w:val="24"/>
        </w:rPr>
        <w:t xml:space="preserve"> </w:t>
      </w:r>
      <w:r w:rsidRPr="004A6104">
        <w:rPr>
          <w:color w:val="000000" w:themeColor="text1"/>
          <w:sz w:val="24"/>
          <w:szCs w:val="24"/>
        </w:rPr>
        <w:t>requisitos</w:t>
      </w:r>
      <w:r w:rsidRPr="004A6104">
        <w:rPr>
          <w:color w:val="000000" w:themeColor="text1"/>
          <w:spacing w:val="1"/>
          <w:sz w:val="24"/>
          <w:szCs w:val="24"/>
        </w:rPr>
        <w:t xml:space="preserve"> </w:t>
      </w:r>
      <w:r w:rsidRPr="004A6104">
        <w:rPr>
          <w:color w:val="000000" w:themeColor="text1"/>
          <w:sz w:val="24"/>
          <w:szCs w:val="24"/>
        </w:rPr>
        <w:t>constantes</w:t>
      </w:r>
      <w:r w:rsidRPr="004A6104">
        <w:rPr>
          <w:color w:val="000000" w:themeColor="text1"/>
          <w:spacing w:val="1"/>
          <w:sz w:val="24"/>
          <w:szCs w:val="24"/>
        </w:rPr>
        <w:t xml:space="preserve"> </w:t>
      </w:r>
      <w:r w:rsidRPr="004A6104">
        <w:rPr>
          <w:color w:val="000000" w:themeColor="text1"/>
          <w:sz w:val="24"/>
          <w:szCs w:val="24"/>
        </w:rPr>
        <w:t>do</w:t>
      </w:r>
      <w:r w:rsidRPr="004A6104">
        <w:rPr>
          <w:color w:val="000000" w:themeColor="text1"/>
          <w:spacing w:val="1"/>
          <w:sz w:val="24"/>
          <w:szCs w:val="24"/>
        </w:rPr>
        <w:t xml:space="preserve"> </w:t>
      </w:r>
      <w:r w:rsidRPr="004A6104">
        <w:rPr>
          <w:color w:val="000000" w:themeColor="text1"/>
          <w:sz w:val="24"/>
          <w:szCs w:val="24"/>
        </w:rPr>
        <w:t>edital;</w:t>
      </w:r>
      <w:r w:rsidRPr="004A6104">
        <w:rPr>
          <w:color w:val="000000" w:themeColor="text1"/>
          <w:spacing w:val="1"/>
          <w:sz w:val="24"/>
          <w:szCs w:val="24"/>
        </w:rPr>
        <w:t xml:space="preserve"> </w:t>
      </w:r>
      <w:r w:rsidRPr="004A6104">
        <w:rPr>
          <w:color w:val="000000" w:themeColor="text1"/>
          <w:sz w:val="24"/>
          <w:szCs w:val="24"/>
        </w:rPr>
        <w:t>e</w:t>
      </w:r>
      <w:r w:rsidRPr="004A6104">
        <w:rPr>
          <w:color w:val="000000" w:themeColor="text1"/>
          <w:spacing w:val="1"/>
          <w:sz w:val="24"/>
          <w:szCs w:val="24"/>
        </w:rPr>
        <w:t xml:space="preserve"> </w:t>
      </w:r>
      <w:r w:rsidRPr="004A6104">
        <w:rPr>
          <w:color w:val="000000" w:themeColor="text1"/>
          <w:sz w:val="24"/>
          <w:szCs w:val="24"/>
        </w:rPr>
        <w:t>(c)</w:t>
      </w:r>
      <w:r w:rsidRPr="004A6104">
        <w:rPr>
          <w:color w:val="000000" w:themeColor="text1"/>
          <w:spacing w:val="1"/>
          <w:sz w:val="24"/>
          <w:szCs w:val="24"/>
        </w:rPr>
        <w:t xml:space="preserve"> </w:t>
      </w:r>
      <w:r w:rsidRPr="004A6104">
        <w:rPr>
          <w:color w:val="000000" w:themeColor="text1"/>
          <w:sz w:val="24"/>
          <w:szCs w:val="24"/>
        </w:rPr>
        <w:t>não</w:t>
      </w:r>
      <w:r w:rsidRPr="004A6104">
        <w:rPr>
          <w:color w:val="000000" w:themeColor="text1"/>
          <w:spacing w:val="1"/>
          <w:sz w:val="24"/>
          <w:szCs w:val="24"/>
        </w:rPr>
        <w:t xml:space="preserve"> </w:t>
      </w:r>
      <w:r w:rsidRPr="004A6104">
        <w:rPr>
          <w:color w:val="000000" w:themeColor="text1"/>
          <w:sz w:val="24"/>
          <w:szCs w:val="24"/>
        </w:rPr>
        <w:t>incursa</w:t>
      </w:r>
      <w:r w:rsidRPr="004A6104">
        <w:rPr>
          <w:color w:val="000000" w:themeColor="text1"/>
          <w:spacing w:val="1"/>
          <w:sz w:val="24"/>
          <w:szCs w:val="24"/>
        </w:rPr>
        <w:t xml:space="preserve"> </w:t>
      </w:r>
      <w:r w:rsidRPr="004A6104">
        <w:rPr>
          <w:color w:val="000000" w:themeColor="text1"/>
          <w:sz w:val="24"/>
          <w:szCs w:val="24"/>
        </w:rPr>
        <w:t>nos</w:t>
      </w:r>
      <w:r w:rsidRPr="004A6104">
        <w:rPr>
          <w:color w:val="000000" w:themeColor="text1"/>
          <w:spacing w:val="-57"/>
          <w:sz w:val="24"/>
          <w:szCs w:val="24"/>
        </w:rPr>
        <w:t xml:space="preserve"> </w:t>
      </w:r>
      <w:r w:rsidRPr="004A6104">
        <w:rPr>
          <w:color w:val="000000" w:themeColor="text1"/>
          <w:sz w:val="24"/>
          <w:szCs w:val="24"/>
        </w:rPr>
        <w:t xml:space="preserve">impedimentos de que trata o artigo 14 da Lei Federal nº 14.133/2021; </w:t>
      </w:r>
    </w:p>
    <w:p w14:paraId="25F3C8A9" w14:textId="77777777" w:rsidR="00335C48" w:rsidRDefault="00335C48" w:rsidP="00B724DD">
      <w:pPr>
        <w:tabs>
          <w:tab w:val="left" w:pos="284"/>
          <w:tab w:val="left" w:pos="426"/>
          <w:tab w:val="left" w:pos="567"/>
        </w:tabs>
        <w:spacing w:before="120" w:after="120"/>
        <w:jc w:val="both"/>
        <w:rPr>
          <w:color w:val="000000" w:themeColor="text1"/>
          <w:sz w:val="24"/>
          <w:szCs w:val="24"/>
        </w:rPr>
      </w:pPr>
    </w:p>
    <w:p w14:paraId="1DBB7E20" w14:textId="77777777" w:rsidR="00335C48" w:rsidRDefault="00335C48" w:rsidP="00B724DD">
      <w:pPr>
        <w:tabs>
          <w:tab w:val="left" w:pos="284"/>
          <w:tab w:val="left" w:pos="426"/>
          <w:tab w:val="left" w:pos="567"/>
        </w:tabs>
        <w:spacing w:before="120" w:after="120"/>
        <w:jc w:val="both"/>
        <w:rPr>
          <w:color w:val="000000" w:themeColor="text1"/>
          <w:sz w:val="24"/>
          <w:szCs w:val="24"/>
        </w:rPr>
      </w:pPr>
    </w:p>
    <w:p w14:paraId="4EFAAE32" w14:textId="77777777" w:rsidR="00335C48" w:rsidRPr="004A6104" w:rsidRDefault="00335C48" w:rsidP="00B724DD">
      <w:pPr>
        <w:tabs>
          <w:tab w:val="left" w:pos="284"/>
          <w:tab w:val="left" w:pos="426"/>
          <w:tab w:val="left" w:pos="567"/>
        </w:tabs>
        <w:spacing w:before="120" w:after="120"/>
        <w:jc w:val="both"/>
        <w:rPr>
          <w:color w:val="000000" w:themeColor="text1"/>
          <w:sz w:val="24"/>
          <w:szCs w:val="24"/>
        </w:rPr>
      </w:pPr>
    </w:p>
    <w:p w14:paraId="0D39EC37" w14:textId="337A62C8" w:rsidR="000320E1" w:rsidRDefault="000320E1" w:rsidP="00B724DD">
      <w:pPr>
        <w:tabs>
          <w:tab w:val="left" w:pos="284"/>
          <w:tab w:val="left" w:pos="426"/>
          <w:tab w:val="left" w:pos="567"/>
        </w:tabs>
        <w:spacing w:before="120" w:after="120"/>
        <w:jc w:val="both"/>
        <w:rPr>
          <w:bCs/>
          <w:color w:val="000000" w:themeColor="text1"/>
          <w:sz w:val="24"/>
          <w:szCs w:val="24"/>
        </w:rPr>
      </w:pPr>
      <w:r w:rsidRPr="008344E6">
        <w:rPr>
          <w:color w:val="000000" w:themeColor="text1"/>
          <w:sz w:val="24"/>
          <w:szCs w:val="24"/>
        </w:rPr>
        <w:lastRenderedPageBreak/>
        <w:t>3</w:t>
      </w:r>
      <w:r w:rsidR="00A84ED8" w:rsidRPr="008344E6">
        <w:rPr>
          <w:color w:val="000000" w:themeColor="text1"/>
          <w:sz w:val="24"/>
          <w:szCs w:val="24"/>
        </w:rPr>
        <w:t>2</w:t>
      </w:r>
      <w:r w:rsidRPr="008344E6">
        <w:rPr>
          <w:color w:val="000000" w:themeColor="text1"/>
          <w:sz w:val="24"/>
          <w:szCs w:val="24"/>
        </w:rPr>
        <w:t>.5 - ANEXO V –</w:t>
      </w:r>
      <w:r w:rsidRPr="008344E6">
        <w:rPr>
          <w:bCs/>
          <w:color w:val="000000" w:themeColor="text1"/>
          <w:sz w:val="24"/>
          <w:szCs w:val="24"/>
        </w:rPr>
        <w:t xml:space="preserve"> CARTA DE CREDENCIAMENTO (modelo)</w:t>
      </w:r>
    </w:p>
    <w:p w14:paraId="5BDAD8FD" w14:textId="6A28EA28" w:rsidR="009A33C7" w:rsidRDefault="000320E1" w:rsidP="00B724DD">
      <w:pPr>
        <w:tabs>
          <w:tab w:val="left" w:pos="284"/>
          <w:tab w:val="left" w:pos="426"/>
          <w:tab w:val="left" w:pos="567"/>
        </w:tabs>
        <w:spacing w:before="120" w:after="120"/>
        <w:jc w:val="both"/>
        <w:rPr>
          <w:color w:val="000000" w:themeColor="text1"/>
          <w:sz w:val="24"/>
          <w:szCs w:val="24"/>
        </w:rPr>
      </w:pPr>
      <w:r w:rsidRPr="008344E6">
        <w:rPr>
          <w:color w:val="000000" w:themeColor="text1"/>
          <w:sz w:val="24"/>
          <w:szCs w:val="24"/>
        </w:rPr>
        <w:t>3</w:t>
      </w:r>
      <w:r w:rsidR="00A84ED8" w:rsidRPr="008344E6">
        <w:rPr>
          <w:color w:val="000000" w:themeColor="text1"/>
          <w:sz w:val="24"/>
          <w:szCs w:val="24"/>
        </w:rPr>
        <w:t>2</w:t>
      </w:r>
      <w:r w:rsidRPr="008344E6">
        <w:rPr>
          <w:color w:val="000000" w:themeColor="text1"/>
          <w:sz w:val="24"/>
          <w:szCs w:val="24"/>
        </w:rPr>
        <w:t>.6 - ANEXO VI – MINUTA DE CONTRATO</w:t>
      </w:r>
    </w:p>
    <w:p w14:paraId="696A326C" w14:textId="77777777" w:rsidR="00AC56A3" w:rsidRPr="008344E6" w:rsidRDefault="00AC56A3" w:rsidP="00B724DD">
      <w:pPr>
        <w:tabs>
          <w:tab w:val="left" w:pos="284"/>
          <w:tab w:val="left" w:pos="426"/>
          <w:tab w:val="left" w:pos="567"/>
        </w:tabs>
        <w:spacing w:before="120" w:after="120"/>
        <w:jc w:val="both"/>
        <w:rPr>
          <w:color w:val="000000" w:themeColor="text1"/>
          <w:sz w:val="24"/>
          <w:szCs w:val="24"/>
        </w:rPr>
      </w:pPr>
    </w:p>
    <w:p w14:paraId="59D86C59" w14:textId="77777777" w:rsidR="00D6284B" w:rsidRPr="008344E6" w:rsidRDefault="00D6284B" w:rsidP="00D6284B">
      <w:pPr>
        <w:jc w:val="center"/>
        <w:rPr>
          <w:b/>
          <w:color w:val="000000"/>
          <w:sz w:val="24"/>
          <w:szCs w:val="18"/>
        </w:rPr>
      </w:pPr>
      <w:r w:rsidRPr="008344E6">
        <w:rPr>
          <w:b/>
          <w:color w:val="000000"/>
          <w:sz w:val="24"/>
          <w:szCs w:val="18"/>
        </w:rPr>
        <w:t>________________________________</w:t>
      </w:r>
    </w:p>
    <w:p w14:paraId="5EC165BA" w14:textId="77777777" w:rsidR="00D6284B" w:rsidRPr="008344E6" w:rsidRDefault="00D6284B" w:rsidP="00D6284B">
      <w:pPr>
        <w:jc w:val="center"/>
        <w:rPr>
          <w:b/>
          <w:color w:val="000000"/>
          <w:sz w:val="24"/>
          <w:szCs w:val="18"/>
        </w:rPr>
      </w:pPr>
      <w:r w:rsidRPr="008344E6">
        <w:rPr>
          <w:b/>
          <w:color w:val="000000"/>
          <w:sz w:val="24"/>
          <w:szCs w:val="18"/>
        </w:rPr>
        <w:t>Carlos Augusto Sardinha Nunes</w:t>
      </w:r>
    </w:p>
    <w:p w14:paraId="3C6870C7" w14:textId="77777777" w:rsidR="00D6284B" w:rsidRPr="008344E6" w:rsidRDefault="00D6284B" w:rsidP="00D6284B">
      <w:pPr>
        <w:jc w:val="center"/>
        <w:rPr>
          <w:i/>
          <w:color w:val="000000"/>
          <w:sz w:val="24"/>
          <w:szCs w:val="18"/>
        </w:rPr>
      </w:pPr>
      <w:r w:rsidRPr="008344E6">
        <w:rPr>
          <w:i/>
          <w:color w:val="000000"/>
          <w:sz w:val="24"/>
          <w:szCs w:val="18"/>
        </w:rPr>
        <w:t>Supervisor de Gestão e Compras</w:t>
      </w:r>
    </w:p>
    <w:p w14:paraId="795557D8" w14:textId="77777777" w:rsidR="00597FFC" w:rsidRDefault="00597FFC" w:rsidP="00597FFC">
      <w:pPr>
        <w:jc w:val="center"/>
        <w:rPr>
          <w:b/>
          <w:color w:val="000000"/>
          <w:sz w:val="24"/>
          <w:szCs w:val="18"/>
        </w:rPr>
      </w:pPr>
    </w:p>
    <w:p w14:paraId="425636DC" w14:textId="77777777" w:rsidR="00AC56A3" w:rsidRPr="008344E6" w:rsidRDefault="00AC56A3" w:rsidP="00597FFC">
      <w:pPr>
        <w:jc w:val="center"/>
        <w:rPr>
          <w:b/>
          <w:color w:val="000000"/>
          <w:sz w:val="24"/>
          <w:szCs w:val="18"/>
        </w:rPr>
      </w:pPr>
    </w:p>
    <w:p w14:paraId="73FC2E5F" w14:textId="77777777" w:rsidR="0047744D" w:rsidRPr="00DC69EB" w:rsidRDefault="0047744D" w:rsidP="0047744D">
      <w:pPr>
        <w:jc w:val="center"/>
        <w:rPr>
          <w:b/>
          <w:color w:val="000000"/>
          <w:sz w:val="24"/>
          <w:szCs w:val="24"/>
        </w:rPr>
      </w:pPr>
      <w:r w:rsidRPr="00DC69EB">
        <w:rPr>
          <w:b/>
          <w:color w:val="000000"/>
          <w:sz w:val="24"/>
          <w:szCs w:val="24"/>
        </w:rPr>
        <w:t>________________________________</w:t>
      </w:r>
    </w:p>
    <w:p w14:paraId="2C8BFAE2" w14:textId="04D84DF4" w:rsidR="0047744D" w:rsidRPr="00DC69EB" w:rsidRDefault="004E0FCD" w:rsidP="0047744D">
      <w:pPr>
        <w:jc w:val="center"/>
        <w:rPr>
          <w:b/>
          <w:color w:val="000000"/>
          <w:sz w:val="24"/>
          <w:szCs w:val="24"/>
        </w:rPr>
      </w:pPr>
      <w:r>
        <w:rPr>
          <w:b/>
          <w:color w:val="000000"/>
          <w:sz w:val="24"/>
          <w:szCs w:val="24"/>
        </w:rPr>
        <w:t>Diego Marques Felipe</w:t>
      </w:r>
    </w:p>
    <w:p w14:paraId="11247A0F" w14:textId="2D782487" w:rsidR="0047744D" w:rsidRPr="00DC69EB" w:rsidRDefault="0047744D" w:rsidP="0047744D">
      <w:pPr>
        <w:jc w:val="center"/>
        <w:rPr>
          <w:i/>
          <w:color w:val="000000"/>
          <w:sz w:val="24"/>
          <w:szCs w:val="24"/>
        </w:rPr>
      </w:pPr>
      <w:r w:rsidRPr="00DC69EB">
        <w:rPr>
          <w:i/>
          <w:color w:val="000000"/>
          <w:sz w:val="24"/>
          <w:szCs w:val="24"/>
        </w:rPr>
        <w:t>Secretári</w:t>
      </w:r>
      <w:r w:rsidR="004E0FCD">
        <w:rPr>
          <w:i/>
          <w:color w:val="000000"/>
          <w:sz w:val="24"/>
          <w:szCs w:val="24"/>
        </w:rPr>
        <w:t>o</w:t>
      </w:r>
      <w:r w:rsidRPr="00DC69EB">
        <w:rPr>
          <w:i/>
          <w:color w:val="000000"/>
          <w:sz w:val="24"/>
          <w:szCs w:val="24"/>
        </w:rPr>
        <w:t xml:space="preserve"> Municipal de </w:t>
      </w:r>
      <w:r w:rsidR="004E0FCD">
        <w:rPr>
          <w:i/>
          <w:color w:val="000000"/>
          <w:sz w:val="24"/>
          <w:szCs w:val="24"/>
        </w:rPr>
        <w:t>Administração</w:t>
      </w:r>
    </w:p>
    <w:p w14:paraId="74C2B3D4" w14:textId="77777777" w:rsidR="00A2763E" w:rsidRDefault="00A2763E" w:rsidP="0028303A">
      <w:pPr>
        <w:spacing w:after="120" w:line="360" w:lineRule="auto"/>
        <w:jc w:val="center"/>
        <w:rPr>
          <w:b/>
          <w:color w:val="000000" w:themeColor="text1"/>
          <w:sz w:val="24"/>
          <w:szCs w:val="24"/>
        </w:rPr>
      </w:pPr>
    </w:p>
    <w:p w14:paraId="15660BA5" w14:textId="77777777" w:rsidR="00A2763E" w:rsidRDefault="00A2763E" w:rsidP="0028303A">
      <w:pPr>
        <w:spacing w:after="120" w:line="360" w:lineRule="auto"/>
        <w:jc w:val="center"/>
        <w:rPr>
          <w:b/>
          <w:color w:val="000000" w:themeColor="text1"/>
          <w:sz w:val="24"/>
          <w:szCs w:val="24"/>
        </w:rPr>
      </w:pPr>
    </w:p>
    <w:p w14:paraId="260635D4" w14:textId="77777777" w:rsidR="00073DB5" w:rsidRDefault="00073DB5" w:rsidP="0028303A">
      <w:pPr>
        <w:spacing w:after="120" w:line="360" w:lineRule="auto"/>
        <w:jc w:val="center"/>
        <w:rPr>
          <w:b/>
          <w:color w:val="000000" w:themeColor="text1"/>
          <w:sz w:val="24"/>
          <w:szCs w:val="24"/>
        </w:rPr>
      </w:pPr>
    </w:p>
    <w:p w14:paraId="574BD909" w14:textId="77777777" w:rsidR="00073DB5" w:rsidRDefault="00073DB5" w:rsidP="0028303A">
      <w:pPr>
        <w:spacing w:after="120" w:line="360" w:lineRule="auto"/>
        <w:jc w:val="center"/>
        <w:rPr>
          <w:b/>
          <w:color w:val="000000" w:themeColor="text1"/>
          <w:sz w:val="24"/>
          <w:szCs w:val="24"/>
        </w:rPr>
      </w:pPr>
    </w:p>
    <w:p w14:paraId="226ED8D1" w14:textId="77777777" w:rsidR="004A6104" w:rsidRDefault="004A6104">
      <w:pPr>
        <w:rPr>
          <w:b/>
          <w:color w:val="000000" w:themeColor="text1"/>
          <w:sz w:val="24"/>
          <w:szCs w:val="24"/>
        </w:rPr>
      </w:pPr>
      <w:r>
        <w:rPr>
          <w:b/>
          <w:color w:val="000000" w:themeColor="text1"/>
          <w:sz w:val="24"/>
          <w:szCs w:val="24"/>
        </w:rPr>
        <w:br w:type="page"/>
      </w:r>
    </w:p>
    <w:p w14:paraId="1B0801ED" w14:textId="6869159B" w:rsidR="00795CC6" w:rsidRDefault="00EB631A" w:rsidP="00A2763E">
      <w:pPr>
        <w:spacing w:after="120" w:line="360" w:lineRule="auto"/>
        <w:jc w:val="center"/>
        <w:rPr>
          <w:b/>
          <w:color w:val="000000" w:themeColor="text1"/>
          <w:sz w:val="24"/>
          <w:szCs w:val="24"/>
        </w:rPr>
      </w:pPr>
      <w:r>
        <w:rPr>
          <w:b/>
          <w:color w:val="000000" w:themeColor="text1"/>
          <w:sz w:val="24"/>
          <w:szCs w:val="24"/>
        </w:rPr>
        <w:lastRenderedPageBreak/>
        <w:t>E</w:t>
      </w:r>
      <w:r w:rsidR="00BF6739" w:rsidRPr="008344E6">
        <w:rPr>
          <w:b/>
          <w:color w:val="000000" w:themeColor="text1"/>
          <w:sz w:val="24"/>
          <w:szCs w:val="24"/>
        </w:rPr>
        <w:t>DITAL</w:t>
      </w:r>
    </w:p>
    <w:p w14:paraId="07D65454" w14:textId="66D2F1AE" w:rsidR="00BF6739" w:rsidRPr="008344E6" w:rsidRDefault="00BF6739" w:rsidP="00583729">
      <w:pPr>
        <w:jc w:val="center"/>
        <w:rPr>
          <w:b/>
          <w:color w:val="000000" w:themeColor="text1"/>
          <w:sz w:val="24"/>
          <w:szCs w:val="24"/>
        </w:rPr>
      </w:pPr>
      <w:r w:rsidRPr="008344E6">
        <w:rPr>
          <w:b/>
          <w:color w:val="000000" w:themeColor="text1"/>
          <w:sz w:val="24"/>
          <w:szCs w:val="24"/>
        </w:rPr>
        <w:t>PREGÃO ELETR</w:t>
      </w:r>
      <w:r w:rsidR="005E452E" w:rsidRPr="008344E6">
        <w:rPr>
          <w:b/>
          <w:color w:val="000000" w:themeColor="text1"/>
          <w:sz w:val="24"/>
          <w:szCs w:val="24"/>
        </w:rPr>
        <w:t>Ô</w:t>
      </w:r>
      <w:r w:rsidRPr="008344E6">
        <w:rPr>
          <w:b/>
          <w:color w:val="000000" w:themeColor="text1"/>
          <w:sz w:val="24"/>
          <w:szCs w:val="24"/>
        </w:rPr>
        <w:t>NICO</w:t>
      </w:r>
      <w:r w:rsidR="004D62E8" w:rsidRPr="008344E6">
        <w:rPr>
          <w:b/>
          <w:color w:val="000000" w:themeColor="text1"/>
          <w:sz w:val="24"/>
          <w:szCs w:val="24"/>
        </w:rPr>
        <w:t xml:space="preserve"> Nº</w:t>
      </w:r>
      <w:r w:rsidR="000E59EE" w:rsidRPr="008344E6">
        <w:rPr>
          <w:b/>
          <w:color w:val="000000" w:themeColor="text1"/>
          <w:sz w:val="24"/>
          <w:szCs w:val="24"/>
        </w:rPr>
        <w:t xml:space="preserve"> </w:t>
      </w:r>
      <w:r w:rsidR="002C44F0">
        <w:rPr>
          <w:b/>
          <w:color w:val="000000" w:themeColor="text1"/>
          <w:sz w:val="24"/>
          <w:szCs w:val="24"/>
        </w:rPr>
        <w:t>026</w:t>
      </w:r>
      <w:r w:rsidR="004D62E8" w:rsidRPr="008344E6">
        <w:rPr>
          <w:b/>
          <w:color w:val="000000" w:themeColor="text1"/>
          <w:sz w:val="24"/>
          <w:szCs w:val="24"/>
        </w:rPr>
        <w:t>/202</w:t>
      </w:r>
      <w:r w:rsidR="004F571D" w:rsidRPr="008344E6">
        <w:rPr>
          <w:b/>
          <w:color w:val="000000" w:themeColor="text1"/>
          <w:sz w:val="24"/>
          <w:szCs w:val="24"/>
        </w:rPr>
        <w:t>5</w:t>
      </w:r>
    </w:p>
    <w:p w14:paraId="29149036" w14:textId="00A49C62" w:rsidR="000E59EE" w:rsidRPr="008344E6" w:rsidRDefault="007E444F" w:rsidP="00641D1C">
      <w:pPr>
        <w:jc w:val="center"/>
        <w:rPr>
          <w:b/>
          <w:color w:val="000000" w:themeColor="text1"/>
          <w:sz w:val="24"/>
          <w:szCs w:val="24"/>
        </w:rPr>
      </w:pPr>
      <w:r w:rsidRPr="008344E6">
        <w:rPr>
          <w:b/>
          <w:color w:val="000000" w:themeColor="text1"/>
          <w:sz w:val="24"/>
          <w:szCs w:val="24"/>
        </w:rPr>
        <w:t>ANEXO I</w:t>
      </w:r>
    </w:p>
    <w:p w14:paraId="73918150" w14:textId="77777777" w:rsidR="00945613" w:rsidRPr="008554EB" w:rsidRDefault="00945613" w:rsidP="00945613">
      <w:pPr>
        <w:spacing w:before="120" w:after="120"/>
        <w:jc w:val="center"/>
        <w:rPr>
          <w:b/>
          <w:sz w:val="24"/>
          <w:szCs w:val="24"/>
          <w:u w:val="single"/>
        </w:rPr>
      </w:pPr>
      <w:r w:rsidRPr="008554EB">
        <w:rPr>
          <w:b/>
          <w:sz w:val="24"/>
          <w:szCs w:val="24"/>
          <w:u w:val="single"/>
        </w:rPr>
        <w:t xml:space="preserve">TERMO DE REFERÊNCIA </w:t>
      </w:r>
    </w:p>
    <w:p w14:paraId="301AE0B6" w14:textId="35318582" w:rsidR="00945613" w:rsidRPr="008554EB" w:rsidRDefault="00945613" w:rsidP="00945613">
      <w:pPr>
        <w:spacing w:before="120" w:after="120"/>
        <w:jc w:val="center"/>
        <w:rPr>
          <w:b/>
          <w:sz w:val="24"/>
          <w:szCs w:val="24"/>
        </w:rPr>
      </w:pPr>
      <w:r w:rsidRPr="008554EB">
        <w:rPr>
          <w:b/>
          <w:sz w:val="24"/>
          <w:szCs w:val="24"/>
        </w:rPr>
        <w:t>Processo nº 2</w:t>
      </w:r>
      <w:r w:rsidR="008B175B">
        <w:rPr>
          <w:b/>
          <w:sz w:val="24"/>
          <w:szCs w:val="24"/>
        </w:rPr>
        <w:t>.</w:t>
      </w:r>
      <w:r w:rsidRPr="008554EB">
        <w:rPr>
          <w:b/>
          <w:sz w:val="24"/>
          <w:szCs w:val="24"/>
        </w:rPr>
        <w:t>340/2025 - SMA</w:t>
      </w:r>
    </w:p>
    <w:p w14:paraId="267492BC" w14:textId="77777777" w:rsidR="00945613" w:rsidRPr="008554EB" w:rsidRDefault="00945613" w:rsidP="00945613">
      <w:pPr>
        <w:spacing w:before="120" w:after="120"/>
        <w:jc w:val="both"/>
        <w:rPr>
          <w:b/>
          <w:color w:val="D60093"/>
          <w:sz w:val="24"/>
          <w:szCs w:val="24"/>
        </w:rPr>
      </w:pPr>
      <w:r w:rsidRPr="008554EB">
        <w:rPr>
          <w:b/>
          <w:sz w:val="24"/>
          <w:szCs w:val="24"/>
        </w:rPr>
        <w:t>1</w:t>
      </w:r>
      <w:r w:rsidRPr="008554EB">
        <w:rPr>
          <w:sz w:val="24"/>
          <w:szCs w:val="24"/>
        </w:rPr>
        <w:t xml:space="preserve"> – </w:t>
      </w:r>
      <w:r w:rsidRPr="008554EB">
        <w:rPr>
          <w:b/>
          <w:sz w:val="24"/>
          <w:szCs w:val="24"/>
        </w:rPr>
        <w:t xml:space="preserve">DEFINIÇÃO DO OBJETO </w:t>
      </w:r>
    </w:p>
    <w:p w14:paraId="612DFA41" w14:textId="47DBA850" w:rsidR="00945613" w:rsidRPr="008554EB" w:rsidRDefault="00945613" w:rsidP="00945613">
      <w:pPr>
        <w:pStyle w:val="NormalWeb"/>
        <w:numPr>
          <w:ilvl w:val="1"/>
          <w:numId w:val="60"/>
        </w:numPr>
        <w:spacing w:before="120" w:beforeAutospacing="0" w:after="120"/>
        <w:ind w:left="0" w:firstLine="0"/>
        <w:jc w:val="both"/>
      </w:pPr>
      <w:r w:rsidRPr="008554EB">
        <w:t xml:space="preserve">– O presente Termo de Referência destina-se a estabelecer os parâmetros mínimos para eventual e futura contratação de empresa especializada na prestação de </w:t>
      </w:r>
      <w:r w:rsidRPr="008554EB">
        <w:rPr>
          <w:rStyle w:val="Forte"/>
        </w:rPr>
        <w:t>serviços de hospedagem com alimentação (café da manhã), e alimentação (almoço e janta</w:t>
      </w:r>
      <w:r w:rsidR="008B175B">
        <w:rPr>
          <w:rStyle w:val="Forte"/>
        </w:rPr>
        <w:t>r</w:t>
      </w:r>
      <w:r w:rsidRPr="008554EB">
        <w:rPr>
          <w:rStyle w:val="Forte"/>
        </w:rPr>
        <w:t>) exclusivamente no Município de Bom Jardim-RJ</w:t>
      </w:r>
      <w:r w:rsidRPr="008554EB">
        <w:t>, para atender às demandas das diversas Secretarias e unidades administrativas do Município.</w:t>
      </w:r>
    </w:p>
    <w:p w14:paraId="3BE68627" w14:textId="77777777" w:rsidR="00945613" w:rsidRPr="008554EB" w:rsidRDefault="00945613" w:rsidP="00945613">
      <w:pPr>
        <w:pStyle w:val="PargrafodaLista"/>
        <w:numPr>
          <w:ilvl w:val="1"/>
          <w:numId w:val="60"/>
        </w:numPr>
        <w:tabs>
          <w:tab w:val="left" w:pos="426"/>
        </w:tabs>
        <w:spacing w:before="120" w:after="120"/>
        <w:ind w:left="0" w:firstLine="0"/>
        <w:jc w:val="both"/>
        <w:rPr>
          <w:b/>
        </w:rPr>
      </w:pPr>
      <w:r w:rsidRPr="008554EB">
        <w:rPr>
          <w:b/>
        </w:rPr>
        <w:t>– DETALHAMENTO DO OBJETO</w:t>
      </w:r>
    </w:p>
    <w:tbl>
      <w:tblPr>
        <w:tblW w:w="97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3"/>
        <w:gridCol w:w="3783"/>
        <w:gridCol w:w="992"/>
        <w:gridCol w:w="1163"/>
        <w:gridCol w:w="1379"/>
        <w:gridCol w:w="1634"/>
      </w:tblGrid>
      <w:tr w:rsidR="00945613" w:rsidRPr="008554EB" w14:paraId="19860CB6" w14:textId="77777777" w:rsidTr="00945613">
        <w:trPr>
          <w:trHeight w:val="493"/>
        </w:trPr>
        <w:tc>
          <w:tcPr>
            <w:tcW w:w="753" w:type="dxa"/>
            <w:shd w:val="clear" w:color="auto" w:fill="8DB3E2"/>
            <w:vAlign w:val="center"/>
          </w:tcPr>
          <w:p w14:paraId="15B54749" w14:textId="77777777" w:rsidR="00945613" w:rsidRPr="008554EB" w:rsidRDefault="00945613" w:rsidP="00945613">
            <w:pPr>
              <w:jc w:val="center"/>
              <w:rPr>
                <w:b/>
                <w:color w:val="000000"/>
                <w:sz w:val="20"/>
              </w:rPr>
            </w:pPr>
            <w:r w:rsidRPr="008554EB">
              <w:rPr>
                <w:b/>
                <w:color w:val="000000"/>
                <w:sz w:val="20"/>
              </w:rPr>
              <w:t>ITEM</w:t>
            </w:r>
          </w:p>
        </w:tc>
        <w:tc>
          <w:tcPr>
            <w:tcW w:w="3783" w:type="dxa"/>
            <w:tcBorders>
              <w:right w:val="single" w:sz="4" w:space="0" w:color="auto"/>
            </w:tcBorders>
            <w:shd w:val="clear" w:color="auto" w:fill="8DB3E2"/>
          </w:tcPr>
          <w:p w14:paraId="667C6913" w14:textId="77777777" w:rsidR="00945613" w:rsidRPr="008554EB" w:rsidRDefault="00945613" w:rsidP="000E2ECB">
            <w:pPr>
              <w:ind w:left="177"/>
              <w:jc w:val="center"/>
              <w:rPr>
                <w:b/>
                <w:color w:val="000000"/>
                <w:sz w:val="20"/>
              </w:rPr>
            </w:pPr>
            <w:r w:rsidRPr="008554EB">
              <w:rPr>
                <w:b/>
                <w:color w:val="000000"/>
                <w:sz w:val="20"/>
              </w:rPr>
              <w:t>DESCRIÇÃO</w:t>
            </w:r>
          </w:p>
        </w:tc>
        <w:tc>
          <w:tcPr>
            <w:tcW w:w="992" w:type="dxa"/>
            <w:tcBorders>
              <w:left w:val="single" w:sz="4" w:space="0" w:color="auto"/>
            </w:tcBorders>
            <w:shd w:val="clear" w:color="auto" w:fill="8DB3E2"/>
            <w:vAlign w:val="center"/>
          </w:tcPr>
          <w:p w14:paraId="4DD7E886" w14:textId="77777777" w:rsidR="00945613" w:rsidRPr="008554EB" w:rsidRDefault="00945613" w:rsidP="00945613">
            <w:pPr>
              <w:jc w:val="center"/>
              <w:rPr>
                <w:b/>
                <w:color w:val="000000"/>
                <w:sz w:val="20"/>
              </w:rPr>
            </w:pPr>
            <w:r w:rsidRPr="008554EB">
              <w:rPr>
                <w:b/>
                <w:color w:val="000000"/>
                <w:sz w:val="20"/>
              </w:rPr>
              <w:t>CATSER</w:t>
            </w:r>
          </w:p>
        </w:tc>
        <w:tc>
          <w:tcPr>
            <w:tcW w:w="1163" w:type="dxa"/>
            <w:shd w:val="clear" w:color="auto" w:fill="8DB3E2"/>
            <w:vAlign w:val="center"/>
          </w:tcPr>
          <w:p w14:paraId="6F0048B9" w14:textId="77777777" w:rsidR="00945613" w:rsidRPr="008554EB" w:rsidRDefault="00945613" w:rsidP="00945613">
            <w:pPr>
              <w:jc w:val="center"/>
              <w:rPr>
                <w:b/>
                <w:color w:val="000000"/>
                <w:sz w:val="20"/>
              </w:rPr>
            </w:pPr>
            <w:r w:rsidRPr="008554EB">
              <w:rPr>
                <w:b/>
                <w:color w:val="000000"/>
                <w:sz w:val="20"/>
              </w:rPr>
              <w:t>UNIDADE DE MEDIDA</w:t>
            </w:r>
          </w:p>
        </w:tc>
        <w:tc>
          <w:tcPr>
            <w:tcW w:w="1379" w:type="dxa"/>
            <w:shd w:val="clear" w:color="auto" w:fill="8DB3E2"/>
            <w:vAlign w:val="center"/>
          </w:tcPr>
          <w:p w14:paraId="78F2DE8F" w14:textId="77777777" w:rsidR="00945613" w:rsidRPr="008554EB" w:rsidRDefault="00945613" w:rsidP="00945613">
            <w:pPr>
              <w:jc w:val="center"/>
              <w:rPr>
                <w:b/>
                <w:color w:val="000000"/>
                <w:sz w:val="20"/>
              </w:rPr>
            </w:pPr>
            <w:r w:rsidRPr="008554EB">
              <w:rPr>
                <w:b/>
                <w:color w:val="000000"/>
                <w:sz w:val="20"/>
              </w:rPr>
              <w:t>QUANTIDADE</w:t>
            </w:r>
          </w:p>
          <w:p w14:paraId="18510FCF" w14:textId="77777777" w:rsidR="00945613" w:rsidRPr="008554EB" w:rsidRDefault="00945613" w:rsidP="00945613">
            <w:pPr>
              <w:jc w:val="center"/>
              <w:rPr>
                <w:b/>
                <w:color w:val="000000"/>
                <w:sz w:val="20"/>
              </w:rPr>
            </w:pPr>
            <w:r w:rsidRPr="008554EB">
              <w:rPr>
                <w:b/>
                <w:color w:val="000000"/>
                <w:sz w:val="20"/>
              </w:rPr>
              <w:t>MÍNIMA</w:t>
            </w:r>
          </w:p>
        </w:tc>
        <w:tc>
          <w:tcPr>
            <w:tcW w:w="1634" w:type="dxa"/>
            <w:tcBorders>
              <w:top w:val="single" w:sz="4" w:space="0" w:color="auto"/>
              <w:left w:val="single" w:sz="4" w:space="0" w:color="auto"/>
            </w:tcBorders>
            <w:shd w:val="clear" w:color="auto" w:fill="8DB3E2"/>
            <w:vAlign w:val="center"/>
          </w:tcPr>
          <w:p w14:paraId="78D8356A" w14:textId="77777777" w:rsidR="00945613" w:rsidRPr="008554EB" w:rsidRDefault="00945613" w:rsidP="00945613">
            <w:pPr>
              <w:jc w:val="center"/>
              <w:rPr>
                <w:b/>
                <w:color w:val="000000"/>
                <w:sz w:val="20"/>
              </w:rPr>
            </w:pPr>
            <w:r w:rsidRPr="008554EB">
              <w:rPr>
                <w:b/>
                <w:color w:val="000000"/>
                <w:sz w:val="20"/>
              </w:rPr>
              <w:t>QUANTIDADE MÁXIMA</w:t>
            </w:r>
          </w:p>
        </w:tc>
      </w:tr>
      <w:tr w:rsidR="00945613" w:rsidRPr="008554EB" w14:paraId="3D1FDA41" w14:textId="77777777" w:rsidTr="00945613">
        <w:trPr>
          <w:trHeight w:val="691"/>
        </w:trPr>
        <w:tc>
          <w:tcPr>
            <w:tcW w:w="753" w:type="dxa"/>
            <w:shd w:val="clear" w:color="auto" w:fill="auto"/>
            <w:vAlign w:val="center"/>
          </w:tcPr>
          <w:p w14:paraId="46A2567E" w14:textId="77777777" w:rsidR="00945613" w:rsidRPr="008554EB" w:rsidRDefault="00945613" w:rsidP="00945613">
            <w:pPr>
              <w:ind w:left="124"/>
              <w:jc w:val="center"/>
              <w:rPr>
                <w:b/>
                <w:color w:val="000000"/>
                <w:sz w:val="20"/>
              </w:rPr>
            </w:pPr>
            <w:r w:rsidRPr="008554EB">
              <w:rPr>
                <w:b/>
                <w:color w:val="000000"/>
                <w:sz w:val="20"/>
              </w:rPr>
              <w:t>01</w:t>
            </w:r>
          </w:p>
          <w:p w14:paraId="5CDCF856" w14:textId="77777777" w:rsidR="00945613" w:rsidRPr="008554EB" w:rsidRDefault="00945613" w:rsidP="00945613">
            <w:pPr>
              <w:ind w:left="124"/>
              <w:jc w:val="center"/>
              <w:rPr>
                <w:b/>
                <w:color w:val="000000"/>
                <w:sz w:val="20"/>
              </w:rPr>
            </w:pPr>
          </w:p>
        </w:tc>
        <w:tc>
          <w:tcPr>
            <w:tcW w:w="3783" w:type="dxa"/>
            <w:tcBorders>
              <w:right w:val="single" w:sz="4" w:space="0" w:color="auto"/>
            </w:tcBorders>
            <w:shd w:val="clear" w:color="auto" w:fill="auto"/>
          </w:tcPr>
          <w:p w14:paraId="242FEFE8" w14:textId="77777777" w:rsidR="00945613" w:rsidRPr="008554EB" w:rsidRDefault="00945613" w:rsidP="000E2ECB">
            <w:pPr>
              <w:ind w:left="130" w:right="284"/>
              <w:jc w:val="both"/>
              <w:rPr>
                <w:color w:val="000000"/>
                <w:sz w:val="20"/>
              </w:rPr>
            </w:pPr>
            <w:r w:rsidRPr="008554EB">
              <w:rPr>
                <w:b/>
                <w:sz w:val="20"/>
                <w:u w:val="single"/>
              </w:rPr>
              <w:t xml:space="preserve">Contratação de Serviços de Hospedagem em Bom Jardim (com Café da </w:t>
            </w:r>
            <w:r w:rsidRPr="00431346">
              <w:rPr>
                <w:b/>
                <w:sz w:val="20"/>
                <w:u w:val="single"/>
              </w:rPr>
              <w:t>Manhã) - A Hospedagem deverá ser em apartamento simples com café da manhã incluso a contratação de serviços de hospedagem</w:t>
            </w:r>
          </w:p>
        </w:tc>
        <w:tc>
          <w:tcPr>
            <w:tcW w:w="992" w:type="dxa"/>
            <w:tcBorders>
              <w:left w:val="single" w:sz="4" w:space="0" w:color="auto"/>
            </w:tcBorders>
            <w:shd w:val="clear" w:color="auto" w:fill="auto"/>
            <w:vAlign w:val="center"/>
          </w:tcPr>
          <w:p w14:paraId="5E136A00" w14:textId="77777777" w:rsidR="00945613" w:rsidRPr="008554EB" w:rsidRDefault="00945613" w:rsidP="00945613">
            <w:pPr>
              <w:ind w:firstLine="17"/>
              <w:jc w:val="center"/>
              <w:rPr>
                <w:sz w:val="20"/>
              </w:rPr>
            </w:pPr>
          </w:p>
          <w:p w14:paraId="29D67039" w14:textId="77777777" w:rsidR="00945613" w:rsidRPr="008554EB" w:rsidRDefault="00945613" w:rsidP="00945613">
            <w:pPr>
              <w:ind w:firstLine="16"/>
              <w:jc w:val="center"/>
              <w:rPr>
                <w:sz w:val="20"/>
              </w:rPr>
            </w:pPr>
            <w:r w:rsidRPr="008554EB">
              <w:rPr>
                <w:sz w:val="20"/>
              </w:rPr>
              <w:t>9946</w:t>
            </w:r>
          </w:p>
        </w:tc>
        <w:tc>
          <w:tcPr>
            <w:tcW w:w="1163" w:type="dxa"/>
            <w:shd w:val="clear" w:color="auto" w:fill="auto"/>
            <w:vAlign w:val="center"/>
          </w:tcPr>
          <w:p w14:paraId="229BF59A" w14:textId="77777777" w:rsidR="00945613" w:rsidRPr="008554EB" w:rsidRDefault="00945613" w:rsidP="00945613">
            <w:pPr>
              <w:ind w:left="173" w:right="142"/>
              <w:jc w:val="center"/>
              <w:rPr>
                <w:color w:val="000000"/>
                <w:sz w:val="20"/>
              </w:rPr>
            </w:pPr>
            <w:r w:rsidRPr="008554EB">
              <w:rPr>
                <w:color w:val="000000"/>
                <w:sz w:val="20"/>
              </w:rPr>
              <w:t>Diária</w:t>
            </w:r>
          </w:p>
          <w:p w14:paraId="5429E5F1" w14:textId="77777777" w:rsidR="00945613" w:rsidRPr="008554EB" w:rsidRDefault="00945613" w:rsidP="00945613">
            <w:pPr>
              <w:ind w:left="173" w:right="142"/>
              <w:jc w:val="center"/>
              <w:rPr>
                <w:color w:val="000000"/>
                <w:sz w:val="20"/>
              </w:rPr>
            </w:pPr>
          </w:p>
          <w:p w14:paraId="666735F3" w14:textId="77777777" w:rsidR="00945613" w:rsidRPr="008554EB" w:rsidRDefault="00945613" w:rsidP="00945613">
            <w:pPr>
              <w:ind w:left="173" w:right="142"/>
              <w:jc w:val="center"/>
              <w:rPr>
                <w:color w:val="000000"/>
                <w:sz w:val="20"/>
              </w:rPr>
            </w:pPr>
          </w:p>
        </w:tc>
        <w:tc>
          <w:tcPr>
            <w:tcW w:w="1379" w:type="dxa"/>
            <w:shd w:val="clear" w:color="auto" w:fill="auto"/>
            <w:vAlign w:val="center"/>
          </w:tcPr>
          <w:p w14:paraId="208D9E98" w14:textId="77777777" w:rsidR="00945613" w:rsidRPr="008554EB" w:rsidRDefault="00945613" w:rsidP="00945613">
            <w:pPr>
              <w:ind w:left="173" w:right="142"/>
              <w:jc w:val="center"/>
              <w:rPr>
                <w:color w:val="000000"/>
                <w:sz w:val="20"/>
              </w:rPr>
            </w:pPr>
            <w:r w:rsidRPr="008554EB">
              <w:rPr>
                <w:color w:val="000000"/>
                <w:sz w:val="20"/>
              </w:rPr>
              <w:t>01</w:t>
            </w:r>
          </w:p>
        </w:tc>
        <w:tc>
          <w:tcPr>
            <w:tcW w:w="1634" w:type="dxa"/>
            <w:tcBorders>
              <w:left w:val="single" w:sz="4" w:space="0" w:color="auto"/>
            </w:tcBorders>
            <w:shd w:val="clear" w:color="auto" w:fill="auto"/>
            <w:vAlign w:val="center"/>
          </w:tcPr>
          <w:p w14:paraId="7409F599" w14:textId="77777777" w:rsidR="00945613" w:rsidRPr="008554EB" w:rsidRDefault="00945613" w:rsidP="00945613">
            <w:pPr>
              <w:jc w:val="center"/>
              <w:rPr>
                <w:color w:val="000000"/>
                <w:sz w:val="20"/>
              </w:rPr>
            </w:pPr>
            <w:r w:rsidRPr="008554EB">
              <w:rPr>
                <w:color w:val="000000"/>
                <w:sz w:val="20"/>
              </w:rPr>
              <w:t>200</w:t>
            </w:r>
          </w:p>
        </w:tc>
      </w:tr>
      <w:tr w:rsidR="00945613" w:rsidRPr="008554EB" w14:paraId="7558C651" w14:textId="77777777" w:rsidTr="00945613">
        <w:trPr>
          <w:trHeight w:val="691"/>
        </w:trPr>
        <w:tc>
          <w:tcPr>
            <w:tcW w:w="753" w:type="dxa"/>
            <w:shd w:val="clear" w:color="auto" w:fill="auto"/>
            <w:vAlign w:val="center"/>
          </w:tcPr>
          <w:p w14:paraId="0A04CA35" w14:textId="77777777" w:rsidR="00945613" w:rsidRPr="008554EB" w:rsidRDefault="00945613" w:rsidP="00945613">
            <w:pPr>
              <w:ind w:left="124"/>
              <w:jc w:val="center"/>
              <w:rPr>
                <w:b/>
                <w:color w:val="000000"/>
                <w:sz w:val="20"/>
              </w:rPr>
            </w:pPr>
            <w:r w:rsidRPr="008554EB">
              <w:rPr>
                <w:b/>
                <w:color w:val="000000"/>
                <w:sz w:val="20"/>
              </w:rPr>
              <w:t>02</w:t>
            </w:r>
          </w:p>
        </w:tc>
        <w:tc>
          <w:tcPr>
            <w:tcW w:w="3783" w:type="dxa"/>
            <w:tcBorders>
              <w:right w:val="single" w:sz="4" w:space="0" w:color="auto"/>
            </w:tcBorders>
            <w:shd w:val="clear" w:color="auto" w:fill="auto"/>
          </w:tcPr>
          <w:p w14:paraId="74CDF784" w14:textId="01F98F6E" w:rsidR="00945613" w:rsidRPr="008554EB" w:rsidRDefault="00945613" w:rsidP="000E2ECB">
            <w:pPr>
              <w:ind w:left="130" w:right="284"/>
              <w:jc w:val="both"/>
              <w:rPr>
                <w:b/>
                <w:sz w:val="20"/>
                <w:u w:val="single"/>
              </w:rPr>
            </w:pPr>
            <w:r w:rsidRPr="008554EB">
              <w:rPr>
                <w:b/>
                <w:sz w:val="20"/>
                <w:u w:val="single"/>
              </w:rPr>
              <w:t>Almoço</w:t>
            </w:r>
            <w:r w:rsidR="008B175B">
              <w:rPr>
                <w:b/>
                <w:sz w:val="20"/>
                <w:u w:val="single"/>
              </w:rPr>
              <w:t xml:space="preserve"> </w:t>
            </w:r>
            <w:r w:rsidR="008B175B" w:rsidRPr="008B175B">
              <w:rPr>
                <w:b/>
                <w:color w:val="FF0000"/>
                <w:sz w:val="20"/>
                <w:u w:val="single"/>
              </w:rPr>
              <w:t>nas dependências da Contratada</w:t>
            </w:r>
            <w:r w:rsidRPr="008B175B">
              <w:rPr>
                <w:b/>
                <w:color w:val="FF0000"/>
                <w:sz w:val="20"/>
                <w:u w:val="single"/>
              </w:rPr>
              <w:t xml:space="preserve"> </w:t>
            </w:r>
            <w:r w:rsidRPr="008554EB">
              <w:rPr>
                <w:b/>
                <w:sz w:val="20"/>
                <w:u w:val="single"/>
              </w:rPr>
              <w:t>(exceto bebida)</w:t>
            </w:r>
            <w:r w:rsidRPr="008877C1">
              <w:rPr>
                <w:sz w:val="22"/>
                <w:szCs w:val="22"/>
              </w:rPr>
              <w:t xml:space="preserve"> </w:t>
            </w:r>
            <w:r w:rsidRPr="00ED70D5">
              <w:rPr>
                <w:rFonts w:eastAsia="Calibri"/>
                <w:sz w:val="20"/>
                <w:lang w:eastAsia="en-US"/>
              </w:rPr>
              <w:t>cardápio contendo pelo menos: Arroz, Feijão preto, batata frita, Bife (Bovino ou frango), saladas, ovo frito e sobremesa (mousse, gelatina ou pavê) e deverá ser servido em estabelecimento localizado em Bom Jardim/RJ, considerando que os eventos serão realizados neste Município.</w:t>
            </w:r>
          </w:p>
        </w:tc>
        <w:tc>
          <w:tcPr>
            <w:tcW w:w="992" w:type="dxa"/>
            <w:tcBorders>
              <w:left w:val="single" w:sz="4" w:space="0" w:color="auto"/>
            </w:tcBorders>
            <w:shd w:val="clear" w:color="auto" w:fill="auto"/>
            <w:vAlign w:val="center"/>
          </w:tcPr>
          <w:p w14:paraId="1C9D7FDC" w14:textId="1824E1B6" w:rsidR="00945613" w:rsidRPr="008554EB" w:rsidRDefault="008B175B" w:rsidP="00945613">
            <w:pPr>
              <w:ind w:firstLine="17"/>
              <w:jc w:val="center"/>
              <w:rPr>
                <w:sz w:val="20"/>
              </w:rPr>
            </w:pPr>
            <w:r>
              <w:rPr>
                <w:sz w:val="20"/>
              </w:rPr>
              <w:t>Não Localizado</w:t>
            </w:r>
          </w:p>
        </w:tc>
        <w:tc>
          <w:tcPr>
            <w:tcW w:w="1163" w:type="dxa"/>
            <w:shd w:val="clear" w:color="auto" w:fill="auto"/>
            <w:vAlign w:val="center"/>
          </w:tcPr>
          <w:p w14:paraId="613EECF7" w14:textId="77777777" w:rsidR="00945613" w:rsidRPr="008554EB" w:rsidRDefault="00945613" w:rsidP="00945613">
            <w:pPr>
              <w:ind w:left="173" w:right="142"/>
              <w:jc w:val="center"/>
              <w:rPr>
                <w:color w:val="000000"/>
                <w:sz w:val="20"/>
              </w:rPr>
            </w:pPr>
            <w:r w:rsidRPr="008554EB">
              <w:rPr>
                <w:color w:val="000000"/>
                <w:sz w:val="20"/>
              </w:rPr>
              <w:t>Por pessoa</w:t>
            </w:r>
          </w:p>
        </w:tc>
        <w:tc>
          <w:tcPr>
            <w:tcW w:w="1379" w:type="dxa"/>
            <w:shd w:val="clear" w:color="auto" w:fill="auto"/>
            <w:vAlign w:val="center"/>
          </w:tcPr>
          <w:p w14:paraId="4615BBF6" w14:textId="77777777" w:rsidR="00945613" w:rsidRPr="008554EB" w:rsidRDefault="00945613" w:rsidP="00945613">
            <w:pPr>
              <w:ind w:left="173" w:right="142"/>
              <w:jc w:val="center"/>
              <w:rPr>
                <w:color w:val="000000"/>
                <w:sz w:val="20"/>
              </w:rPr>
            </w:pPr>
            <w:r w:rsidRPr="008554EB">
              <w:rPr>
                <w:color w:val="000000"/>
                <w:sz w:val="20"/>
              </w:rPr>
              <w:t>01</w:t>
            </w:r>
          </w:p>
        </w:tc>
        <w:tc>
          <w:tcPr>
            <w:tcW w:w="1634" w:type="dxa"/>
            <w:tcBorders>
              <w:left w:val="single" w:sz="4" w:space="0" w:color="auto"/>
            </w:tcBorders>
            <w:shd w:val="clear" w:color="auto" w:fill="auto"/>
            <w:vAlign w:val="center"/>
          </w:tcPr>
          <w:p w14:paraId="4AD8AC5A" w14:textId="77777777" w:rsidR="00945613" w:rsidRPr="008554EB" w:rsidRDefault="00945613" w:rsidP="00945613">
            <w:pPr>
              <w:jc w:val="center"/>
              <w:rPr>
                <w:color w:val="000000"/>
                <w:sz w:val="20"/>
              </w:rPr>
            </w:pPr>
            <w:r w:rsidRPr="008554EB">
              <w:rPr>
                <w:color w:val="000000"/>
                <w:sz w:val="20"/>
              </w:rPr>
              <w:t>200</w:t>
            </w:r>
          </w:p>
        </w:tc>
      </w:tr>
      <w:tr w:rsidR="00945613" w:rsidRPr="008554EB" w14:paraId="161CE216" w14:textId="77777777" w:rsidTr="00945613">
        <w:trPr>
          <w:trHeight w:val="691"/>
        </w:trPr>
        <w:tc>
          <w:tcPr>
            <w:tcW w:w="753" w:type="dxa"/>
            <w:shd w:val="clear" w:color="auto" w:fill="auto"/>
            <w:vAlign w:val="center"/>
          </w:tcPr>
          <w:p w14:paraId="69BD1885" w14:textId="77777777" w:rsidR="00945613" w:rsidRPr="008554EB" w:rsidRDefault="00945613" w:rsidP="00945613">
            <w:pPr>
              <w:ind w:left="124"/>
              <w:jc w:val="center"/>
              <w:rPr>
                <w:b/>
                <w:color w:val="000000"/>
                <w:sz w:val="20"/>
              </w:rPr>
            </w:pPr>
            <w:r w:rsidRPr="008554EB">
              <w:rPr>
                <w:b/>
                <w:color w:val="000000"/>
                <w:sz w:val="20"/>
              </w:rPr>
              <w:t>03</w:t>
            </w:r>
          </w:p>
        </w:tc>
        <w:tc>
          <w:tcPr>
            <w:tcW w:w="3783" w:type="dxa"/>
            <w:tcBorders>
              <w:right w:val="single" w:sz="4" w:space="0" w:color="auto"/>
            </w:tcBorders>
            <w:shd w:val="clear" w:color="auto" w:fill="auto"/>
          </w:tcPr>
          <w:p w14:paraId="16629357" w14:textId="5E002B94" w:rsidR="00945613" w:rsidRPr="008554EB" w:rsidRDefault="00945613" w:rsidP="000E2ECB">
            <w:pPr>
              <w:ind w:left="130" w:right="284"/>
              <w:jc w:val="both"/>
              <w:rPr>
                <w:b/>
                <w:sz w:val="20"/>
                <w:u w:val="single"/>
              </w:rPr>
            </w:pPr>
            <w:r w:rsidRPr="008554EB">
              <w:rPr>
                <w:b/>
                <w:sz w:val="20"/>
                <w:u w:val="single"/>
              </w:rPr>
              <w:t xml:space="preserve">Jantar </w:t>
            </w:r>
            <w:r w:rsidR="008B175B" w:rsidRPr="008B175B">
              <w:rPr>
                <w:b/>
                <w:color w:val="FF0000"/>
                <w:sz w:val="20"/>
                <w:u w:val="single"/>
              </w:rPr>
              <w:t xml:space="preserve">nas dependências da Contratada </w:t>
            </w:r>
            <w:r w:rsidRPr="008554EB">
              <w:rPr>
                <w:b/>
                <w:sz w:val="20"/>
                <w:u w:val="single"/>
              </w:rPr>
              <w:t>(exceto bebida)</w:t>
            </w:r>
            <w:r w:rsidRPr="008877C1">
              <w:rPr>
                <w:sz w:val="22"/>
                <w:szCs w:val="22"/>
              </w:rPr>
              <w:t xml:space="preserve"> </w:t>
            </w:r>
            <w:r w:rsidRPr="00ED70D5">
              <w:rPr>
                <w:rFonts w:eastAsia="Calibri"/>
                <w:sz w:val="20"/>
                <w:lang w:eastAsia="en-US"/>
              </w:rPr>
              <w:t>cardápio contendo pelo menos: Arroz, Feijão preto, batata frita, Bife (Bovino ou frango), saladas, ovo frito e sobremesa (mousse, gelatina ou pavê), e deverá ser servido em estabelecimento localizado em Bom Jardim/RJ, considerando que os eventos serão realizados neste Município.</w:t>
            </w:r>
          </w:p>
        </w:tc>
        <w:tc>
          <w:tcPr>
            <w:tcW w:w="992" w:type="dxa"/>
            <w:tcBorders>
              <w:left w:val="single" w:sz="4" w:space="0" w:color="auto"/>
            </w:tcBorders>
            <w:shd w:val="clear" w:color="auto" w:fill="auto"/>
            <w:vAlign w:val="center"/>
          </w:tcPr>
          <w:p w14:paraId="5EBB2F18" w14:textId="52785739" w:rsidR="00945613" w:rsidRPr="008554EB" w:rsidRDefault="008B175B" w:rsidP="00945613">
            <w:pPr>
              <w:ind w:firstLine="17"/>
              <w:jc w:val="center"/>
              <w:rPr>
                <w:sz w:val="20"/>
              </w:rPr>
            </w:pPr>
            <w:r>
              <w:rPr>
                <w:sz w:val="20"/>
              </w:rPr>
              <w:t>Não Localizado</w:t>
            </w:r>
          </w:p>
        </w:tc>
        <w:tc>
          <w:tcPr>
            <w:tcW w:w="1163" w:type="dxa"/>
            <w:shd w:val="clear" w:color="auto" w:fill="auto"/>
            <w:vAlign w:val="center"/>
          </w:tcPr>
          <w:p w14:paraId="4E0A984A" w14:textId="77777777" w:rsidR="00945613" w:rsidRPr="008554EB" w:rsidRDefault="00945613" w:rsidP="00945613">
            <w:pPr>
              <w:ind w:left="173" w:right="142"/>
              <w:jc w:val="center"/>
              <w:rPr>
                <w:color w:val="000000"/>
                <w:sz w:val="20"/>
              </w:rPr>
            </w:pPr>
            <w:r w:rsidRPr="008554EB">
              <w:rPr>
                <w:color w:val="000000"/>
                <w:sz w:val="20"/>
              </w:rPr>
              <w:t>Por pessoa</w:t>
            </w:r>
          </w:p>
        </w:tc>
        <w:tc>
          <w:tcPr>
            <w:tcW w:w="1379" w:type="dxa"/>
            <w:shd w:val="clear" w:color="auto" w:fill="auto"/>
            <w:vAlign w:val="center"/>
          </w:tcPr>
          <w:p w14:paraId="0781304B" w14:textId="77777777" w:rsidR="00945613" w:rsidRPr="008554EB" w:rsidRDefault="00945613" w:rsidP="00945613">
            <w:pPr>
              <w:ind w:left="173" w:right="142"/>
              <w:jc w:val="center"/>
              <w:rPr>
                <w:color w:val="000000"/>
                <w:sz w:val="20"/>
              </w:rPr>
            </w:pPr>
            <w:r w:rsidRPr="008554EB">
              <w:rPr>
                <w:color w:val="000000"/>
                <w:sz w:val="20"/>
              </w:rPr>
              <w:t>01</w:t>
            </w:r>
          </w:p>
        </w:tc>
        <w:tc>
          <w:tcPr>
            <w:tcW w:w="1634" w:type="dxa"/>
            <w:tcBorders>
              <w:left w:val="single" w:sz="4" w:space="0" w:color="auto"/>
            </w:tcBorders>
            <w:shd w:val="clear" w:color="auto" w:fill="auto"/>
            <w:vAlign w:val="center"/>
          </w:tcPr>
          <w:p w14:paraId="022665D2" w14:textId="77777777" w:rsidR="00945613" w:rsidRPr="008554EB" w:rsidRDefault="00945613" w:rsidP="00945613">
            <w:pPr>
              <w:jc w:val="center"/>
              <w:rPr>
                <w:color w:val="000000"/>
                <w:sz w:val="20"/>
              </w:rPr>
            </w:pPr>
            <w:r w:rsidRPr="008554EB">
              <w:rPr>
                <w:color w:val="000000"/>
                <w:sz w:val="20"/>
              </w:rPr>
              <w:t>200</w:t>
            </w:r>
          </w:p>
        </w:tc>
      </w:tr>
    </w:tbl>
    <w:p w14:paraId="6D1A33B1" w14:textId="46793F6C" w:rsidR="00945613" w:rsidRPr="00945613" w:rsidRDefault="00945613" w:rsidP="00945613">
      <w:pPr>
        <w:pStyle w:val="Nivel2"/>
        <w:spacing w:line="240" w:lineRule="auto"/>
        <w:ind w:left="0" w:firstLine="0"/>
        <w:rPr>
          <w:rFonts w:ascii="Times New Roman" w:hAnsi="Times New Roman" w:cs="Times New Roman"/>
          <w:color w:val="FF0000"/>
          <w:sz w:val="24"/>
          <w:szCs w:val="24"/>
        </w:rPr>
      </w:pPr>
      <w:r w:rsidRPr="00945613">
        <w:rPr>
          <w:rFonts w:ascii="Times New Roman" w:hAnsi="Times New Roman" w:cs="Times New Roman"/>
          <w:sz w:val="24"/>
          <w:szCs w:val="24"/>
        </w:rPr>
        <w:t xml:space="preserve">1.2.1 - Os </w:t>
      </w:r>
      <w:r w:rsidRPr="00945613">
        <w:rPr>
          <w:rFonts w:ascii="Times New Roman" w:hAnsi="Times New Roman" w:cs="Times New Roman"/>
          <w:color w:val="auto"/>
          <w:sz w:val="24"/>
          <w:szCs w:val="24"/>
        </w:rPr>
        <w:t xml:space="preserve">serviços objetos </w:t>
      </w:r>
      <w:r w:rsidRPr="00945613">
        <w:rPr>
          <w:rFonts w:ascii="Times New Roman" w:hAnsi="Times New Roman" w:cs="Times New Roman"/>
          <w:sz w:val="24"/>
          <w:szCs w:val="24"/>
        </w:rPr>
        <w:t xml:space="preserve">desta contratação são caracterizados como comuns, em conformidade com o Art. 6º, XIII, da Lei 14.133/2021, sendo </w:t>
      </w:r>
      <w:r w:rsidRPr="00945613">
        <w:rPr>
          <w:rStyle w:val="Forte"/>
          <w:rFonts w:ascii="Times New Roman" w:hAnsi="Times New Roman" w:cs="Times New Roman"/>
          <w:b w:val="0"/>
          <w:sz w:val="24"/>
          <w:szCs w:val="24"/>
        </w:rPr>
        <w:t>justificada no Estudo Técnico Preliminar (ETP)</w:t>
      </w:r>
      <w:r w:rsidR="00061185">
        <w:rPr>
          <w:rFonts w:ascii="Times New Roman" w:hAnsi="Times New Roman" w:cs="Times New Roman"/>
          <w:sz w:val="24"/>
          <w:szCs w:val="24"/>
        </w:rPr>
        <w:t xml:space="preserve">, constante nos autos do Processo Administrativo nº. 2.340/2025, </w:t>
      </w:r>
      <w:r w:rsidRPr="00945613">
        <w:rPr>
          <w:rFonts w:ascii="Times New Roman" w:hAnsi="Times New Roman" w:cs="Times New Roman"/>
          <w:sz w:val="24"/>
          <w:szCs w:val="24"/>
        </w:rPr>
        <w:t xml:space="preserve">quanto a essa classificação. </w:t>
      </w:r>
    </w:p>
    <w:p w14:paraId="213E0C02" w14:textId="238CEBF8"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1.2.2 - O contrato oferece</w:t>
      </w:r>
      <w:r w:rsidR="008B175B">
        <w:rPr>
          <w:rFonts w:ascii="Times New Roman" w:hAnsi="Times New Roman" w:cs="Times New Roman"/>
          <w:sz w:val="24"/>
          <w:szCs w:val="24"/>
        </w:rPr>
        <w:t>rá</w:t>
      </w:r>
      <w:r w:rsidRPr="00945613">
        <w:rPr>
          <w:rFonts w:ascii="Times New Roman" w:hAnsi="Times New Roman" w:cs="Times New Roman"/>
          <w:sz w:val="24"/>
          <w:szCs w:val="24"/>
        </w:rPr>
        <w:t xml:space="preserve"> maior detalhamento das regras que serão aplicadas em relação à vigência da contratação.</w:t>
      </w:r>
    </w:p>
    <w:p w14:paraId="645F6232" w14:textId="58D18B87" w:rsidR="00945613" w:rsidRPr="00945613" w:rsidRDefault="00945613" w:rsidP="00945613">
      <w:pPr>
        <w:pStyle w:val="PargrafodaLista"/>
        <w:tabs>
          <w:tab w:val="left" w:pos="1908"/>
        </w:tabs>
        <w:spacing w:before="120" w:after="120"/>
        <w:ind w:left="0" w:right="-1"/>
        <w:jc w:val="both"/>
      </w:pPr>
      <w:r w:rsidRPr="00945613">
        <w:t>1.2.3 – Optou-se pelo Sistema de Registro de Preços, pela natureza do objeto, não sendo possível definir previamente o quantitativo exato a</w:t>
      </w:r>
      <w:r w:rsidRPr="00945613">
        <w:rPr>
          <w:spacing w:val="-2"/>
        </w:rPr>
        <w:t xml:space="preserve"> </w:t>
      </w:r>
      <w:r w:rsidRPr="00945613">
        <w:t>ser demandado</w:t>
      </w:r>
      <w:r w:rsidRPr="00945613">
        <w:rPr>
          <w:spacing w:val="-1"/>
        </w:rPr>
        <w:t xml:space="preserve"> </w:t>
      </w:r>
      <w:r w:rsidRPr="00945613">
        <w:t xml:space="preserve">pela Secretaria requisitante, sendo </w:t>
      </w:r>
      <w:r w:rsidRPr="00945613">
        <w:rPr>
          <w:rStyle w:val="Forte"/>
          <w:b w:val="0"/>
        </w:rPr>
        <w:t>justificada no Estudo Técnico Preliminar (ETP)</w:t>
      </w:r>
      <w:r w:rsidR="00061185">
        <w:rPr>
          <w:rStyle w:val="Forte"/>
          <w:b w:val="0"/>
        </w:rPr>
        <w:t>, constante nos autos do Processo Administrativo nº. 2.340/2025,</w:t>
      </w:r>
      <w:r w:rsidRPr="00945613">
        <w:t xml:space="preserve"> quanto a essa classificação.</w:t>
      </w:r>
    </w:p>
    <w:p w14:paraId="3A46FE38" w14:textId="7F3618D2" w:rsidR="00945613" w:rsidRPr="00945613" w:rsidRDefault="00945613" w:rsidP="00945613">
      <w:pPr>
        <w:pStyle w:val="PargrafodaLista"/>
        <w:tabs>
          <w:tab w:val="left" w:pos="1908"/>
        </w:tabs>
        <w:spacing w:before="120" w:after="120"/>
        <w:ind w:left="0" w:right="-1"/>
        <w:jc w:val="both"/>
      </w:pPr>
      <w:r w:rsidRPr="00945613">
        <w:t xml:space="preserve">1.2.4- Os </w:t>
      </w:r>
      <w:r w:rsidRPr="00945613">
        <w:rPr>
          <w:b/>
          <w:color w:val="auto"/>
          <w:u w:val="single"/>
        </w:rPr>
        <w:t>serviços de alimentação</w:t>
      </w:r>
      <w:r w:rsidRPr="00945613">
        <w:rPr>
          <w:color w:val="auto"/>
        </w:rPr>
        <w:t xml:space="preserve"> </w:t>
      </w:r>
      <w:r w:rsidRPr="00945613">
        <w:t xml:space="preserve">destinados a personalidades, parceiros e convidados deverão ser fornecidos em estabelecimento localizado no município de Bom Jardim/RJ, </w:t>
      </w:r>
      <w:r w:rsidR="00061185">
        <w:rPr>
          <w:color w:val="FF0000"/>
        </w:rPr>
        <w:t xml:space="preserve">nas dependências da </w:t>
      </w:r>
      <w:r w:rsidR="00061185">
        <w:rPr>
          <w:color w:val="FF0000"/>
        </w:rPr>
        <w:lastRenderedPageBreak/>
        <w:t>Contratada,</w:t>
      </w:r>
      <w:r w:rsidRPr="00945613">
        <w:t xml:space="preserve"> e deverão incluir, no cardápio de almoço e jantar, pelo menos: arroz, feijão preto, batata frita, bife (bovino ou de frango), ovo frito, saladas variadas e sobremesa (mousse, gelatina ou pavê).</w:t>
      </w:r>
    </w:p>
    <w:p w14:paraId="50936CF4" w14:textId="77777777" w:rsidR="00945613" w:rsidRPr="00945613" w:rsidRDefault="00945613" w:rsidP="00945613">
      <w:pPr>
        <w:spacing w:before="120" w:after="120"/>
        <w:jc w:val="both"/>
        <w:rPr>
          <w:color w:val="FF0066"/>
          <w:sz w:val="24"/>
          <w:szCs w:val="24"/>
        </w:rPr>
      </w:pPr>
      <w:r w:rsidRPr="00945613">
        <w:rPr>
          <w:sz w:val="24"/>
          <w:szCs w:val="24"/>
        </w:rPr>
        <w:t xml:space="preserve">1.2.5- Os </w:t>
      </w:r>
      <w:r w:rsidRPr="00945613">
        <w:rPr>
          <w:b/>
          <w:sz w:val="24"/>
          <w:szCs w:val="24"/>
          <w:u w:val="single"/>
        </w:rPr>
        <w:t>serviços de hospedagem</w:t>
      </w:r>
      <w:r w:rsidRPr="00945613">
        <w:rPr>
          <w:sz w:val="24"/>
          <w:szCs w:val="24"/>
        </w:rPr>
        <w:t xml:space="preserve">, com fornecimento de café da manhã para personalidades, parceiros e convidados, deverão ser oferecidos em hotel localizado em um raio de até 10 km da sede da Prefeitura Municipal de Bom Jardim, apresentando instalações físicas, prediais, elétricas, hidráulicas, iluminação e mobília em perfeito estado de conservação e adequadas para o uso. Cada acomodação deverá dispor de camas, sendo uma de solteiro no apartamento simples, cobertor e travesseiro, iluminação e ventilação adequadas, banheiro privativo com chuveiro ou ducha manual e água quente/fria, ar-condicionado proporcional ao tamanho do cômodo, tranca interna, cofre, armário ou espaço específico para guardar roupas e pertences, além de limpeza diária, com troca de roupas de cama e banho diariamente e a cada mudança de hóspede. O café da manhã deverá ser servido à vontade e conter, no mínimo: café, leite, chocolate quente, dois tipos de sucos naturais, água, iogurte, cereais, três tipos de frutas, salada de frutas, três tipos de pães, dois tipos de bolos, três tipos de biscoitos ou bolachas, salgados assados, tipos de frios (como queijo, presunto cozido), manteiga, requeijão, ovos ou omeletes, e queijo quente. </w:t>
      </w:r>
    </w:p>
    <w:p w14:paraId="42C7B8D6" w14:textId="37A7EBC3" w:rsidR="00945613" w:rsidRPr="00945613" w:rsidRDefault="00945613" w:rsidP="00945613">
      <w:pPr>
        <w:spacing w:before="120" w:after="120"/>
        <w:jc w:val="both"/>
        <w:rPr>
          <w:sz w:val="24"/>
          <w:szCs w:val="24"/>
        </w:rPr>
      </w:pPr>
      <w:r w:rsidRPr="00945613">
        <w:rPr>
          <w:sz w:val="24"/>
          <w:szCs w:val="24"/>
        </w:rPr>
        <w:t>1.2.6- A limitação da prestação dos serviços de hospedagem com alimentação ao território do Município de Bom Jardim-RJ está justifica</w:t>
      </w:r>
      <w:r w:rsidR="00061185">
        <w:rPr>
          <w:sz w:val="24"/>
          <w:szCs w:val="24"/>
        </w:rPr>
        <w:t>da no Estudo Técnico Preliminar, constante nos autos do Processo Administrativo nº. 2.340/2025.</w:t>
      </w:r>
    </w:p>
    <w:p w14:paraId="030ACEAD" w14:textId="77777777" w:rsidR="00945613" w:rsidRPr="00945613" w:rsidRDefault="00945613" w:rsidP="00945613">
      <w:pPr>
        <w:pStyle w:val="Nivel01"/>
        <w:tabs>
          <w:tab w:val="clear" w:pos="567"/>
          <w:tab w:val="left" w:pos="0"/>
        </w:tabs>
        <w:spacing w:before="120" w:after="120"/>
        <w:ind w:left="0" w:firstLine="0"/>
        <w:rPr>
          <w:rFonts w:ascii="Times New Roman" w:hAnsi="Times New Roman" w:cs="Times New Roman"/>
          <w:sz w:val="24"/>
          <w:szCs w:val="24"/>
        </w:rPr>
      </w:pPr>
      <w:r w:rsidRPr="00945613">
        <w:rPr>
          <w:rFonts w:ascii="Times New Roman" w:hAnsi="Times New Roman" w:cs="Times New Roman"/>
          <w:sz w:val="24"/>
          <w:szCs w:val="24"/>
        </w:rPr>
        <w:t>1.3 - FUNDAMENTAÇÃO E DESCRIÇÃO DA NECESSIDADE DA CONTRATAÇÃO</w:t>
      </w:r>
    </w:p>
    <w:p w14:paraId="50A769A9" w14:textId="79E2A33D" w:rsidR="00945613" w:rsidRPr="00945613" w:rsidRDefault="00945613" w:rsidP="00945613">
      <w:pPr>
        <w:pStyle w:val="Nvel2-Red"/>
        <w:numPr>
          <w:ilvl w:val="0"/>
          <w:numId w:val="0"/>
        </w:numPr>
        <w:spacing w:line="240" w:lineRule="auto"/>
        <w:rPr>
          <w:rFonts w:ascii="Times New Roman" w:hAnsi="Times New Roman" w:cs="Times New Roman"/>
          <w:i w:val="0"/>
          <w:color w:val="auto"/>
          <w:sz w:val="24"/>
          <w:szCs w:val="24"/>
        </w:rPr>
      </w:pPr>
      <w:r w:rsidRPr="00945613">
        <w:rPr>
          <w:rFonts w:ascii="Times New Roman" w:hAnsi="Times New Roman" w:cs="Times New Roman"/>
          <w:i w:val="0"/>
          <w:color w:val="auto"/>
          <w:sz w:val="24"/>
          <w:szCs w:val="24"/>
        </w:rPr>
        <w:t>1.3.1 - A Fundamentação e a descrição da necessidade da contratação encontram-se pormenorizadas no Estudo Técnico Preliminar, constante nos autos do processo administrativo nº. 2</w:t>
      </w:r>
      <w:r w:rsidR="00061185">
        <w:rPr>
          <w:rFonts w:ascii="Times New Roman" w:hAnsi="Times New Roman" w:cs="Times New Roman"/>
          <w:i w:val="0"/>
          <w:color w:val="auto"/>
          <w:sz w:val="24"/>
          <w:szCs w:val="24"/>
        </w:rPr>
        <w:t>.</w:t>
      </w:r>
      <w:r w:rsidRPr="00945613">
        <w:rPr>
          <w:rFonts w:ascii="Times New Roman" w:hAnsi="Times New Roman" w:cs="Times New Roman"/>
          <w:i w:val="0"/>
          <w:color w:val="auto"/>
          <w:sz w:val="24"/>
          <w:szCs w:val="24"/>
        </w:rPr>
        <w:t>340/2025.</w:t>
      </w:r>
    </w:p>
    <w:p w14:paraId="418D55AF" w14:textId="77777777" w:rsidR="00945613" w:rsidRPr="00945613" w:rsidRDefault="00945613" w:rsidP="00945613">
      <w:pPr>
        <w:pStyle w:val="Nivel2"/>
        <w:spacing w:line="240" w:lineRule="auto"/>
        <w:ind w:left="0" w:firstLine="0"/>
        <w:rPr>
          <w:rFonts w:ascii="Times New Roman" w:hAnsi="Times New Roman" w:cs="Times New Roman"/>
          <w:b/>
          <w:color w:val="auto"/>
          <w:sz w:val="24"/>
          <w:szCs w:val="24"/>
        </w:rPr>
      </w:pPr>
      <w:r w:rsidRPr="00945613">
        <w:rPr>
          <w:rFonts w:ascii="Times New Roman" w:hAnsi="Times New Roman" w:cs="Times New Roman"/>
          <w:b/>
          <w:sz w:val="24"/>
          <w:szCs w:val="24"/>
        </w:rPr>
        <w:t xml:space="preserve">2 - DESCRIÇÃO DA SOLUÇÃO COMO UM TODO CONSIDERADO O CICLO DE VIDA </w:t>
      </w:r>
      <w:r w:rsidRPr="00945613">
        <w:rPr>
          <w:rFonts w:ascii="Times New Roman" w:hAnsi="Times New Roman" w:cs="Times New Roman"/>
          <w:b/>
          <w:color w:val="auto"/>
          <w:sz w:val="24"/>
          <w:szCs w:val="24"/>
        </w:rPr>
        <w:t>DO OBJETO</w:t>
      </w:r>
    </w:p>
    <w:p w14:paraId="661CEA85" w14:textId="069D5C44" w:rsidR="00945613" w:rsidRPr="00945613" w:rsidRDefault="00945613" w:rsidP="00945613">
      <w:pPr>
        <w:pStyle w:val="Nvel2-Red"/>
        <w:numPr>
          <w:ilvl w:val="0"/>
          <w:numId w:val="0"/>
        </w:numPr>
        <w:spacing w:line="240" w:lineRule="auto"/>
        <w:rPr>
          <w:rFonts w:ascii="Times New Roman" w:hAnsi="Times New Roman" w:cs="Times New Roman"/>
          <w:i w:val="0"/>
          <w:color w:val="auto"/>
          <w:sz w:val="24"/>
          <w:szCs w:val="24"/>
        </w:rPr>
      </w:pPr>
      <w:bookmarkStart w:id="26" w:name="_Ref121236534"/>
      <w:r w:rsidRPr="00945613">
        <w:rPr>
          <w:rFonts w:ascii="Times New Roman" w:hAnsi="Times New Roman" w:cs="Times New Roman"/>
          <w:i w:val="0"/>
          <w:color w:val="auto"/>
          <w:sz w:val="24"/>
          <w:szCs w:val="24"/>
        </w:rPr>
        <w:t xml:space="preserve">2.1 - A descrição da solução como um todo encontra-se pormenorizada em tópico específico dos Estudos Técnicos Preliminares, </w:t>
      </w:r>
      <w:bookmarkEnd w:id="26"/>
      <w:r w:rsidRPr="00945613">
        <w:rPr>
          <w:rFonts w:ascii="Times New Roman" w:hAnsi="Times New Roman" w:cs="Times New Roman"/>
          <w:i w:val="0"/>
          <w:color w:val="auto"/>
          <w:sz w:val="24"/>
          <w:szCs w:val="24"/>
        </w:rPr>
        <w:t>constante nos autos do processo administrativo nº. 2</w:t>
      </w:r>
      <w:r w:rsidR="00061185">
        <w:rPr>
          <w:rFonts w:ascii="Times New Roman" w:hAnsi="Times New Roman" w:cs="Times New Roman"/>
          <w:i w:val="0"/>
          <w:color w:val="auto"/>
          <w:sz w:val="24"/>
          <w:szCs w:val="24"/>
        </w:rPr>
        <w:t>.</w:t>
      </w:r>
      <w:r w:rsidRPr="00945613">
        <w:rPr>
          <w:rFonts w:ascii="Times New Roman" w:hAnsi="Times New Roman" w:cs="Times New Roman"/>
          <w:i w:val="0"/>
          <w:color w:val="auto"/>
          <w:sz w:val="24"/>
          <w:szCs w:val="24"/>
        </w:rPr>
        <w:t>340/2025.</w:t>
      </w:r>
    </w:p>
    <w:p w14:paraId="7E5DE93F" w14:textId="77777777" w:rsidR="00945613" w:rsidRPr="00945613" w:rsidRDefault="00945613" w:rsidP="00945613">
      <w:pPr>
        <w:pStyle w:val="Nvel2-Red"/>
        <w:numPr>
          <w:ilvl w:val="0"/>
          <w:numId w:val="0"/>
        </w:numPr>
        <w:spacing w:line="240" w:lineRule="auto"/>
        <w:rPr>
          <w:rFonts w:ascii="Times New Roman" w:hAnsi="Times New Roman" w:cs="Times New Roman"/>
          <w:b/>
          <w:i w:val="0"/>
          <w:color w:val="000000"/>
          <w:sz w:val="24"/>
          <w:szCs w:val="24"/>
        </w:rPr>
      </w:pPr>
      <w:r w:rsidRPr="00945613">
        <w:rPr>
          <w:rFonts w:ascii="Times New Roman" w:hAnsi="Times New Roman" w:cs="Times New Roman"/>
          <w:b/>
          <w:i w:val="0"/>
          <w:color w:val="000000"/>
          <w:sz w:val="24"/>
          <w:szCs w:val="24"/>
        </w:rPr>
        <w:t>2.2 – REQUISITOS DA CONTRATAÇÃO</w:t>
      </w:r>
    </w:p>
    <w:p w14:paraId="73CA1C88"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2.2.1 - Observância aos termos do instrumento convocatório da contratação e às legislações federal, estadual e municipal e normatizações relacionadas vigentes;</w:t>
      </w:r>
    </w:p>
    <w:p w14:paraId="2BB576FB"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2.2.2 – Observância às normas técnicas em geral, em especial às relacionadas com saúde operacional e segurança do trabalho;</w:t>
      </w:r>
    </w:p>
    <w:p w14:paraId="6BA25279"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2.2.3 – Combate ao trabalho infantil ilegal e ao trabalho escravo e análogo a escravo;</w:t>
      </w:r>
    </w:p>
    <w:p w14:paraId="4D42DD40"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2.2.4 – Comprometimento com o uso de produtos certificados e que não contenham potencial agressivo e prejudicial às pessoas, aos animais, ao meio ambiente e ao patrimônio;</w:t>
      </w:r>
    </w:p>
    <w:p w14:paraId="192EAC4E"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2.2.5 – Compromisso com a redução do impacto ambiental negativo e com a proteção ao meio natural e antrópico;</w:t>
      </w:r>
    </w:p>
    <w:p w14:paraId="2E94EDD3"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2.2.6 – Adoção de requisitos que não limitem a competição e não deixe a requisitante dependente da Contratada;</w:t>
      </w:r>
    </w:p>
    <w:p w14:paraId="2274880D"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2.2.7 – Garantia da prevalência dos princípios da legalidade, isonomia, publicidade, probidade administrativa, julgamento objetivo e vinculação ao instrumento convocatório em todo o processo licitatório.</w:t>
      </w:r>
    </w:p>
    <w:p w14:paraId="6B9430BD" w14:textId="77777777" w:rsidR="00945613" w:rsidRPr="00945613" w:rsidRDefault="00945613" w:rsidP="00945613">
      <w:pPr>
        <w:pStyle w:val="Nivel2"/>
        <w:spacing w:line="240" w:lineRule="auto"/>
        <w:ind w:left="0" w:firstLine="0"/>
        <w:rPr>
          <w:rFonts w:ascii="Times New Roman" w:hAnsi="Times New Roman" w:cs="Times New Roman"/>
          <w:b/>
          <w:sz w:val="24"/>
          <w:szCs w:val="24"/>
        </w:rPr>
      </w:pPr>
      <w:r w:rsidRPr="00945613">
        <w:rPr>
          <w:rFonts w:ascii="Times New Roman" w:hAnsi="Times New Roman" w:cs="Times New Roman"/>
          <w:b/>
          <w:sz w:val="24"/>
          <w:szCs w:val="24"/>
        </w:rPr>
        <w:t>Sustentabilidade</w:t>
      </w:r>
    </w:p>
    <w:p w14:paraId="2F1EB095"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2.3 – Como critérios e práticas de sustentabilidade, sob os aspectos socioambientais, socioeconômicos e socioculturais, deverão ser observadas, no que couber e quando aplicável, legislações como: Lei nº 12.305/2010, Lei nº 9.782/1999, Decreto nº 10.936/2022, Resolução RDC ANVISA nº 27/2010, bem como legislação complementar, correlata e alterações supervenientes.</w:t>
      </w:r>
    </w:p>
    <w:p w14:paraId="47690996" w14:textId="77777777" w:rsidR="00945613" w:rsidRPr="00945613" w:rsidRDefault="00945613" w:rsidP="00945613">
      <w:pPr>
        <w:pStyle w:val="Nvel1-SemNum"/>
        <w:spacing w:before="120" w:after="120"/>
        <w:ind w:left="0"/>
        <w:rPr>
          <w:rFonts w:ascii="Times New Roman" w:hAnsi="Times New Roman" w:cs="Times New Roman"/>
          <w:color w:val="auto"/>
          <w:sz w:val="24"/>
          <w:szCs w:val="24"/>
        </w:rPr>
      </w:pPr>
      <w:r w:rsidRPr="00945613">
        <w:rPr>
          <w:rFonts w:ascii="Times New Roman" w:hAnsi="Times New Roman" w:cs="Times New Roman"/>
          <w:color w:val="auto"/>
          <w:sz w:val="24"/>
          <w:szCs w:val="24"/>
        </w:rPr>
        <w:lastRenderedPageBreak/>
        <w:t>Subcontratação</w:t>
      </w:r>
    </w:p>
    <w:p w14:paraId="23A1A7F2" w14:textId="77777777" w:rsidR="00945613" w:rsidRPr="00945613" w:rsidRDefault="00945613" w:rsidP="00945613">
      <w:pPr>
        <w:pStyle w:val="Nivel2"/>
        <w:spacing w:line="240" w:lineRule="auto"/>
        <w:ind w:left="0" w:firstLine="0"/>
        <w:rPr>
          <w:rFonts w:ascii="Times New Roman" w:hAnsi="Times New Roman" w:cs="Times New Roman"/>
          <w:iCs/>
          <w:color w:val="auto"/>
          <w:sz w:val="24"/>
          <w:szCs w:val="24"/>
        </w:rPr>
      </w:pPr>
      <w:r w:rsidRPr="00945613">
        <w:rPr>
          <w:rFonts w:ascii="Times New Roman" w:hAnsi="Times New Roman" w:cs="Times New Roman"/>
          <w:color w:val="auto"/>
          <w:sz w:val="24"/>
          <w:szCs w:val="24"/>
        </w:rPr>
        <w:t xml:space="preserve">2.4 - </w:t>
      </w:r>
      <w:r w:rsidRPr="00945613">
        <w:rPr>
          <w:rFonts w:ascii="Times New Roman" w:hAnsi="Times New Roman" w:cs="Times New Roman"/>
          <w:iCs/>
          <w:color w:val="auto"/>
          <w:sz w:val="24"/>
          <w:szCs w:val="24"/>
        </w:rPr>
        <w:t>Não será admitida a subcontratação do objeto contratual.</w:t>
      </w:r>
    </w:p>
    <w:p w14:paraId="0BB4AA56" w14:textId="77777777" w:rsidR="00945613" w:rsidRPr="00945613" w:rsidRDefault="00945613" w:rsidP="00945613">
      <w:pPr>
        <w:pStyle w:val="Nvel1-SemNum"/>
        <w:spacing w:before="120" w:after="120"/>
        <w:ind w:left="0"/>
        <w:rPr>
          <w:rFonts w:ascii="Times New Roman" w:hAnsi="Times New Roman" w:cs="Times New Roman"/>
          <w:color w:val="auto"/>
          <w:sz w:val="24"/>
          <w:szCs w:val="24"/>
        </w:rPr>
      </w:pPr>
      <w:r w:rsidRPr="00945613">
        <w:rPr>
          <w:rFonts w:ascii="Times New Roman" w:hAnsi="Times New Roman" w:cs="Times New Roman"/>
          <w:color w:val="auto"/>
          <w:sz w:val="24"/>
          <w:szCs w:val="24"/>
        </w:rPr>
        <w:t>Garantia da contratação</w:t>
      </w:r>
    </w:p>
    <w:p w14:paraId="2CF75A4B" w14:textId="77777777" w:rsidR="00945613" w:rsidRPr="00945613" w:rsidRDefault="00945613" w:rsidP="00945613">
      <w:pPr>
        <w:pStyle w:val="Nvel2-Red"/>
        <w:numPr>
          <w:ilvl w:val="0"/>
          <w:numId w:val="0"/>
        </w:numPr>
        <w:spacing w:line="240" w:lineRule="auto"/>
        <w:rPr>
          <w:rFonts w:ascii="Times New Roman" w:hAnsi="Times New Roman" w:cs="Times New Roman"/>
          <w:i w:val="0"/>
          <w:color w:val="auto"/>
          <w:sz w:val="24"/>
          <w:szCs w:val="24"/>
        </w:rPr>
      </w:pPr>
      <w:r w:rsidRPr="00945613">
        <w:rPr>
          <w:rFonts w:ascii="Times New Roman" w:hAnsi="Times New Roman" w:cs="Times New Roman"/>
          <w:i w:val="0"/>
          <w:iCs w:val="0"/>
          <w:color w:val="auto"/>
          <w:sz w:val="24"/>
          <w:szCs w:val="24"/>
        </w:rPr>
        <w:t>2.5</w:t>
      </w:r>
      <w:r w:rsidRPr="00945613">
        <w:rPr>
          <w:rFonts w:ascii="Times New Roman" w:hAnsi="Times New Roman" w:cs="Times New Roman"/>
          <w:iCs w:val="0"/>
          <w:color w:val="auto"/>
          <w:sz w:val="24"/>
          <w:szCs w:val="24"/>
        </w:rPr>
        <w:t xml:space="preserve"> - </w:t>
      </w:r>
      <w:r w:rsidRPr="00945613">
        <w:rPr>
          <w:rFonts w:ascii="Times New Roman" w:hAnsi="Times New Roman" w:cs="Times New Roman"/>
          <w:i w:val="0"/>
          <w:color w:val="auto"/>
          <w:sz w:val="24"/>
          <w:szCs w:val="24"/>
        </w:rPr>
        <w:t xml:space="preserve">Não haverá exigência da garantia da contratação dos </w:t>
      </w:r>
      <w:hyperlink r:id="rId11" w:anchor="art96" w:history="1">
        <w:r w:rsidRPr="00945613">
          <w:rPr>
            <w:rStyle w:val="Hyperlink"/>
            <w:rFonts w:ascii="Times New Roman" w:hAnsi="Times New Roman" w:cs="Times New Roman"/>
            <w:i w:val="0"/>
            <w:color w:val="auto"/>
            <w:sz w:val="24"/>
            <w:szCs w:val="24"/>
          </w:rPr>
          <w:t>artigos 96 e seguintes da Lei nº 14.133, de 2021</w:t>
        </w:r>
      </w:hyperlink>
      <w:r w:rsidRPr="00945613">
        <w:rPr>
          <w:rFonts w:ascii="Times New Roman" w:hAnsi="Times New Roman" w:cs="Times New Roman"/>
          <w:i w:val="0"/>
          <w:color w:val="auto"/>
          <w:sz w:val="24"/>
          <w:szCs w:val="24"/>
        </w:rPr>
        <w:t>.</w:t>
      </w:r>
    </w:p>
    <w:p w14:paraId="284FB9CD" w14:textId="77777777" w:rsidR="00945613" w:rsidRPr="00945613" w:rsidRDefault="00945613" w:rsidP="00945613">
      <w:pPr>
        <w:pStyle w:val="Nivel01"/>
        <w:tabs>
          <w:tab w:val="clear" w:pos="567"/>
          <w:tab w:val="left" w:pos="0"/>
        </w:tabs>
        <w:spacing w:before="120" w:after="120"/>
        <w:ind w:left="0" w:firstLine="0"/>
        <w:rPr>
          <w:rFonts w:ascii="Times New Roman" w:hAnsi="Times New Roman" w:cs="Times New Roman"/>
          <w:color w:val="D60093"/>
          <w:sz w:val="24"/>
          <w:szCs w:val="24"/>
        </w:rPr>
      </w:pPr>
      <w:r w:rsidRPr="00945613">
        <w:rPr>
          <w:rFonts w:ascii="Times New Roman" w:hAnsi="Times New Roman" w:cs="Times New Roman"/>
          <w:sz w:val="24"/>
          <w:szCs w:val="24"/>
        </w:rPr>
        <w:t xml:space="preserve">3 - EXECUÇÃO DO OBJETO </w:t>
      </w:r>
    </w:p>
    <w:p w14:paraId="1597BD0D" w14:textId="77777777" w:rsidR="00945613" w:rsidRPr="00945613" w:rsidRDefault="00945613" w:rsidP="00945613">
      <w:pPr>
        <w:tabs>
          <w:tab w:val="left" w:pos="284"/>
        </w:tabs>
        <w:spacing w:before="120" w:after="120"/>
        <w:jc w:val="both"/>
        <w:rPr>
          <w:sz w:val="24"/>
          <w:szCs w:val="24"/>
        </w:rPr>
      </w:pPr>
      <w:r w:rsidRPr="00945613">
        <w:rPr>
          <w:sz w:val="24"/>
          <w:szCs w:val="24"/>
        </w:rPr>
        <w:t>3.1 – A forma de execução será INDIRETA, com execução PARCELADA e prestação de serviço pelo regime de EMPREITADA POR PREÇO GLOBAL.</w:t>
      </w:r>
    </w:p>
    <w:p w14:paraId="793C4B73" w14:textId="77777777" w:rsidR="00945613" w:rsidRPr="00945613" w:rsidRDefault="00945613" w:rsidP="00945613">
      <w:pPr>
        <w:tabs>
          <w:tab w:val="left" w:pos="284"/>
        </w:tabs>
        <w:spacing w:before="120" w:after="120"/>
        <w:jc w:val="both"/>
        <w:rPr>
          <w:sz w:val="24"/>
          <w:szCs w:val="24"/>
        </w:rPr>
      </w:pPr>
      <w:r w:rsidRPr="00945613">
        <w:rPr>
          <w:sz w:val="24"/>
          <w:szCs w:val="24"/>
        </w:rPr>
        <w:t>3.2 – A Administração emitirá por escrito ordem de execução, com a quantidade e identificação dos serviços que serão prestados nas dependências da contratada, o prazo máximo para a execução, a identificação e assinatura do gestor responsável pela emissão da ordem e a identificação da pessoa jurídica a que se destina a ordem.</w:t>
      </w:r>
    </w:p>
    <w:p w14:paraId="19276FAB" w14:textId="5A87C873" w:rsidR="00945613" w:rsidRPr="00945613" w:rsidRDefault="00945613" w:rsidP="00945613">
      <w:pPr>
        <w:tabs>
          <w:tab w:val="left" w:pos="284"/>
        </w:tabs>
        <w:spacing w:before="120" w:after="120"/>
        <w:jc w:val="both"/>
        <w:rPr>
          <w:sz w:val="24"/>
          <w:szCs w:val="24"/>
        </w:rPr>
      </w:pPr>
      <w:r w:rsidRPr="00945613">
        <w:rPr>
          <w:sz w:val="24"/>
          <w:szCs w:val="24"/>
        </w:rPr>
        <w:tab/>
        <w:t xml:space="preserve">3.2.1 - As demandas serão definidas e orientadas pela Secretaria Municipal de </w:t>
      </w:r>
      <w:r w:rsidR="00061185" w:rsidRPr="00945613">
        <w:rPr>
          <w:sz w:val="24"/>
          <w:szCs w:val="24"/>
        </w:rPr>
        <w:t>Administração</w:t>
      </w:r>
      <w:r w:rsidRPr="00945613">
        <w:rPr>
          <w:sz w:val="24"/>
          <w:szCs w:val="24"/>
        </w:rPr>
        <w:t xml:space="preserve">, que indicará os dias específicos e horários da prestação dos serviços, conforme ordem de execução; </w:t>
      </w:r>
    </w:p>
    <w:p w14:paraId="18F3B463" w14:textId="77777777" w:rsidR="00945613" w:rsidRPr="00945613" w:rsidRDefault="00945613" w:rsidP="00945613">
      <w:pPr>
        <w:tabs>
          <w:tab w:val="left" w:pos="284"/>
        </w:tabs>
        <w:spacing w:before="120" w:after="120"/>
        <w:jc w:val="both"/>
        <w:rPr>
          <w:color w:val="FF0066"/>
          <w:sz w:val="24"/>
          <w:szCs w:val="24"/>
        </w:rPr>
      </w:pPr>
      <w:r w:rsidRPr="00945613">
        <w:rPr>
          <w:sz w:val="24"/>
          <w:szCs w:val="24"/>
        </w:rPr>
        <w:tab/>
        <w:t xml:space="preserve">3.2.2 - As demandas referentes à contratação de serviços de hospedagem em Bom Jardim serão informadas à CONTRATADA com antecedência mínima de 05 (cinco) dias antes da data da hospedagem, por meio de ordem de execução. </w:t>
      </w:r>
    </w:p>
    <w:p w14:paraId="585BF575" w14:textId="2621D8BE" w:rsidR="00945613" w:rsidRPr="00335C48" w:rsidRDefault="00945613" w:rsidP="00945613">
      <w:pPr>
        <w:tabs>
          <w:tab w:val="left" w:pos="284"/>
        </w:tabs>
        <w:spacing w:before="120" w:after="120"/>
        <w:jc w:val="both"/>
        <w:rPr>
          <w:color w:val="000000" w:themeColor="text1"/>
          <w:sz w:val="24"/>
          <w:szCs w:val="24"/>
        </w:rPr>
      </w:pPr>
      <w:r w:rsidRPr="00945613">
        <w:rPr>
          <w:sz w:val="24"/>
          <w:szCs w:val="24"/>
        </w:rPr>
        <w:t xml:space="preserve"> </w:t>
      </w:r>
      <w:r w:rsidRPr="00945613">
        <w:rPr>
          <w:sz w:val="24"/>
          <w:szCs w:val="24"/>
        </w:rPr>
        <w:tab/>
        <w:t>3.2.3 – As demandas referentes à contratação de serviços de hospedagem em Bom Jardim</w:t>
      </w:r>
      <w:r w:rsidR="00061185">
        <w:rPr>
          <w:sz w:val="24"/>
          <w:szCs w:val="24"/>
        </w:rPr>
        <w:t>/RJ</w:t>
      </w:r>
      <w:r w:rsidRPr="00945613">
        <w:rPr>
          <w:sz w:val="24"/>
          <w:szCs w:val="24"/>
        </w:rPr>
        <w:t xml:space="preserve"> deverão estar inseridas nas diárias taxas de serviço e café da manhã, desde que servido na área comum, não estando incluídas despesas com bebidas e outros serviços de alimentação. Quaisquer </w:t>
      </w:r>
      <w:r w:rsidRPr="00335C48">
        <w:rPr>
          <w:color w:val="000000" w:themeColor="text1"/>
          <w:sz w:val="24"/>
          <w:szCs w:val="24"/>
        </w:rPr>
        <w:t xml:space="preserve">despesas extras, tais como acompanhantes, lavanderia, telefone, frigobar, entre outras, serão de responsabilidade do hóspede convidado e deverão ser pagas no momento do </w:t>
      </w:r>
      <w:proofErr w:type="spellStart"/>
      <w:r w:rsidRPr="00335C48">
        <w:rPr>
          <w:color w:val="000000" w:themeColor="text1"/>
          <w:sz w:val="24"/>
          <w:szCs w:val="24"/>
        </w:rPr>
        <w:t>check</w:t>
      </w:r>
      <w:proofErr w:type="spellEnd"/>
      <w:r w:rsidRPr="00335C48">
        <w:rPr>
          <w:color w:val="000000" w:themeColor="text1"/>
          <w:sz w:val="24"/>
          <w:szCs w:val="24"/>
        </w:rPr>
        <w:t>-out;</w:t>
      </w:r>
    </w:p>
    <w:p w14:paraId="5AE46BE2" w14:textId="77777777" w:rsidR="00945613" w:rsidRPr="00335C48" w:rsidRDefault="00945613" w:rsidP="00945613">
      <w:pPr>
        <w:tabs>
          <w:tab w:val="left" w:pos="284"/>
        </w:tabs>
        <w:spacing w:before="120" w:after="120"/>
        <w:jc w:val="both"/>
        <w:rPr>
          <w:color w:val="000000" w:themeColor="text1"/>
          <w:sz w:val="24"/>
          <w:szCs w:val="24"/>
        </w:rPr>
      </w:pPr>
      <w:r w:rsidRPr="00335C48">
        <w:rPr>
          <w:color w:val="000000" w:themeColor="text1"/>
          <w:sz w:val="24"/>
          <w:szCs w:val="24"/>
        </w:rPr>
        <w:t>3.2.4 – As demandas referentes à contratação de serviços de hospedagem em Bom Jardim</w:t>
      </w:r>
      <w:r w:rsidRPr="00335C48">
        <w:rPr>
          <w:b/>
          <w:color w:val="000000" w:themeColor="text1"/>
          <w:sz w:val="24"/>
          <w:szCs w:val="24"/>
        </w:rPr>
        <w:t>,</w:t>
      </w:r>
      <w:r w:rsidRPr="00335C48">
        <w:rPr>
          <w:color w:val="000000" w:themeColor="text1"/>
          <w:sz w:val="24"/>
          <w:szCs w:val="24"/>
        </w:rPr>
        <w:t xml:space="preserve"> caso a Contratante não confirme presença da autoridade convidado, palestrantes, colaboradores e da equipe de apoio em até 72 (setenta e duas) horas antes do início da hospedagem, fica cancelada a reserva e desobrigada a Contratante de efetuar qualquer pagamento relativo ao serviço.</w:t>
      </w:r>
    </w:p>
    <w:p w14:paraId="22413FCF" w14:textId="2132A8F4" w:rsidR="007E7938" w:rsidRPr="00335C48" w:rsidRDefault="007E7938" w:rsidP="007E7938">
      <w:pPr>
        <w:spacing w:before="120" w:after="120"/>
        <w:jc w:val="both"/>
        <w:rPr>
          <w:rFonts w:eastAsia="Calibri"/>
          <w:b/>
          <w:color w:val="000000" w:themeColor="text1"/>
          <w:sz w:val="24"/>
          <w:szCs w:val="24"/>
          <w:lang w:eastAsia="en-US"/>
        </w:rPr>
      </w:pPr>
      <w:r w:rsidRPr="00335C48">
        <w:rPr>
          <w:rFonts w:eastAsia="Calibri"/>
          <w:color w:val="000000" w:themeColor="text1"/>
          <w:sz w:val="24"/>
          <w:szCs w:val="24"/>
          <w:lang w:eastAsia="en-US"/>
        </w:rPr>
        <w:t xml:space="preserve">3.2.5 - As refeições referentes aos </w:t>
      </w:r>
      <w:r w:rsidR="00335C48" w:rsidRPr="00335C48">
        <w:rPr>
          <w:rFonts w:eastAsia="Calibri"/>
          <w:color w:val="000000" w:themeColor="text1"/>
          <w:sz w:val="24"/>
          <w:szCs w:val="24"/>
          <w:lang w:eastAsia="en-US"/>
        </w:rPr>
        <w:t>itens</w:t>
      </w:r>
      <w:r w:rsidRPr="00335C48">
        <w:rPr>
          <w:rFonts w:eastAsia="Calibri"/>
          <w:color w:val="000000" w:themeColor="text1"/>
          <w:sz w:val="24"/>
          <w:szCs w:val="24"/>
          <w:lang w:eastAsia="en-US"/>
        </w:rPr>
        <w:t xml:space="preserve"> 02 e 03 deverão ser servidas pela CONTRATADA, nos dias e horários pré-determinados pela Secretaria Municipal de Administração, conforme ordem de execução, nas dependências da contratada, que deverá ser instalada em um raio de no máximo 10 km de distância a contar da sede da Prefeitura Municipal de Bom Jardim; disponibilizando: pessoal de apoio, pratos, copos, talheres, guardanapos, além de armazenamento separado em recipientes próprios para conservar os alimentos quentes, como buffet/ilhas/balcões térmicos e demais itens necessários a perfeita execução dos serviços.</w:t>
      </w:r>
    </w:p>
    <w:p w14:paraId="080BA9E7" w14:textId="38473A80" w:rsidR="00945613" w:rsidRPr="00945613" w:rsidRDefault="00945613" w:rsidP="00945613">
      <w:pPr>
        <w:tabs>
          <w:tab w:val="left" w:pos="284"/>
        </w:tabs>
        <w:spacing w:before="120" w:after="120"/>
        <w:jc w:val="both"/>
        <w:rPr>
          <w:b/>
          <w:color w:val="D60093"/>
          <w:sz w:val="24"/>
          <w:szCs w:val="24"/>
        </w:rPr>
      </w:pPr>
      <w:r w:rsidRPr="00945613">
        <w:rPr>
          <w:b/>
          <w:sz w:val="24"/>
          <w:szCs w:val="24"/>
        </w:rPr>
        <w:t>4 - GESTÃO DA ATA DE REGISTRO DE PREÇOS</w:t>
      </w:r>
      <w:r w:rsidRPr="00945613">
        <w:rPr>
          <w:b/>
          <w:color w:val="D60093"/>
          <w:sz w:val="24"/>
          <w:szCs w:val="24"/>
        </w:rPr>
        <w:t xml:space="preserve"> </w:t>
      </w:r>
    </w:p>
    <w:p w14:paraId="4281AC81" w14:textId="77777777" w:rsidR="00945613" w:rsidRPr="00945613" w:rsidRDefault="00945613" w:rsidP="00945613">
      <w:pPr>
        <w:pStyle w:val="Nivel2"/>
        <w:spacing w:line="240" w:lineRule="auto"/>
        <w:ind w:left="0" w:firstLine="0"/>
        <w:rPr>
          <w:rFonts w:ascii="Times New Roman" w:eastAsia="Arial" w:hAnsi="Times New Roman" w:cs="Times New Roman"/>
          <w:color w:val="auto"/>
          <w:sz w:val="24"/>
          <w:szCs w:val="24"/>
        </w:rPr>
      </w:pPr>
      <w:r w:rsidRPr="00945613">
        <w:rPr>
          <w:rFonts w:ascii="Times New Roman" w:hAnsi="Times New Roman" w:cs="Times New Roman"/>
          <w:color w:val="auto"/>
          <w:sz w:val="24"/>
          <w:szCs w:val="24"/>
        </w:rPr>
        <w:t xml:space="preserve">4.1 – A Ata de Registro de Preços e os Contratos dela derivados deverão ser executados fielmente pelas partes, de acordo com as cláusulas avençadas e as normas da </w:t>
      </w:r>
      <w:hyperlink r:id="rId12" w:history="1">
        <w:r w:rsidRPr="00945613">
          <w:rPr>
            <w:rStyle w:val="Hyperlink"/>
            <w:rFonts w:ascii="Times New Roman" w:hAnsi="Times New Roman" w:cs="Times New Roman"/>
            <w:sz w:val="24"/>
            <w:szCs w:val="24"/>
          </w:rPr>
          <w:t>Lei nº 14.133, de 2021</w:t>
        </w:r>
      </w:hyperlink>
      <w:r w:rsidRPr="00945613">
        <w:rPr>
          <w:rFonts w:ascii="Times New Roman" w:hAnsi="Times New Roman" w:cs="Times New Roman"/>
          <w:color w:val="auto"/>
          <w:sz w:val="24"/>
          <w:szCs w:val="24"/>
        </w:rPr>
        <w:t>, e cada parte responderá pelas consequências de sua inexecução total ou parcial</w:t>
      </w:r>
      <w:r w:rsidRPr="00945613">
        <w:rPr>
          <w:rFonts w:ascii="Times New Roman" w:eastAsia="Arial" w:hAnsi="Times New Roman" w:cs="Times New Roman"/>
          <w:color w:val="auto"/>
          <w:sz w:val="24"/>
          <w:szCs w:val="24"/>
        </w:rPr>
        <w:t>.</w:t>
      </w:r>
    </w:p>
    <w:p w14:paraId="03C3A370" w14:textId="77777777" w:rsidR="00945613" w:rsidRPr="00945613" w:rsidRDefault="00945613" w:rsidP="00945613">
      <w:pPr>
        <w:pStyle w:val="Nivel3"/>
        <w:spacing w:line="240" w:lineRule="auto"/>
        <w:ind w:left="0" w:firstLine="0"/>
        <w:rPr>
          <w:rFonts w:ascii="Times New Roman" w:hAnsi="Times New Roman" w:cs="Times New Roman"/>
          <w:b/>
          <w:sz w:val="24"/>
          <w:szCs w:val="24"/>
        </w:rPr>
      </w:pPr>
      <w:r w:rsidRPr="00945613">
        <w:rPr>
          <w:rFonts w:ascii="Times New Roman" w:hAnsi="Times New Roman" w:cs="Times New Roman"/>
          <w:b/>
          <w:sz w:val="24"/>
          <w:szCs w:val="24"/>
        </w:rPr>
        <w:t xml:space="preserve">Atribuições do Gestor da Ata de Registro de Preços </w:t>
      </w:r>
    </w:p>
    <w:p w14:paraId="0361B99C" w14:textId="77777777" w:rsidR="00945613" w:rsidRPr="00945613" w:rsidRDefault="00945613" w:rsidP="00945613">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4.2 -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14:paraId="571A58CE" w14:textId="64F21393" w:rsidR="00945613" w:rsidRPr="00945613" w:rsidRDefault="00945613" w:rsidP="00945613">
      <w:pPr>
        <w:pStyle w:val="Nivel3"/>
        <w:spacing w:line="240" w:lineRule="auto"/>
        <w:ind w:left="0" w:firstLine="0"/>
        <w:rPr>
          <w:rFonts w:ascii="Times New Roman" w:hAnsi="Times New Roman" w:cs="Times New Roman"/>
          <w:color w:val="FF0066"/>
          <w:sz w:val="24"/>
          <w:szCs w:val="24"/>
        </w:rPr>
      </w:pPr>
      <w:r w:rsidRPr="00945613">
        <w:rPr>
          <w:rFonts w:ascii="Times New Roman" w:hAnsi="Times New Roman" w:cs="Times New Roman"/>
          <w:sz w:val="24"/>
          <w:szCs w:val="24"/>
        </w:rPr>
        <w:t>4.2.1 – Será gestor</w:t>
      </w:r>
      <w:r w:rsidRPr="00945613">
        <w:rPr>
          <w:rFonts w:ascii="Times New Roman" w:hAnsi="Times New Roman" w:cs="Times New Roman"/>
          <w:color w:val="auto"/>
          <w:sz w:val="24"/>
          <w:szCs w:val="24"/>
        </w:rPr>
        <w:t>a</w:t>
      </w:r>
      <w:r w:rsidRPr="00945613">
        <w:rPr>
          <w:rFonts w:ascii="Times New Roman" w:hAnsi="Times New Roman" w:cs="Times New Roman"/>
          <w:sz w:val="24"/>
          <w:szCs w:val="24"/>
        </w:rPr>
        <w:t xml:space="preserve"> da Ata de Registro de Preços a</w:t>
      </w:r>
      <w:r w:rsidRPr="00945613">
        <w:rPr>
          <w:rFonts w:ascii="Times New Roman" w:eastAsia="Arial" w:hAnsi="Times New Roman" w:cs="Times New Roman"/>
          <w:color w:val="auto"/>
          <w:sz w:val="24"/>
          <w:szCs w:val="24"/>
        </w:rPr>
        <w:t xml:space="preserve"> </w:t>
      </w:r>
      <w:r w:rsidRPr="00945613">
        <w:rPr>
          <w:rFonts w:ascii="Times New Roman" w:hAnsi="Times New Roman" w:cs="Times New Roman"/>
          <w:b/>
          <w:sz w:val="24"/>
          <w:szCs w:val="24"/>
        </w:rPr>
        <w:t xml:space="preserve">Secretaria Municipal de </w:t>
      </w:r>
      <w:r w:rsidR="007E7938" w:rsidRPr="00945613">
        <w:rPr>
          <w:rFonts w:ascii="Times New Roman" w:hAnsi="Times New Roman" w:cs="Times New Roman"/>
          <w:b/>
          <w:sz w:val="24"/>
          <w:szCs w:val="24"/>
        </w:rPr>
        <w:t>Administração</w:t>
      </w:r>
      <w:r w:rsidRPr="00945613">
        <w:rPr>
          <w:rFonts w:ascii="Times New Roman" w:hAnsi="Times New Roman" w:cs="Times New Roman"/>
          <w:sz w:val="24"/>
          <w:szCs w:val="24"/>
        </w:rPr>
        <w:t xml:space="preserve">, representada pelo Secretário Municipal de </w:t>
      </w:r>
      <w:r w:rsidR="007E7938" w:rsidRPr="00945613">
        <w:rPr>
          <w:rFonts w:ascii="Times New Roman" w:hAnsi="Times New Roman" w:cs="Times New Roman"/>
          <w:sz w:val="24"/>
          <w:szCs w:val="24"/>
        </w:rPr>
        <w:t>Administração</w:t>
      </w:r>
      <w:r w:rsidRPr="00945613">
        <w:rPr>
          <w:rFonts w:ascii="Times New Roman" w:hAnsi="Times New Roman" w:cs="Times New Roman"/>
          <w:sz w:val="24"/>
          <w:szCs w:val="24"/>
        </w:rPr>
        <w:t xml:space="preserve">. </w:t>
      </w:r>
    </w:p>
    <w:p w14:paraId="28CDCD73" w14:textId="77777777" w:rsidR="00945613" w:rsidRPr="00945613" w:rsidRDefault="00945613" w:rsidP="00945613">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lastRenderedPageBreak/>
        <w:t xml:space="preserve">4.3 - Cabe ao gestor da Ata de Registro de Preços, as atribuições inerentes ao gerenciamento, particularmente quanto a: </w:t>
      </w:r>
    </w:p>
    <w:p w14:paraId="7A4F7CDB" w14:textId="77777777" w:rsidR="00945613" w:rsidRPr="00945613" w:rsidRDefault="00945613" w:rsidP="00945613">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4.3.1 -</w:t>
      </w:r>
      <w:proofErr w:type="gramStart"/>
      <w:r w:rsidRPr="00945613">
        <w:rPr>
          <w:rFonts w:ascii="Times New Roman" w:hAnsi="Times New Roman" w:cs="Times New Roman"/>
          <w:sz w:val="24"/>
          <w:szCs w:val="24"/>
        </w:rPr>
        <w:t xml:space="preserve">  </w:t>
      </w:r>
      <w:proofErr w:type="gramEnd"/>
      <w:r w:rsidRPr="00945613">
        <w:rPr>
          <w:rFonts w:ascii="Times New Roman" w:hAnsi="Times New Roman" w:cs="Times New Roman"/>
          <w:sz w:val="24"/>
          <w:szCs w:val="24"/>
        </w:rPr>
        <w:t>Providenciar a elaboração e publicação da Ata de Registro de Preços.</w:t>
      </w:r>
    </w:p>
    <w:p w14:paraId="5675D3B8" w14:textId="77777777" w:rsidR="00945613" w:rsidRPr="00945613" w:rsidRDefault="00945613" w:rsidP="00945613">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4.3.2 - Encaminhar Secretarias Municipais participantes a Ata de Registro de Preços, como também suas eventuais e posteriores alterações, devidamente assinadas e publicadas;</w:t>
      </w:r>
    </w:p>
    <w:p w14:paraId="014824EC" w14:textId="77777777" w:rsidR="00945613" w:rsidRPr="00945613" w:rsidRDefault="00945613" w:rsidP="00945613">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4.3.3 - Controlar, de forma permanente, a utilização da Ata de Registro de Preços para fins de contratações, durante toda sua vigência;</w:t>
      </w:r>
    </w:p>
    <w:p w14:paraId="47BD1480" w14:textId="77777777" w:rsidR="00945613" w:rsidRPr="00945613" w:rsidRDefault="00945613" w:rsidP="00945613">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4.3.4 - Conduzir eventuais procedimentos de alterações dos preços registrados para fins de </w:t>
      </w:r>
      <w:r w:rsidRPr="00945613">
        <w:rPr>
          <w:rFonts w:ascii="Times New Roman" w:hAnsi="Times New Roman" w:cs="Times New Roman"/>
          <w:color w:val="auto"/>
          <w:sz w:val="24"/>
          <w:szCs w:val="24"/>
        </w:rPr>
        <w:t>adequação às novas condições de mercado, observada a legislação vigente e jurisprudência do TCU</w:t>
      </w:r>
      <w:proofErr w:type="gramStart"/>
      <w:r w:rsidRPr="00945613">
        <w:rPr>
          <w:rFonts w:ascii="Times New Roman" w:hAnsi="Times New Roman" w:cs="Times New Roman"/>
          <w:color w:val="auto"/>
          <w:sz w:val="24"/>
          <w:szCs w:val="24"/>
        </w:rPr>
        <w:t xml:space="preserve">  </w:t>
      </w:r>
      <w:proofErr w:type="gramEnd"/>
      <w:r w:rsidRPr="00945613">
        <w:rPr>
          <w:rFonts w:ascii="Times New Roman" w:hAnsi="Times New Roman" w:cs="Times New Roman"/>
          <w:color w:val="auto"/>
          <w:sz w:val="24"/>
          <w:szCs w:val="24"/>
        </w:rPr>
        <w:t xml:space="preserve">e TCE/RJ; </w:t>
      </w:r>
    </w:p>
    <w:p w14:paraId="3BC85721" w14:textId="77777777" w:rsidR="00945613" w:rsidRPr="00945613" w:rsidRDefault="00945613" w:rsidP="00945613">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4.3.5 -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0FC3701F" w14:textId="77777777" w:rsidR="00945613" w:rsidRPr="00945613" w:rsidRDefault="00945613" w:rsidP="00945613">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4.3.6 -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57B114A6"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4.4 - As comunicações entre o órgão ou entidade e a contratada devem ser realizadas por escrito sempre que o ato exigir tal formalidade, admitindo-se o uso de mensagem eletrônica para esse fim.</w:t>
      </w:r>
    </w:p>
    <w:p w14:paraId="3F7217C5"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4.5 - O órgão ou entidade poderá convocar representante da empresa para adoção de providências que devam ser cumpridas de imediato.</w:t>
      </w:r>
    </w:p>
    <w:p w14:paraId="1706B6E3" w14:textId="77777777" w:rsidR="00945613" w:rsidRPr="00945613" w:rsidRDefault="00945613" w:rsidP="00945613">
      <w:pPr>
        <w:pStyle w:val="Nvel2-Red"/>
        <w:numPr>
          <w:ilvl w:val="0"/>
          <w:numId w:val="0"/>
        </w:numPr>
        <w:spacing w:line="240" w:lineRule="auto"/>
        <w:rPr>
          <w:rFonts w:ascii="Times New Roman" w:hAnsi="Times New Roman" w:cs="Times New Roman"/>
          <w:i w:val="0"/>
          <w:color w:val="auto"/>
          <w:sz w:val="24"/>
          <w:szCs w:val="24"/>
        </w:rPr>
      </w:pPr>
      <w:r w:rsidRPr="00945613">
        <w:rPr>
          <w:rFonts w:ascii="Times New Roman" w:hAnsi="Times New Roman" w:cs="Times New Roman"/>
          <w:i w:val="0"/>
          <w:color w:val="auto"/>
          <w:sz w:val="24"/>
          <w:szCs w:val="24"/>
        </w:rPr>
        <w:t>4.6 -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7A2DF87" w14:textId="77777777" w:rsidR="00945613" w:rsidRPr="00945613" w:rsidRDefault="00945613" w:rsidP="00945613">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4.7 -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13" w:anchor="art21" w:history="1">
        <w:r w:rsidRPr="00945613">
          <w:rPr>
            <w:rStyle w:val="Hyperlink"/>
            <w:rFonts w:ascii="Times New Roman" w:hAnsi="Times New Roman" w:cs="Times New Roman"/>
            <w:sz w:val="24"/>
            <w:szCs w:val="24"/>
          </w:rPr>
          <w:t>Decreto nº 11.246, de 2022, art. 21, II</w:t>
        </w:r>
      </w:hyperlink>
      <w:r w:rsidRPr="00945613">
        <w:rPr>
          <w:rFonts w:ascii="Times New Roman" w:hAnsi="Times New Roman" w:cs="Times New Roman"/>
          <w:sz w:val="24"/>
          <w:szCs w:val="24"/>
        </w:rPr>
        <w:t>).</w:t>
      </w:r>
    </w:p>
    <w:p w14:paraId="3E663FAB" w14:textId="77777777" w:rsidR="00945613" w:rsidRPr="00945613" w:rsidRDefault="00945613" w:rsidP="00945613">
      <w:pPr>
        <w:pStyle w:val="Nivel3"/>
        <w:spacing w:line="240" w:lineRule="auto"/>
        <w:ind w:left="0" w:firstLine="0"/>
        <w:rPr>
          <w:rFonts w:ascii="Times New Roman" w:hAnsi="Times New Roman" w:cs="Times New Roman"/>
          <w:color w:val="auto"/>
          <w:sz w:val="24"/>
          <w:szCs w:val="24"/>
        </w:rPr>
      </w:pPr>
      <w:r w:rsidRPr="00945613">
        <w:rPr>
          <w:rFonts w:ascii="Times New Roman" w:hAnsi="Times New Roman" w:cs="Times New Roman"/>
          <w:sz w:val="24"/>
          <w:szCs w:val="24"/>
        </w:rPr>
        <w:t>4.8 - Caso ocorram descumprimento das obrigações contratuais, o fiscal do contrato atuará tempestivamente na solução do problema, reportando ao gestor do contrato para que tome as providências cabíveis, quando ultrapassar a sua competência; (</w:t>
      </w:r>
      <w:hyperlink r:id="rId14" w:anchor="art23" w:history="1">
        <w:r w:rsidRPr="00945613">
          <w:rPr>
            <w:rStyle w:val="Hyperlink"/>
            <w:rFonts w:ascii="Times New Roman" w:hAnsi="Times New Roman" w:cs="Times New Roman"/>
            <w:sz w:val="24"/>
            <w:szCs w:val="24"/>
          </w:rPr>
          <w:t>Decreto nº 11.246, de 2022, art. 23, IV</w:t>
        </w:r>
      </w:hyperlink>
      <w:r w:rsidRPr="00945613">
        <w:rPr>
          <w:rFonts w:ascii="Times New Roman" w:hAnsi="Times New Roman" w:cs="Times New Roman"/>
          <w:sz w:val="24"/>
          <w:szCs w:val="24"/>
        </w:rPr>
        <w:t>).</w:t>
      </w:r>
    </w:p>
    <w:p w14:paraId="73A56640"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4.09 -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15" w:anchor="art21" w:history="1">
        <w:r w:rsidRPr="00945613">
          <w:rPr>
            <w:rStyle w:val="Hyperlink"/>
            <w:rFonts w:ascii="Times New Roman" w:hAnsi="Times New Roman" w:cs="Times New Roman"/>
            <w:sz w:val="24"/>
            <w:szCs w:val="24"/>
          </w:rPr>
          <w:t>Decreto nº 11.246, de 2022, art. 21, IV</w:t>
        </w:r>
      </w:hyperlink>
      <w:r w:rsidRPr="00945613">
        <w:rPr>
          <w:rFonts w:ascii="Times New Roman" w:hAnsi="Times New Roman" w:cs="Times New Roman"/>
          <w:sz w:val="24"/>
          <w:szCs w:val="24"/>
        </w:rPr>
        <w:t>).</w:t>
      </w:r>
    </w:p>
    <w:p w14:paraId="2B508B01" w14:textId="77777777" w:rsidR="00945613" w:rsidRPr="00945613" w:rsidRDefault="00945613" w:rsidP="00945613">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4.10 -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16" w:anchor="art21" w:history="1">
        <w:r w:rsidRPr="00945613">
          <w:rPr>
            <w:rStyle w:val="Hyperlink"/>
            <w:rFonts w:ascii="Times New Roman" w:hAnsi="Times New Roman" w:cs="Times New Roman"/>
            <w:sz w:val="24"/>
            <w:szCs w:val="24"/>
          </w:rPr>
          <w:t>Decreto nº 11.246, de 2022, art. 21, III</w:t>
        </w:r>
      </w:hyperlink>
      <w:r w:rsidRPr="00945613">
        <w:rPr>
          <w:rFonts w:ascii="Times New Roman" w:hAnsi="Times New Roman" w:cs="Times New Roman"/>
          <w:sz w:val="24"/>
          <w:szCs w:val="24"/>
        </w:rPr>
        <w:t>).</w:t>
      </w:r>
    </w:p>
    <w:p w14:paraId="4BF1729D" w14:textId="77777777" w:rsidR="00945613" w:rsidRPr="00945613" w:rsidRDefault="00945613" w:rsidP="00945613">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lastRenderedPageBreak/>
        <w:t>4.11 - O gestor do contrato emitirá documento comprobatório da avaliação realizada pelos fiscais</w:t>
      </w:r>
      <w:proofErr w:type="gramStart"/>
      <w:r w:rsidRPr="00945613">
        <w:rPr>
          <w:rFonts w:ascii="Times New Roman" w:hAnsi="Times New Roman" w:cs="Times New Roman"/>
          <w:sz w:val="24"/>
          <w:szCs w:val="24"/>
        </w:rPr>
        <w:t xml:space="preserve"> </w:t>
      </w:r>
      <w:r w:rsidRPr="00945613">
        <w:rPr>
          <w:rFonts w:ascii="Times New Roman" w:hAnsi="Times New Roman" w:cs="Times New Roman"/>
          <w:color w:val="FF0066"/>
          <w:sz w:val="24"/>
          <w:szCs w:val="24"/>
        </w:rPr>
        <w:t xml:space="preserve"> </w:t>
      </w:r>
      <w:proofErr w:type="gramEnd"/>
      <w:r w:rsidRPr="00945613">
        <w:rPr>
          <w:rFonts w:ascii="Times New Roman" w:hAnsi="Times New Roman" w:cs="Times New Roman"/>
          <w:sz w:val="24"/>
          <w:szCs w:val="24"/>
        </w:rPr>
        <w:t>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17" w:anchor="art21" w:history="1">
        <w:r w:rsidRPr="00945613">
          <w:rPr>
            <w:rStyle w:val="Hyperlink"/>
            <w:rFonts w:ascii="Times New Roman" w:hAnsi="Times New Roman" w:cs="Times New Roman"/>
            <w:sz w:val="24"/>
            <w:szCs w:val="24"/>
          </w:rPr>
          <w:t>Decreto nº 11.246, de 2022, art. 21, VIII</w:t>
        </w:r>
      </w:hyperlink>
      <w:r w:rsidRPr="00945613">
        <w:rPr>
          <w:rFonts w:ascii="Times New Roman" w:hAnsi="Times New Roman" w:cs="Times New Roman"/>
          <w:sz w:val="24"/>
          <w:szCs w:val="24"/>
        </w:rPr>
        <w:t>).</w:t>
      </w:r>
    </w:p>
    <w:p w14:paraId="08C6D54B" w14:textId="77777777" w:rsidR="00945613" w:rsidRPr="00945613" w:rsidRDefault="00945613" w:rsidP="00945613">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4.12 - O gestor do contrato tomará providências para a formalização de processo administrativo de responsabilização para fins de aplicação de sanções, a ser conduzido pela comissão de que trata o </w:t>
      </w:r>
      <w:hyperlink r:id="rId18" w:anchor="art158" w:history="1">
        <w:r w:rsidRPr="00945613">
          <w:rPr>
            <w:rStyle w:val="Hyperlink"/>
            <w:rFonts w:ascii="Times New Roman" w:hAnsi="Times New Roman" w:cs="Times New Roman"/>
            <w:sz w:val="24"/>
            <w:szCs w:val="24"/>
          </w:rPr>
          <w:t>art. 158 da Lei nº 14.133, de 2021</w:t>
        </w:r>
      </w:hyperlink>
      <w:r w:rsidRPr="00945613">
        <w:rPr>
          <w:rFonts w:ascii="Times New Roman" w:hAnsi="Times New Roman" w:cs="Times New Roman"/>
          <w:sz w:val="24"/>
          <w:szCs w:val="24"/>
        </w:rPr>
        <w:t>, ou pelo agente ou pelo setor com competência para tal, conforme o caso. (</w:t>
      </w:r>
      <w:hyperlink r:id="rId19" w:anchor="art21" w:history="1">
        <w:r w:rsidRPr="00945613">
          <w:rPr>
            <w:rStyle w:val="Hyperlink"/>
            <w:rFonts w:ascii="Times New Roman" w:hAnsi="Times New Roman" w:cs="Times New Roman"/>
            <w:sz w:val="24"/>
            <w:szCs w:val="24"/>
          </w:rPr>
          <w:t>Decreto nº 11.246, de 2022, art. 21, X</w:t>
        </w:r>
      </w:hyperlink>
      <w:r w:rsidRPr="00945613">
        <w:rPr>
          <w:rFonts w:ascii="Times New Roman" w:hAnsi="Times New Roman" w:cs="Times New Roman"/>
          <w:sz w:val="24"/>
          <w:szCs w:val="24"/>
        </w:rPr>
        <w:t>).</w:t>
      </w:r>
    </w:p>
    <w:p w14:paraId="4EF15312" w14:textId="77777777" w:rsidR="00945613" w:rsidRPr="00945613" w:rsidRDefault="00945613" w:rsidP="00945613">
      <w:pPr>
        <w:pStyle w:val="Nivel2"/>
        <w:spacing w:line="240" w:lineRule="auto"/>
        <w:ind w:left="0" w:firstLine="0"/>
        <w:rPr>
          <w:rFonts w:ascii="Times New Roman" w:hAnsi="Times New Roman" w:cs="Times New Roman"/>
          <w:color w:val="auto"/>
          <w:sz w:val="24"/>
          <w:szCs w:val="24"/>
        </w:rPr>
      </w:pPr>
      <w:r w:rsidRPr="00945613">
        <w:rPr>
          <w:rFonts w:ascii="Times New Roman" w:hAnsi="Times New Roman" w:cs="Times New Roman"/>
          <w:sz w:val="24"/>
          <w:szCs w:val="24"/>
        </w:rPr>
        <w:t>4.13 - O gestor do contrato deverá elaborar</w:t>
      </w:r>
      <w:r w:rsidRPr="00945613">
        <w:rPr>
          <w:rFonts w:ascii="Times New Roman" w:hAnsi="Times New Roman" w:cs="Times New Roman"/>
          <w:color w:val="auto"/>
          <w:sz w:val="24"/>
          <w:szCs w:val="24"/>
        </w:rPr>
        <w:t xml:space="preserve"> relató</w:t>
      </w:r>
      <w:r w:rsidRPr="00945613">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20" w:anchor="art21" w:history="1">
        <w:r w:rsidRPr="00945613">
          <w:rPr>
            <w:rStyle w:val="Hyperlink"/>
            <w:rFonts w:ascii="Times New Roman" w:eastAsia="Arial" w:hAnsi="Times New Roman" w:cs="Times New Roman"/>
            <w:sz w:val="24"/>
            <w:szCs w:val="24"/>
          </w:rPr>
          <w:t>Decreto nº 11.246, de 2022, art. 21,</w:t>
        </w:r>
        <w:r w:rsidRPr="00945613">
          <w:rPr>
            <w:rStyle w:val="Hyperlink"/>
            <w:rFonts w:ascii="Times New Roman" w:hAnsi="Times New Roman" w:cs="Times New Roman"/>
            <w:sz w:val="24"/>
            <w:szCs w:val="24"/>
          </w:rPr>
          <w:t xml:space="preserve"> VI</w:t>
        </w:r>
      </w:hyperlink>
      <w:r w:rsidRPr="00945613">
        <w:rPr>
          <w:rFonts w:ascii="Times New Roman" w:hAnsi="Times New Roman" w:cs="Times New Roman"/>
          <w:color w:val="auto"/>
          <w:sz w:val="24"/>
          <w:szCs w:val="24"/>
        </w:rPr>
        <w:t>).</w:t>
      </w:r>
    </w:p>
    <w:p w14:paraId="1B0CB58E"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4.14 - O gestor do contrato deverá enviar a documentação pertinente ao setor </w:t>
      </w:r>
      <w:r w:rsidRPr="00945613">
        <w:rPr>
          <w:rFonts w:ascii="Times New Roman" w:hAnsi="Times New Roman" w:cs="Times New Roman"/>
          <w:color w:val="auto"/>
          <w:sz w:val="24"/>
          <w:szCs w:val="24"/>
        </w:rPr>
        <w:t xml:space="preserve">responsável para </w:t>
      </w:r>
      <w:r w:rsidRPr="00945613">
        <w:rPr>
          <w:rFonts w:ascii="Times New Roman" w:hAnsi="Times New Roman" w:cs="Times New Roman"/>
          <w:sz w:val="24"/>
          <w:szCs w:val="24"/>
        </w:rPr>
        <w:t>a formalização dos procedimentos de liquidação e pagamento, no valor dimensionado pela fiscalização e gestão nos termos do contrato.</w:t>
      </w:r>
    </w:p>
    <w:p w14:paraId="519DBE29" w14:textId="77777777" w:rsidR="00945613" w:rsidRPr="00945613" w:rsidRDefault="00945613" w:rsidP="00945613">
      <w:pPr>
        <w:pStyle w:val="Nvel2-Red"/>
        <w:numPr>
          <w:ilvl w:val="0"/>
          <w:numId w:val="0"/>
        </w:numPr>
        <w:spacing w:line="240" w:lineRule="auto"/>
        <w:rPr>
          <w:rFonts w:ascii="Times New Roman" w:hAnsi="Times New Roman" w:cs="Times New Roman"/>
          <w:i w:val="0"/>
          <w:color w:val="auto"/>
          <w:sz w:val="24"/>
          <w:szCs w:val="24"/>
        </w:rPr>
      </w:pPr>
      <w:r w:rsidRPr="00945613">
        <w:rPr>
          <w:rFonts w:ascii="Times New Roman" w:hAnsi="Times New Roman" w:cs="Times New Roman"/>
          <w:i w:val="0"/>
          <w:color w:val="auto"/>
          <w:sz w:val="24"/>
          <w:szCs w:val="24"/>
        </w:rPr>
        <w:t>4.15 - O contratado deverá manter preposto aceito pela Administração para representá-lo na execução do contrato.</w:t>
      </w:r>
    </w:p>
    <w:p w14:paraId="2B94FFDD" w14:textId="77777777" w:rsidR="00945613" w:rsidRPr="00945613" w:rsidRDefault="00945613" w:rsidP="00945613">
      <w:pPr>
        <w:pStyle w:val="Nvel3-R"/>
        <w:numPr>
          <w:ilvl w:val="0"/>
          <w:numId w:val="0"/>
        </w:numPr>
        <w:spacing w:line="240" w:lineRule="auto"/>
        <w:rPr>
          <w:rFonts w:ascii="Times New Roman" w:hAnsi="Times New Roman" w:cs="Times New Roman"/>
          <w:i w:val="0"/>
          <w:color w:val="auto"/>
          <w:sz w:val="24"/>
          <w:szCs w:val="24"/>
        </w:rPr>
      </w:pPr>
      <w:r w:rsidRPr="00945613">
        <w:rPr>
          <w:rFonts w:ascii="Times New Roman" w:hAnsi="Times New Roman" w:cs="Times New Roman"/>
          <w:i w:val="0"/>
          <w:color w:val="auto"/>
          <w:sz w:val="24"/>
          <w:szCs w:val="24"/>
        </w:rPr>
        <w:t>4.16 - A indicação ou a manutenção do preposto da empresa poderá ser recusada pelo órgão ou entidade, desde que devidamente justificada, devendo a empresa designar outro para o exercício da atividade.</w:t>
      </w:r>
    </w:p>
    <w:p w14:paraId="0E289A61" w14:textId="77777777" w:rsidR="00945613" w:rsidRPr="00945613" w:rsidRDefault="00945613" w:rsidP="00945613">
      <w:pPr>
        <w:pStyle w:val="Nvel3-R"/>
        <w:numPr>
          <w:ilvl w:val="0"/>
          <w:numId w:val="0"/>
        </w:numPr>
        <w:spacing w:line="240" w:lineRule="auto"/>
        <w:rPr>
          <w:rFonts w:ascii="Times New Roman" w:hAnsi="Times New Roman" w:cs="Times New Roman"/>
          <w:b/>
          <w:i w:val="0"/>
          <w:color w:val="auto"/>
          <w:sz w:val="24"/>
          <w:szCs w:val="24"/>
        </w:rPr>
      </w:pPr>
      <w:r w:rsidRPr="00945613">
        <w:rPr>
          <w:rFonts w:ascii="Times New Roman" w:hAnsi="Times New Roman" w:cs="Times New Roman"/>
          <w:b/>
          <w:i w:val="0"/>
          <w:color w:val="auto"/>
          <w:sz w:val="24"/>
          <w:szCs w:val="24"/>
        </w:rPr>
        <w:t>Fiscalização</w:t>
      </w:r>
    </w:p>
    <w:p w14:paraId="46B72D97"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4.17 – </w:t>
      </w:r>
      <w:r w:rsidRPr="00945613">
        <w:rPr>
          <w:rFonts w:ascii="Times New Roman" w:hAnsi="Times New Roman" w:cs="Times New Roman"/>
          <w:color w:val="auto"/>
          <w:sz w:val="24"/>
          <w:szCs w:val="24"/>
        </w:rPr>
        <w:t>A execução da Ata de Registro de Preços e do contrato deverão ser acompanhada e fiscalizada pelos fiscais do contrato, ou pelos respectivos substitutos, que serão nomeados por Portaria a ser publicada no órgão de imprensa oficial do Município (</w:t>
      </w:r>
      <w:hyperlink r:id="rId21" w:anchor="art117" w:history="1">
        <w:r w:rsidRPr="00945613">
          <w:rPr>
            <w:rStyle w:val="Hyperlink"/>
            <w:rFonts w:ascii="Times New Roman" w:hAnsi="Times New Roman" w:cs="Times New Roman"/>
            <w:color w:val="auto"/>
            <w:sz w:val="24"/>
            <w:szCs w:val="24"/>
          </w:rPr>
          <w:t>Lei nº 14.133, de 2021, art. 117, caput</w:t>
        </w:r>
      </w:hyperlink>
      <w:r w:rsidRPr="00945613">
        <w:rPr>
          <w:rFonts w:ascii="Times New Roman" w:hAnsi="Times New Roman" w:cs="Times New Roman"/>
          <w:color w:val="auto"/>
          <w:sz w:val="24"/>
          <w:szCs w:val="24"/>
        </w:rPr>
        <w:t>).</w:t>
      </w:r>
    </w:p>
    <w:p w14:paraId="7C5CD617" w14:textId="77777777" w:rsidR="00945613" w:rsidRPr="00945613" w:rsidRDefault="00945613" w:rsidP="00945613">
      <w:pPr>
        <w:pStyle w:val="Nivel2"/>
        <w:spacing w:line="240" w:lineRule="auto"/>
        <w:ind w:left="0" w:firstLine="0"/>
        <w:rPr>
          <w:rFonts w:ascii="Times New Roman" w:hAnsi="Times New Roman" w:cs="Times New Roman"/>
          <w:color w:val="FF0066"/>
          <w:sz w:val="24"/>
          <w:szCs w:val="24"/>
        </w:rPr>
      </w:pPr>
      <w:r w:rsidRPr="00945613">
        <w:rPr>
          <w:rFonts w:ascii="Times New Roman" w:hAnsi="Times New Roman" w:cs="Times New Roman"/>
          <w:sz w:val="24"/>
          <w:szCs w:val="24"/>
        </w:rPr>
        <w:t xml:space="preserve">4.18 - O fiscal do contrato acompanhará a execução do contrato, para que sejam cumpridas todas as condições estabelecidas no contrato, de modo a assegurar os melhores resultados para a Administração </w:t>
      </w:r>
      <w:r w:rsidRPr="00945613">
        <w:rPr>
          <w:rFonts w:ascii="Times New Roman" w:eastAsia="Arial" w:hAnsi="Times New Roman" w:cs="Times New Roman"/>
          <w:sz w:val="24"/>
          <w:szCs w:val="24"/>
        </w:rPr>
        <w:t>(</w:t>
      </w:r>
      <w:hyperlink r:id="rId22" w:anchor="art22" w:history="1">
        <w:r w:rsidRPr="00945613">
          <w:rPr>
            <w:rStyle w:val="Hyperlink"/>
            <w:rFonts w:ascii="Times New Roman" w:eastAsia="Arial" w:hAnsi="Times New Roman" w:cs="Times New Roman"/>
            <w:sz w:val="24"/>
            <w:szCs w:val="24"/>
          </w:rPr>
          <w:t>Decreto nº 11.246, de 2022, art. 22, VI</w:t>
        </w:r>
      </w:hyperlink>
      <w:r w:rsidRPr="00945613">
        <w:rPr>
          <w:rFonts w:ascii="Times New Roman" w:eastAsia="Arial" w:hAnsi="Times New Roman" w:cs="Times New Roman"/>
          <w:sz w:val="24"/>
          <w:szCs w:val="24"/>
        </w:rPr>
        <w:t xml:space="preserve">); </w:t>
      </w:r>
    </w:p>
    <w:p w14:paraId="108E2133" w14:textId="77777777" w:rsidR="00945613" w:rsidRPr="00945613" w:rsidRDefault="00945613" w:rsidP="00945613">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4.19 - O fiscal do contrato anotará no histórico de gerenciamento do contrato todas as ocorrências relacionadas à execução do contrato, com a descrição do que for necessário para a regularização das faltas ou dos defeitos observados. (</w:t>
      </w:r>
      <w:hyperlink r:id="rId23" w:anchor="art117§1" w:history="1">
        <w:r w:rsidRPr="00945613">
          <w:rPr>
            <w:rStyle w:val="Hyperlink"/>
            <w:rFonts w:ascii="Times New Roman" w:hAnsi="Times New Roman" w:cs="Times New Roman"/>
            <w:sz w:val="24"/>
            <w:szCs w:val="24"/>
          </w:rPr>
          <w:t>Lei nº 14.133, de 2021, art. 117, §1º</w:t>
        </w:r>
      </w:hyperlink>
      <w:r w:rsidRPr="00945613">
        <w:rPr>
          <w:rFonts w:ascii="Times New Roman" w:hAnsi="Times New Roman" w:cs="Times New Roman"/>
          <w:sz w:val="24"/>
          <w:szCs w:val="24"/>
        </w:rPr>
        <w:t xml:space="preserve">, e </w:t>
      </w:r>
      <w:hyperlink r:id="rId24" w:anchor="art22" w:history="1">
        <w:r w:rsidRPr="00945613">
          <w:rPr>
            <w:rStyle w:val="Hyperlink"/>
            <w:rFonts w:ascii="Times New Roman" w:hAnsi="Times New Roman" w:cs="Times New Roman"/>
            <w:sz w:val="24"/>
            <w:szCs w:val="24"/>
          </w:rPr>
          <w:t>Decreto nº 11.246, de 2022, art. 22, II);</w:t>
        </w:r>
      </w:hyperlink>
    </w:p>
    <w:p w14:paraId="379C6A49" w14:textId="77777777" w:rsidR="00945613" w:rsidRPr="00945613" w:rsidRDefault="00945613" w:rsidP="00945613">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4.20 - Identificada qualquer inexatidão ou irregularidade, o fiscal do contrato emitirá notificações para a correção da execução do contrato, determinando prazo para a correção. (</w:t>
      </w:r>
      <w:hyperlink r:id="rId25" w:anchor="art22" w:history="1">
        <w:r w:rsidRPr="00945613">
          <w:rPr>
            <w:rStyle w:val="Hyperlink"/>
            <w:rFonts w:ascii="Times New Roman" w:hAnsi="Times New Roman" w:cs="Times New Roman"/>
            <w:sz w:val="24"/>
            <w:szCs w:val="24"/>
          </w:rPr>
          <w:t>Decreto nº 11.246, de 2022, art. 22, III</w:t>
        </w:r>
      </w:hyperlink>
      <w:r w:rsidRPr="00945613">
        <w:rPr>
          <w:rFonts w:ascii="Times New Roman" w:hAnsi="Times New Roman" w:cs="Times New Roman"/>
          <w:sz w:val="24"/>
          <w:szCs w:val="24"/>
        </w:rPr>
        <w:t xml:space="preserve">); </w:t>
      </w:r>
    </w:p>
    <w:p w14:paraId="06A6344F" w14:textId="77777777" w:rsidR="00945613" w:rsidRPr="00945613" w:rsidRDefault="00945613" w:rsidP="00945613">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4.21 - O fiscal do contrato informará ao gestor da Ata de Registro de Preços, em tempo hábil, a situação que demandar decisão ou adoção de medidas que ultrapassem sua competência, para que adote as medidas necessárias e saneadoras, se for o caso. (</w:t>
      </w:r>
      <w:hyperlink r:id="rId26" w:anchor="art22" w:history="1">
        <w:r w:rsidRPr="00945613">
          <w:rPr>
            <w:rStyle w:val="Hyperlink"/>
            <w:rFonts w:ascii="Times New Roman" w:hAnsi="Times New Roman" w:cs="Times New Roman"/>
            <w:sz w:val="24"/>
            <w:szCs w:val="24"/>
          </w:rPr>
          <w:t>Decreto nº 11.246, de 2022, art. 22, IV</w:t>
        </w:r>
      </w:hyperlink>
      <w:r w:rsidRPr="00945613">
        <w:rPr>
          <w:rFonts w:ascii="Times New Roman" w:eastAsia="Arial" w:hAnsi="Times New Roman" w:cs="Times New Roman"/>
          <w:color w:val="auto"/>
          <w:sz w:val="24"/>
          <w:szCs w:val="24"/>
        </w:rPr>
        <w:t>);</w:t>
      </w:r>
    </w:p>
    <w:p w14:paraId="3131809C" w14:textId="77777777" w:rsidR="00945613" w:rsidRPr="00945613" w:rsidRDefault="00945613" w:rsidP="00945613">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4.22 - O fiscal do contrato comunicará ao gestor do contrato, em tempo hábil, o término do contrato sob sua responsabilidade, com vistas à tempestiva </w:t>
      </w:r>
      <w:r w:rsidRPr="00945613">
        <w:rPr>
          <w:rFonts w:ascii="Times New Roman" w:hAnsi="Times New Roman" w:cs="Times New Roman"/>
          <w:color w:val="auto"/>
          <w:sz w:val="24"/>
          <w:szCs w:val="24"/>
        </w:rPr>
        <w:t xml:space="preserve">renovação </w:t>
      </w:r>
      <w:r w:rsidRPr="00945613">
        <w:rPr>
          <w:rFonts w:ascii="Times New Roman" w:hAnsi="Times New Roman" w:cs="Times New Roman"/>
          <w:sz w:val="24"/>
          <w:szCs w:val="24"/>
        </w:rPr>
        <w:t>ou à prorrogação contratual (</w:t>
      </w:r>
      <w:hyperlink r:id="rId27" w:anchor="art22" w:history="1">
        <w:r w:rsidRPr="00945613">
          <w:rPr>
            <w:rStyle w:val="Hyperlink"/>
            <w:rFonts w:ascii="Times New Roman" w:hAnsi="Times New Roman" w:cs="Times New Roman"/>
            <w:sz w:val="24"/>
            <w:szCs w:val="24"/>
          </w:rPr>
          <w:t>Decreto nº 11.246, de 2022, art. 22, VII</w:t>
        </w:r>
      </w:hyperlink>
      <w:r w:rsidRPr="00945613">
        <w:rPr>
          <w:rFonts w:ascii="Times New Roman" w:hAnsi="Times New Roman" w:cs="Times New Roman"/>
          <w:sz w:val="24"/>
          <w:szCs w:val="24"/>
        </w:rPr>
        <w:t>).</w:t>
      </w:r>
    </w:p>
    <w:p w14:paraId="531FA634"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4.23 -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28" w:anchor="art23" w:history="1">
        <w:r w:rsidRPr="00945613">
          <w:rPr>
            <w:rStyle w:val="Hyperlink"/>
            <w:rFonts w:ascii="Times New Roman" w:hAnsi="Times New Roman" w:cs="Times New Roman"/>
            <w:sz w:val="24"/>
            <w:szCs w:val="24"/>
          </w:rPr>
          <w:t>Art. 23, I e II, do Decreto nº 11.246, de 2022</w:t>
        </w:r>
      </w:hyperlink>
      <w:r w:rsidRPr="00945613">
        <w:rPr>
          <w:rFonts w:ascii="Times New Roman" w:hAnsi="Times New Roman" w:cs="Times New Roman"/>
          <w:sz w:val="24"/>
          <w:szCs w:val="24"/>
        </w:rPr>
        <w:t>).</w:t>
      </w:r>
    </w:p>
    <w:p w14:paraId="00380850" w14:textId="77777777" w:rsidR="00945613" w:rsidRPr="00945613" w:rsidRDefault="00945613" w:rsidP="00945613">
      <w:pPr>
        <w:pStyle w:val="Nivel3"/>
        <w:spacing w:line="240" w:lineRule="auto"/>
        <w:ind w:left="0" w:firstLine="0"/>
        <w:rPr>
          <w:rFonts w:ascii="Times New Roman" w:hAnsi="Times New Roman" w:cs="Times New Roman"/>
          <w:b/>
          <w:color w:val="FF0066"/>
          <w:sz w:val="24"/>
          <w:szCs w:val="24"/>
        </w:rPr>
      </w:pPr>
      <w:r w:rsidRPr="00945613">
        <w:rPr>
          <w:rFonts w:ascii="Times New Roman" w:hAnsi="Times New Roman" w:cs="Times New Roman"/>
          <w:b/>
          <w:sz w:val="24"/>
          <w:szCs w:val="24"/>
        </w:rPr>
        <w:lastRenderedPageBreak/>
        <w:t xml:space="preserve">Atribuições dos Fiscais da Ata de Registro de Preços  </w:t>
      </w:r>
    </w:p>
    <w:p w14:paraId="00A39C5D" w14:textId="77777777" w:rsidR="00945613" w:rsidRPr="00945613" w:rsidRDefault="00945613" w:rsidP="00945613">
      <w:pPr>
        <w:spacing w:before="120" w:after="120"/>
        <w:jc w:val="both"/>
        <w:rPr>
          <w:strike/>
          <w:sz w:val="24"/>
          <w:szCs w:val="24"/>
        </w:rPr>
      </w:pPr>
      <w:r w:rsidRPr="00945613">
        <w:rPr>
          <w:strike/>
          <w:color w:val="000000"/>
          <w:sz w:val="24"/>
          <w:szCs w:val="24"/>
        </w:rPr>
        <w:t>4</w:t>
      </w:r>
      <w:r w:rsidRPr="00945613">
        <w:rPr>
          <w:color w:val="000000"/>
          <w:sz w:val="24"/>
          <w:szCs w:val="24"/>
        </w:rPr>
        <w:t xml:space="preserve">.24 - Caso ocorram descumprimento das obrigações contratuais, o fiscal do contrato atuará </w:t>
      </w:r>
      <w:r w:rsidRPr="00945613">
        <w:rPr>
          <w:sz w:val="24"/>
          <w:szCs w:val="24"/>
        </w:rPr>
        <w:t>tempestivamente na solução do problema, reportando ao gestor do contrato para que tome as providências cabíveis, quando ultrapassar a sua competência; (</w:t>
      </w:r>
      <w:hyperlink r:id="rId29" w:anchor="art23" w:history="1">
        <w:r w:rsidRPr="00945613">
          <w:rPr>
            <w:sz w:val="24"/>
            <w:szCs w:val="24"/>
            <w:u w:val="single"/>
          </w:rPr>
          <w:t>Decreto nº 11.246, de 2022, art. 23, IV</w:t>
        </w:r>
      </w:hyperlink>
      <w:r w:rsidRPr="00945613">
        <w:rPr>
          <w:sz w:val="24"/>
          <w:szCs w:val="24"/>
        </w:rPr>
        <w:t>).</w:t>
      </w:r>
    </w:p>
    <w:p w14:paraId="1FB25136" w14:textId="77777777" w:rsidR="00945613" w:rsidRPr="00945613" w:rsidRDefault="00945613" w:rsidP="00945613">
      <w:pPr>
        <w:spacing w:before="120" w:after="120"/>
        <w:jc w:val="both"/>
        <w:rPr>
          <w:iCs/>
          <w:color w:val="FF0066"/>
          <w:sz w:val="24"/>
          <w:szCs w:val="24"/>
        </w:rPr>
      </w:pPr>
      <w:r w:rsidRPr="00945613">
        <w:rPr>
          <w:iCs/>
          <w:sz w:val="24"/>
          <w:szCs w:val="24"/>
        </w:rPr>
        <w:t xml:space="preserve">4.25- Além do disposto acima, a fiscalização contratual obedecerá às seguintes rotinas: </w:t>
      </w:r>
    </w:p>
    <w:p w14:paraId="16E25A07" w14:textId="77777777" w:rsidR="00945613" w:rsidRPr="00945613" w:rsidRDefault="00945613" w:rsidP="00945613">
      <w:pPr>
        <w:spacing w:before="120" w:after="120"/>
        <w:jc w:val="both"/>
        <w:rPr>
          <w:sz w:val="24"/>
          <w:szCs w:val="24"/>
        </w:rPr>
      </w:pPr>
      <w:r w:rsidRPr="00945613">
        <w:rPr>
          <w:iCs/>
          <w:sz w:val="24"/>
          <w:szCs w:val="24"/>
        </w:rPr>
        <w:t>4.25.1</w:t>
      </w:r>
      <w:r w:rsidRPr="00945613">
        <w:rPr>
          <w:sz w:val="24"/>
          <w:szCs w:val="24"/>
        </w:rPr>
        <w:t>–</w:t>
      </w:r>
      <w:r w:rsidRPr="00945613">
        <w:rPr>
          <w:spacing w:val="-2"/>
          <w:sz w:val="24"/>
          <w:szCs w:val="24"/>
        </w:rPr>
        <w:t xml:space="preserve"> </w:t>
      </w:r>
      <w:r w:rsidRPr="00945613">
        <w:rPr>
          <w:sz w:val="24"/>
          <w:szCs w:val="24"/>
        </w:rPr>
        <w:t>Realizar os</w:t>
      </w:r>
      <w:r w:rsidRPr="00945613">
        <w:rPr>
          <w:spacing w:val="-3"/>
          <w:sz w:val="24"/>
          <w:szCs w:val="24"/>
        </w:rPr>
        <w:t xml:space="preserve"> </w:t>
      </w:r>
      <w:r w:rsidRPr="00945613">
        <w:rPr>
          <w:sz w:val="24"/>
          <w:szCs w:val="24"/>
        </w:rPr>
        <w:t>procedimentos</w:t>
      </w:r>
      <w:r w:rsidRPr="00945613">
        <w:rPr>
          <w:spacing w:val="-3"/>
          <w:sz w:val="24"/>
          <w:szCs w:val="24"/>
        </w:rPr>
        <w:t xml:space="preserve"> </w:t>
      </w:r>
      <w:r w:rsidRPr="00945613">
        <w:rPr>
          <w:sz w:val="24"/>
          <w:szCs w:val="24"/>
        </w:rPr>
        <w:t>de</w:t>
      </w:r>
      <w:r w:rsidRPr="00945613">
        <w:rPr>
          <w:spacing w:val="-7"/>
          <w:sz w:val="24"/>
          <w:szCs w:val="24"/>
        </w:rPr>
        <w:t xml:space="preserve"> </w:t>
      </w:r>
      <w:r w:rsidRPr="00945613">
        <w:rPr>
          <w:sz w:val="24"/>
          <w:szCs w:val="24"/>
        </w:rPr>
        <w:t>acompanhamento</w:t>
      </w:r>
      <w:r w:rsidRPr="00945613">
        <w:rPr>
          <w:spacing w:val="2"/>
          <w:sz w:val="24"/>
          <w:szCs w:val="24"/>
        </w:rPr>
        <w:t xml:space="preserve"> </w:t>
      </w:r>
      <w:r w:rsidRPr="00945613">
        <w:rPr>
          <w:sz w:val="24"/>
          <w:szCs w:val="24"/>
        </w:rPr>
        <w:t>da</w:t>
      </w:r>
      <w:r w:rsidRPr="00945613">
        <w:rPr>
          <w:spacing w:val="-7"/>
          <w:sz w:val="24"/>
          <w:szCs w:val="24"/>
        </w:rPr>
        <w:t xml:space="preserve"> </w:t>
      </w:r>
      <w:r w:rsidRPr="00945613">
        <w:rPr>
          <w:sz w:val="24"/>
          <w:szCs w:val="24"/>
        </w:rPr>
        <w:t>execução</w:t>
      </w:r>
      <w:r w:rsidRPr="00945613">
        <w:rPr>
          <w:spacing w:val="3"/>
          <w:sz w:val="24"/>
          <w:szCs w:val="24"/>
        </w:rPr>
        <w:t xml:space="preserve"> </w:t>
      </w:r>
      <w:r w:rsidRPr="00945613">
        <w:rPr>
          <w:sz w:val="24"/>
          <w:szCs w:val="24"/>
        </w:rPr>
        <w:t>do</w:t>
      </w:r>
      <w:r w:rsidRPr="00945613">
        <w:rPr>
          <w:spacing w:val="-1"/>
          <w:sz w:val="24"/>
          <w:szCs w:val="24"/>
        </w:rPr>
        <w:t xml:space="preserve"> </w:t>
      </w:r>
      <w:r w:rsidRPr="00945613">
        <w:rPr>
          <w:sz w:val="24"/>
          <w:szCs w:val="24"/>
        </w:rPr>
        <w:t>contrato;</w:t>
      </w:r>
    </w:p>
    <w:p w14:paraId="04A46955" w14:textId="77777777" w:rsidR="00945613" w:rsidRPr="00945613" w:rsidRDefault="00945613" w:rsidP="00945613">
      <w:pPr>
        <w:spacing w:before="120" w:after="120"/>
        <w:jc w:val="both"/>
        <w:rPr>
          <w:sz w:val="24"/>
          <w:szCs w:val="24"/>
        </w:rPr>
      </w:pPr>
      <w:r w:rsidRPr="00945613">
        <w:rPr>
          <w:iCs/>
          <w:sz w:val="24"/>
          <w:szCs w:val="24"/>
        </w:rPr>
        <w:t xml:space="preserve">4.25.2 </w:t>
      </w:r>
      <w:r w:rsidRPr="00945613">
        <w:rPr>
          <w:sz w:val="24"/>
          <w:szCs w:val="24"/>
        </w:rPr>
        <w:t>- Verificar</w:t>
      </w:r>
      <w:r w:rsidRPr="00945613">
        <w:rPr>
          <w:spacing w:val="1"/>
          <w:sz w:val="24"/>
          <w:szCs w:val="24"/>
        </w:rPr>
        <w:t xml:space="preserve"> </w:t>
      </w:r>
      <w:r w:rsidRPr="00945613">
        <w:rPr>
          <w:sz w:val="24"/>
          <w:szCs w:val="24"/>
        </w:rPr>
        <w:t>pessoalmente</w:t>
      </w:r>
      <w:r w:rsidRPr="00945613">
        <w:rPr>
          <w:spacing w:val="1"/>
          <w:sz w:val="24"/>
          <w:szCs w:val="24"/>
        </w:rPr>
        <w:t xml:space="preserve"> </w:t>
      </w:r>
      <w:r w:rsidRPr="00945613">
        <w:rPr>
          <w:sz w:val="24"/>
          <w:szCs w:val="24"/>
        </w:rPr>
        <w:t>e</w:t>
      </w:r>
      <w:r w:rsidRPr="00945613">
        <w:rPr>
          <w:spacing w:val="1"/>
          <w:sz w:val="24"/>
          <w:szCs w:val="24"/>
        </w:rPr>
        <w:t xml:space="preserve"> </w:t>
      </w:r>
      <w:r w:rsidRPr="00945613">
        <w:rPr>
          <w:sz w:val="24"/>
          <w:szCs w:val="24"/>
        </w:rPr>
        <w:t>espontaneamente</w:t>
      </w:r>
      <w:r w:rsidRPr="00945613">
        <w:rPr>
          <w:spacing w:val="1"/>
          <w:sz w:val="24"/>
          <w:szCs w:val="24"/>
        </w:rPr>
        <w:t xml:space="preserve"> </w:t>
      </w:r>
      <w:r w:rsidRPr="00945613">
        <w:rPr>
          <w:sz w:val="24"/>
          <w:szCs w:val="24"/>
        </w:rPr>
        <w:t>a</w:t>
      </w:r>
      <w:r w:rsidRPr="00945613">
        <w:rPr>
          <w:spacing w:val="1"/>
          <w:sz w:val="24"/>
          <w:szCs w:val="24"/>
        </w:rPr>
        <w:t xml:space="preserve"> </w:t>
      </w:r>
      <w:r w:rsidRPr="00945613">
        <w:rPr>
          <w:sz w:val="24"/>
          <w:szCs w:val="24"/>
        </w:rPr>
        <w:t>execução</w:t>
      </w:r>
      <w:r w:rsidRPr="00945613">
        <w:rPr>
          <w:spacing w:val="1"/>
          <w:sz w:val="24"/>
          <w:szCs w:val="24"/>
        </w:rPr>
        <w:t xml:space="preserve"> </w:t>
      </w:r>
      <w:r w:rsidRPr="00945613">
        <w:rPr>
          <w:sz w:val="24"/>
          <w:szCs w:val="24"/>
        </w:rPr>
        <w:t>do</w:t>
      </w:r>
      <w:r w:rsidRPr="00945613">
        <w:rPr>
          <w:spacing w:val="1"/>
          <w:sz w:val="24"/>
          <w:szCs w:val="24"/>
        </w:rPr>
        <w:t xml:space="preserve"> </w:t>
      </w:r>
      <w:r w:rsidRPr="00945613">
        <w:rPr>
          <w:sz w:val="24"/>
          <w:szCs w:val="24"/>
        </w:rPr>
        <w:t>contrato,</w:t>
      </w:r>
      <w:r w:rsidRPr="00945613">
        <w:rPr>
          <w:spacing w:val="1"/>
          <w:sz w:val="24"/>
          <w:szCs w:val="24"/>
        </w:rPr>
        <w:t xml:space="preserve"> </w:t>
      </w:r>
      <w:r w:rsidRPr="00945613">
        <w:rPr>
          <w:sz w:val="24"/>
          <w:szCs w:val="24"/>
        </w:rPr>
        <w:t>recebendo-os</w:t>
      </w:r>
      <w:r w:rsidRPr="00945613">
        <w:rPr>
          <w:spacing w:val="1"/>
          <w:sz w:val="24"/>
          <w:szCs w:val="24"/>
        </w:rPr>
        <w:t xml:space="preserve"> </w:t>
      </w:r>
      <w:r w:rsidRPr="00945613">
        <w:rPr>
          <w:sz w:val="24"/>
          <w:szCs w:val="24"/>
        </w:rPr>
        <w:t>após</w:t>
      </w:r>
      <w:r w:rsidRPr="00945613">
        <w:rPr>
          <w:spacing w:val="1"/>
          <w:sz w:val="24"/>
          <w:szCs w:val="24"/>
        </w:rPr>
        <w:t xml:space="preserve"> </w:t>
      </w:r>
      <w:r w:rsidRPr="00945613">
        <w:rPr>
          <w:sz w:val="24"/>
          <w:szCs w:val="24"/>
        </w:rPr>
        <w:t>sua</w:t>
      </w:r>
      <w:r w:rsidRPr="00945613">
        <w:rPr>
          <w:spacing w:val="1"/>
          <w:sz w:val="24"/>
          <w:szCs w:val="24"/>
        </w:rPr>
        <w:t xml:space="preserve"> </w:t>
      </w:r>
      <w:r w:rsidRPr="00945613">
        <w:rPr>
          <w:sz w:val="24"/>
          <w:szCs w:val="24"/>
        </w:rPr>
        <w:t>conclusão;</w:t>
      </w:r>
    </w:p>
    <w:p w14:paraId="32698A7E" w14:textId="77777777" w:rsidR="00945613" w:rsidRPr="00945613" w:rsidRDefault="00945613" w:rsidP="00945613">
      <w:pPr>
        <w:spacing w:before="120" w:after="120"/>
        <w:jc w:val="both"/>
        <w:rPr>
          <w:sz w:val="24"/>
          <w:szCs w:val="24"/>
        </w:rPr>
      </w:pPr>
      <w:r w:rsidRPr="00945613">
        <w:rPr>
          <w:iCs/>
          <w:sz w:val="24"/>
          <w:szCs w:val="24"/>
        </w:rPr>
        <w:t>4.25.3</w:t>
      </w:r>
      <w:r w:rsidRPr="00945613">
        <w:rPr>
          <w:sz w:val="24"/>
          <w:szCs w:val="24"/>
        </w:rPr>
        <w:t>– Apurar ouvidorias, reclamações ou denúncias relativas à execução do contrato, inclusive</w:t>
      </w:r>
      <w:r w:rsidRPr="00945613">
        <w:rPr>
          <w:spacing w:val="1"/>
          <w:sz w:val="24"/>
          <w:szCs w:val="24"/>
        </w:rPr>
        <w:t xml:space="preserve"> </w:t>
      </w:r>
      <w:r w:rsidRPr="00945613">
        <w:rPr>
          <w:sz w:val="24"/>
          <w:szCs w:val="24"/>
        </w:rPr>
        <w:t>anônimas;</w:t>
      </w:r>
    </w:p>
    <w:p w14:paraId="15F2C87C" w14:textId="77777777" w:rsidR="00945613" w:rsidRPr="00945613" w:rsidRDefault="00945613" w:rsidP="00945613">
      <w:pPr>
        <w:spacing w:before="120" w:after="120"/>
        <w:jc w:val="both"/>
        <w:rPr>
          <w:sz w:val="24"/>
          <w:szCs w:val="24"/>
        </w:rPr>
      </w:pPr>
      <w:r w:rsidRPr="00945613">
        <w:rPr>
          <w:iCs/>
          <w:sz w:val="24"/>
          <w:szCs w:val="24"/>
        </w:rPr>
        <w:t>4.25.4</w:t>
      </w:r>
      <w:r w:rsidRPr="00945613">
        <w:rPr>
          <w:sz w:val="24"/>
          <w:szCs w:val="24"/>
        </w:rPr>
        <w:t>– Receber e analisar os documentos emitidos pela CONTRATADA que são exigidos no</w:t>
      </w:r>
      <w:r w:rsidRPr="00945613">
        <w:rPr>
          <w:spacing w:val="1"/>
          <w:sz w:val="24"/>
          <w:szCs w:val="24"/>
        </w:rPr>
        <w:t xml:space="preserve"> </w:t>
      </w:r>
      <w:r w:rsidRPr="00945613">
        <w:rPr>
          <w:sz w:val="24"/>
          <w:szCs w:val="24"/>
        </w:rPr>
        <w:t>instrumento</w:t>
      </w:r>
      <w:r w:rsidRPr="00945613">
        <w:rPr>
          <w:spacing w:val="1"/>
          <w:sz w:val="24"/>
          <w:szCs w:val="24"/>
        </w:rPr>
        <w:t xml:space="preserve"> </w:t>
      </w:r>
      <w:r w:rsidRPr="00945613">
        <w:rPr>
          <w:sz w:val="24"/>
          <w:szCs w:val="24"/>
        </w:rPr>
        <w:t>convocatório</w:t>
      </w:r>
      <w:r w:rsidRPr="00945613">
        <w:rPr>
          <w:spacing w:val="6"/>
          <w:sz w:val="24"/>
          <w:szCs w:val="24"/>
        </w:rPr>
        <w:t xml:space="preserve"> </w:t>
      </w:r>
      <w:r w:rsidRPr="00945613">
        <w:rPr>
          <w:sz w:val="24"/>
          <w:szCs w:val="24"/>
        </w:rPr>
        <w:t>e</w:t>
      </w:r>
      <w:r w:rsidRPr="00945613">
        <w:rPr>
          <w:spacing w:val="1"/>
          <w:sz w:val="24"/>
          <w:szCs w:val="24"/>
        </w:rPr>
        <w:t xml:space="preserve"> </w:t>
      </w:r>
      <w:r w:rsidRPr="00945613">
        <w:rPr>
          <w:sz w:val="24"/>
          <w:szCs w:val="24"/>
        </w:rPr>
        <w:t>seus</w:t>
      </w:r>
      <w:r w:rsidRPr="00945613">
        <w:rPr>
          <w:spacing w:val="-1"/>
          <w:sz w:val="24"/>
          <w:szCs w:val="24"/>
        </w:rPr>
        <w:t xml:space="preserve"> </w:t>
      </w:r>
      <w:r w:rsidRPr="00945613">
        <w:rPr>
          <w:sz w:val="24"/>
          <w:szCs w:val="24"/>
        </w:rPr>
        <w:t>anexos;</w:t>
      </w:r>
    </w:p>
    <w:p w14:paraId="1E02062E" w14:textId="77777777" w:rsidR="00945613" w:rsidRPr="00945613" w:rsidRDefault="00945613" w:rsidP="00945613">
      <w:pPr>
        <w:spacing w:before="120" w:after="120"/>
        <w:jc w:val="both"/>
        <w:rPr>
          <w:sz w:val="24"/>
          <w:szCs w:val="24"/>
        </w:rPr>
      </w:pPr>
      <w:r w:rsidRPr="00945613">
        <w:rPr>
          <w:iCs/>
          <w:sz w:val="24"/>
          <w:szCs w:val="24"/>
        </w:rPr>
        <w:t>4.25.5</w:t>
      </w:r>
      <w:r w:rsidRPr="00945613">
        <w:rPr>
          <w:sz w:val="24"/>
          <w:szCs w:val="24"/>
        </w:rPr>
        <w:t>–</w:t>
      </w:r>
      <w:r w:rsidRPr="00945613">
        <w:rPr>
          <w:spacing w:val="-8"/>
          <w:sz w:val="24"/>
          <w:szCs w:val="24"/>
        </w:rPr>
        <w:t xml:space="preserve"> </w:t>
      </w:r>
      <w:r w:rsidRPr="00945613">
        <w:rPr>
          <w:sz w:val="24"/>
          <w:szCs w:val="24"/>
        </w:rPr>
        <w:t>Elaborar</w:t>
      </w:r>
      <w:r w:rsidRPr="00945613">
        <w:rPr>
          <w:spacing w:val="-6"/>
          <w:sz w:val="24"/>
          <w:szCs w:val="24"/>
        </w:rPr>
        <w:t xml:space="preserve"> </w:t>
      </w:r>
      <w:r w:rsidRPr="00945613">
        <w:rPr>
          <w:sz w:val="24"/>
          <w:szCs w:val="24"/>
        </w:rPr>
        <w:t>o</w:t>
      </w:r>
      <w:r w:rsidRPr="00945613">
        <w:rPr>
          <w:spacing w:val="-4"/>
          <w:sz w:val="24"/>
          <w:szCs w:val="24"/>
        </w:rPr>
        <w:t xml:space="preserve"> </w:t>
      </w:r>
      <w:r w:rsidRPr="00945613">
        <w:rPr>
          <w:sz w:val="24"/>
          <w:szCs w:val="24"/>
        </w:rPr>
        <w:t>registro</w:t>
      </w:r>
      <w:r w:rsidRPr="00945613">
        <w:rPr>
          <w:spacing w:val="1"/>
          <w:sz w:val="24"/>
          <w:szCs w:val="24"/>
        </w:rPr>
        <w:t xml:space="preserve"> </w:t>
      </w:r>
      <w:r w:rsidRPr="00945613">
        <w:rPr>
          <w:sz w:val="24"/>
          <w:szCs w:val="24"/>
        </w:rPr>
        <w:t>próprio e</w:t>
      </w:r>
      <w:r w:rsidRPr="00945613">
        <w:rPr>
          <w:spacing w:val="-4"/>
          <w:sz w:val="24"/>
          <w:szCs w:val="24"/>
        </w:rPr>
        <w:t xml:space="preserve"> </w:t>
      </w:r>
      <w:r w:rsidRPr="00945613">
        <w:rPr>
          <w:sz w:val="24"/>
          <w:szCs w:val="24"/>
        </w:rPr>
        <w:t>emitir</w:t>
      </w:r>
      <w:r w:rsidRPr="00945613">
        <w:rPr>
          <w:spacing w:val="-2"/>
          <w:sz w:val="24"/>
          <w:szCs w:val="24"/>
        </w:rPr>
        <w:t xml:space="preserve"> </w:t>
      </w:r>
      <w:r w:rsidRPr="00945613">
        <w:rPr>
          <w:sz w:val="24"/>
          <w:szCs w:val="24"/>
        </w:rPr>
        <w:t>termo circunstanciando,</w:t>
      </w:r>
      <w:r w:rsidRPr="00945613">
        <w:rPr>
          <w:spacing w:val="-6"/>
          <w:sz w:val="24"/>
          <w:szCs w:val="24"/>
        </w:rPr>
        <w:t xml:space="preserve"> </w:t>
      </w:r>
      <w:r w:rsidRPr="00945613">
        <w:rPr>
          <w:sz w:val="24"/>
          <w:szCs w:val="24"/>
        </w:rPr>
        <w:t>recibos</w:t>
      </w:r>
      <w:r w:rsidRPr="00945613">
        <w:rPr>
          <w:spacing w:val="-5"/>
          <w:sz w:val="24"/>
          <w:szCs w:val="24"/>
        </w:rPr>
        <w:t xml:space="preserve"> </w:t>
      </w:r>
      <w:r w:rsidRPr="00945613">
        <w:rPr>
          <w:sz w:val="24"/>
          <w:szCs w:val="24"/>
        </w:rPr>
        <w:t>e</w:t>
      </w:r>
      <w:r w:rsidRPr="00945613">
        <w:rPr>
          <w:spacing w:val="-4"/>
          <w:sz w:val="24"/>
          <w:szCs w:val="24"/>
        </w:rPr>
        <w:t xml:space="preserve"> </w:t>
      </w:r>
      <w:r w:rsidRPr="00945613">
        <w:rPr>
          <w:sz w:val="24"/>
          <w:szCs w:val="24"/>
        </w:rPr>
        <w:t>demais</w:t>
      </w:r>
      <w:r w:rsidRPr="00945613">
        <w:rPr>
          <w:spacing w:val="-2"/>
          <w:sz w:val="24"/>
          <w:szCs w:val="24"/>
        </w:rPr>
        <w:t xml:space="preserve"> </w:t>
      </w:r>
      <w:r w:rsidRPr="00945613">
        <w:rPr>
          <w:sz w:val="24"/>
          <w:szCs w:val="24"/>
        </w:rPr>
        <w:t>instrumentos</w:t>
      </w:r>
      <w:r w:rsidRPr="00945613">
        <w:rPr>
          <w:spacing w:val="-57"/>
          <w:sz w:val="24"/>
          <w:szCs w:val="24"/>
        </w:rPr>
        <w:t xml:space="preserve"> </w:t>
      </w:r>
      <w:r w:rsidRPr="00945613">
        <w:rPr>
          <w:sz w:val="24"/>
          <w:szCs w:val="24"/>
        </w:rPr>
        <w:t>de fiscalização,</w:t>
      </w:r>
      <w:r w:rsidRPr="00945613">
        <w:rPr>
          <w:spacing w:val="3"/>
          <w:sz w:val="24"/>
          <w:szCs w:val="24"/>
        </w:rPr>
        <w:t xml:space="preserve"> </w:t>
      </w:r>
      <w:r w:rsidRPr="00945613">
        <w:rPr>
          <w:sz w:val="24"/>
          <w:szCs w:val="24"/>
        </w:rPr>
        <w:t>anotando</w:t>
      </w:r>
      <w:r w:rsidRPr="00945613">
        <w:rPr>
          <w:spacing w:val="-3"/>
          <w:sz w:val="24"/>
          <w:szCs w:val="24"/>
        </w:rPr>
        <w:t xml:space="preserve"> </w:t>
      </w:r>
      <w:r w:rsidRPr="00945613">
        <w:rPr>
          <w:sz w:val="24"/>
          <w:szCs w:val="24"/>
        </w:rPr>
        <w:t>todas</w:t>
      </w:r>
      <w:r w:rsidRPr="00945613">
        <w:rPr>
          <w:spacing w:val="-1"/>
          <w:sz w:val="24"/>
          <w:szCs w:val="24"/>
        </w:rPr>
        <w:t xml:space="preserve"> </w:t>
      </w:r>
      <w:r w:rsidRPr="00945613">
        <w:rPr>
          <w:sz w:val="24"/>
          <w:szCs w:val="24"/>
        </w:rPr>
        <w:t>as</w:t>
      </w:r>
      <w:r w:rsidRPr="00945613">
        <w:rPr>
          <w:spacing w:val="-5"/>
          <w:sz w:val="24"/>
          <w:szCs w:val="24"/>
        </w:rPr>
        <w:t xml:space="preserve"> </w:t>
      </w:r>
      <w:r w:rsidRPr="00945613">
        <w:rPr>
          <w:sz w:val="24"/>
          <w:szCs w:val="24"/>
        </w:rPr>
        <w:t>ocorrências</w:t>
      </w:r>
      <w:r w:rsidRPr="00945613">
        <w:rPr>
          <w:spacing w:val="-1"/>
          <w:sz w:val="24"/>
          <w:szCs w:val="24"/>
        </w:rPr>
        <w:t xml:space="preserve"> </w:t>
      </w:r>
      <w:r w:rsidRPr="00945613">
        <w:rPr>
          <w:sz w:val="24"/>
          <w:szCs w:val="24"/>
        </w:rPr>
        <w:t>da</w:t>
      </w:r>
      <w:r w:rsidRPr="00945613">
        <w:rPr>
          <w:spacing w:val="1"/>
          <w:sz w:val="24"/>
          <w:szCs w:val="24"/>
        </w:rPr>
        <w:t xml:space="preserve"> </w:t>
      </w:r>
      <w:r w:rsidRPr="00945613">
        <w:rPr>
          <w:sz w:val="24"/>
          <w:szCs w:val="24"/>
        </w:rPr>
        <w:t>execução</w:t>
      </w:r>
      <w:r w:rsidRPr="00945613">
        <w:rPr>
          <w:spacing w:val="5"/>
          <w:sz w:val="24"/>
          <w:szCs w:val="24"/>
        </w:rPr>
        <w:t xml:space="preserve"> </w:t>
      </w:r>
      <w:r w:rsidRPr="00945613">
        <w:rPr>
          <w:sz w:val="24"/>
          <w:szCs w:val="24"/>
        </w:rPr>
        <w:t>do</w:t>
      </w:r>
      <w:r w:rsidRPr="00945613">
        <w:rPr>
          <w:spacing w:val="6"/>
          <w:sz w:val="24"/>
          <w:szCs w:val="24"/>
        </w:rPr>
        <w:t xml:space="preserve"> </w:t>
      </w:r>
      <w:r w:rsidRPr="00945613">
        <w:rPr>
          <w:sz w:val="24"/>
          <w:szCs w:val="24"/>
        </w:rPr>
        <w:t>contrato;</w:t>
      </w:r>
    </w:p>
    <w:p w14:paraId="4EB3D0FA" w14:textId="77777777" w:rsidR="00945613" w:rsidRPr="00945613" w:rsidRDefault="00945613" w:rsidP="00945613">
      <w:pPr>
        <w:spacing w:before="120" w:after="120"/>
        <w:jc w:val="both"/>
        <w:rPr>
          <w:sz w:val="24"/>
          <w:szCs w:val="24"/>
        </w:rPr>
      </w:pPr>
      <w:r w:rsidRPr="00945613">
        <w:rPr>
          <w:iCs/>
          <w:sz w:val="24"/>
          <w:szCs w:val="24"/>
        </w:rPr>
        <w:t>4.25.6</w:t>
      </w:r>
      <w:r w:rsidRPr="00945613">
        <w:rPr>
          <w:sz w:val="24"/>
          <w:szCs w:val="24"/>
        </w:rPr>
        <w:t>–</w:t>
      </w:r>
      <w:r w:rsidRPr="00945613">
        <w:rPr>
          <w:spacing w:val="-3"/>
          <w:sz w:val="24"/>
          <w:szCs w:val="24"/>
        </w:rPr>
        <w:t xml:space="preserve"> </w:t>
      </w:r>
      <w:r w:rsidRPr="00945613">
        <w:rPr>
          <w:sz w:val="24"/>
          <w:szCs w:val="24"/>
        </w:rPr>
        <w:t>Verificar</w:t>
      </w:r>
      <w:r w:rsidRPr="00945613">
        <w:rPr>
          <w:spacing w:val="-1"/>
          <w:sz w:val="24"/>
          <w:szCs w:val="24"/>
        </w:rPr>
        <w:t xml:space="preserve"> </w:t>
      </w:r>
      <w:r w:rsidRPr="00945613">
        <w:rPr>
          <w:sz w:val="24"/>
          <w:szCs w:val="24"/>
        </w:rPr>
        <w:t>a</w:t>
      </w:r>
      <w:r w:rsidRPr="00945613">
        <w:rPr>
          <w:spacing w:val="-3"/>
          <w:sz w:val="24"/>
          <w:szCs w:val="24"/>
        </w:rPr>
        <w:t xml:space="preserve"> </w:t>
      </w:r>
      <w:r w:rsidRPr="00945613">
        <w:rPr>
          <w:sz w:val="24"/>
          <w:szCs w:val="24"/>
        </w:rPr>
        <w:t>quantidade,</w:t>
      </w:r>
      <w:r w:rsidRPr="00945613">
        <w:rPr>
          <w:spacing w:val="2"/>
          <w:sz w:val="24"/>
          <w:szCs w:val="24"/>
        </w:rPr>
        <w:t xml:space="preserve"> </w:t>
      </w:r>
      <w:r w:rsidRPr="00945613">
        <w:rPr>
          <w:sz w:val="24"/>
          <w:szCs w:val="24"/>
        </w:rPr>
        <w:t>qualidade</w:t>
      </w:r>
      <w:r w:rsidRPr="00945613">
        <w:rPr>
          <w:spacing w:val="-3"/>
          <w:sz w:val="24"/>
          <w:szCs w:val="24"/>
        </w:rPr>
        <w:t xml:space="preserve"> </w:t>
      </w:r>
      <w:r w:rsidRPr="00945613">
        <w:rPr>
          <w:sz w:val="24"/>
          <w:szCs w:val="24"/>
        </w:rPr>
        <w:t>e</w:t>
      </w:r>
      <w:r w:rsidRPr="00945613">
        <w:rPr>
          <w:spacing w:val="-3"/>
          <w:sz w:val="24"/>
          <w:szCs w:val="24"/>
        </w:rPr>
        <w:t xml:space="preserve"> </w:t>
      </w:r>
      <w:r w:rsidRPr="00945613">
        <w:rPr>
          <w:sz w:val="24"/>
          <w:szCs w:val="24"/>
        </w:rPr>
        <w:t>conformidade</w:t>
      </w:r>
      <w:r w:rsidRPr="00945613">
        <w:rPr>
          <w:spacing w:val="-3"/>
          <w:sz w:val="24"/>
          <w:szCs w:val="24"/>
        </w:rPr>
        <w:t xml:space="preserve"> </w:t>
      </w:r>
      <w:r w:rsidRPr="00945613">
        <w:rPr>
          <w:sz w:val="24"/>
          <w:szCs w:val="24"/>
        </w:rPr>
        <w:t>dos</w:t>
      </w:r>
      <w:r w:rsidRPr="00945613">
        <w:rPr>
          <w:spacing w:val="-4"/>
          <w:sz w:val="24"/>
          <w:szCs w:val="24"/>
        </w:rPr>
        <w:t xml:space="preserve"> serviços</w:t>
      </w:r>
      <w:r w:rsidRPr="00945613">
        <w:rPr>
          <w:sz w:val="24"/>
          <w:szCs w:val="24"/>
        </w:rPr>
        <w:t>;</w:t>
      </w:r>
    </w:p>
    <w:p w14:paraId="6364DE7C" w14:textId="77777777" w:rsidR="00945613" w:rsidRPr="00945613" w:rsidRDefault="00945613" w:rsidP="00945613">
      <w:pPr>
        <w:spacing w:before="120" w:after="120"/>
        <w:jc w:val="both"/>
        <w:rPr>
          <w:sz w:val="24"/>
          <w:szCs w:val="24"/>
        </w:rPr>
      </w:pPr>
      <w:r w:rsidRPr="00945613">
        <w:rPr>
          <w:iCs/>
          <w:sz w:val="24"/>
          <w:szCs w:val="24"/>
        </w:rPr>
        <w:t>4.25.7</w:t>
      </w:r>
      <w:r w:rsidRPr="00945613">
        <w:rPr>
          <w:sz w:val="24"/>
          <w:szCs w:val="24"/>
        </w:rPr>
        <w:t>–</w:t>
      </w:r>
      <w:r w:rsidRPr="00945613">
        <w:rPr>
          <w:spacing w:val="41"/>
          <w:sz w:val="24"/>
          <w:szCs w:val="24"/>
        </w:rPr>
        <w:t xml:space="preserve"> </w:t>
      </w:r>
      <w:r w:rsidRPr="00945613">
        <w:rPr>
          <w:sz w:val="24"/>
          <w:szCs w:val="24"/>
        </w:rPr>
        <w:t>Recusar</w:t>
      </w:r>
      <w:r w:rsidRPr="00945613">
        <w:rPr>
          <w:spacing w:val="48"/>
          <w:sz w:val="24"/>
          <w:szCs w:val="24"/>
        </w:rPr>
        <w:t xml:space="preserve"> </w:t>
      </w:r>
      <w:r w:rsidRPr="00945613">
        <w:rPr>
          <w:sz w:val="24"/>
          <w:szCs w:val="24"/>
        </w:rPr>
        <w:t>os</w:t>
      </w:r>
      <w:r w:rsidRPr="00945613">
        <w:rPr>
          <w:spacing w:val="45"/>
          <w:sz w:val="24"/>
          <w:szCs w:val="24"/>
        </w:rPr>
        <w:t xml:space="preserve"> </w:t>
      </w:r>
      <w:r w:rsidRPr="00945613">
        <w:rPr>
          <w:sz w:val="24"/>
          <w:szCs w:val="24"/>
        </w:rPr>
        <w:t>serviços prestados</w:t>
      </w:r>
      <w:r w:rsidRPr="00945613">
        <w:rPr>
          <w:spacing w:val="45"/>
          <w:sz w:val="24"/>
          <w:szCs w:val="24"/>
        </w:rPr>
        <w:t xml:space="preserve"> </w:t>
      </w:r>
      <w:r w:rsidRPr="00945613">
        <w:rPr>
          <w:sz w:val="24"/>
          <w:szCs w:val="24"/>
        </w:rPr>
        <w:t>em</w:t>
      </w:r>
      <w:r w:rsidRPr="00945613">
        <w:rPr>
          <w:spacing w:val="38"/>
          <w:sz w:val="24"/>
          <w:szCs w:val="24"/>
        </w:rPr>
        <w:t xml:space="preserve"> </w:t>
      </w:r>
      <w:r w:rsidRPr="00945613">
        <w:rPr>
          <w:sz w:val="24"/>
          <w:szCs w:val="24"/>
        </w:rPr>
        <w:t>desacordo</w:t>
      </w:r>
      <w:r w:rsidRPr="00945613">
        <w:rPr>
          <w:spacing w:val="47"/>
          <w:sz w:val="24"/>
          <w:szCs w:val="24"/>
        </w:rPr>
        <w:t xml:space="preserve"> </w:t>
      </w:r>
      <w:r w:rsidRPr="00945613">
        <w:rPr>
          <w:sz w:val="24"/>
          <w:szCs w:val="24"/>
        </w:rPr>
        <w:t>com</w:t>
      </w:r>
      <w:r w:rsidRPr="00945613">
        <w:rPr>
          <w:spacing w:val="38"/>
          <w:sz w:val="24"/>
          <w:szCs w:val="24"/>
        </w:rPr>
        <w:t xml:space="preserve"> </w:t>
      </w:r>
      <w:r w:rsidRPr="00945613">
        <w:rPr>
          <w:sz w:val="24"/>
          <w:szCs w:val="24"/>
        </w:rPr>
        <w:t>o</w:t>
      </w:r>
      <w:r w:rsidRPr="00945613">
        <w:rPr>
          <w:spacing w:val="50"/>
          <w:sz w:val="24"/>
          <w:szCs w:val="24"/>
        </w:rPr>
        <w:t xml:space="preserve"> </w:t>
      </w:r>
      <w:r w:rsidRPr="00945613">
        <w:rPr>
          <w:sz w:val="24"/>
          <w:szCs w:val="24"/>
        </w:rPr>
        <w:t>instrumento</w:t>
      </w:r>
      <w:r w:rsidRPr="00945613">
        <w:rPr>
          <w:spacing w:val="51"/>
          <w:sz w:val="24"/>
          <w:szCs w:val="24"/>
        </w:rPr>
        <w:t xml:space="preserve"> </w:t>
      </w:r>
      <w:r w:rsidRPr="00945613">
        <w:rPr>
          <w:sz w:val="24"/>
          <w:szCs w:val="24"/>
        </w:rPr>
        <w:t>convocatório</w:t>
      </w:r>
      <w:r w:rsidRPr="00945613">
        <w:rPr>
          <w:spacing w:val="50"/>
          <w:sz w:val="24"/>
          <w:szCs w:val="24"/>
        </w:rPr>
        <w:t xml:space="preserve"> </w:t>
      </w:r>
      <w:r w:rsidRPr="00945613">
        <w:rPr>
          <w:sz w:val="24"/>
          <w:szCs w:val="24"/>
        </w:rPr>
        <w:t>e</w:t>
      </w:r>
      <w:r w:rsidRPr="00945613">
        <w:rPr>
          <w:spacing w:val="46"/>
          <w:sz w:val="24"/>
          <w:szCs w:val="24"/>
        </w:rPr>
        <w:t xml:space="preserve"> </w:t>
      </w:r>
      <w:r w:rsidRPr="00945613">
        <w:rPr>
          <w:sz w:val="24"/>
          <w:szCs w:val="24"/>
        </w:rPr>
        <w:t>seus</w:t>
      </w:r>
      <w:r w:rsidRPr="00945613">
        <w:rPr>
          <w:spacing w:val="-57"/>
          <w:sz w:val="24"/>
          <w:szCs w:val="24"/>
        </w:rPr>
        <w:t xml:space="preserve"> </w:t>
      </w:r>
      <w:r w:rsidRPr="00945613">
        <w:rPr>
          <w:sz w:val="24"/>
          <w:szCs w:val="24"/>
        </w:rPr>
        <w:t>anexos,</w:t>
      </w:r>
      <w:r w:rsidRPr="00945613">
        <w:rPr>
          <w:spacing w:val="-2"/>
          <w:sz w:val="24"/>
          <w:szCs w:val="24"/>
        </w:rPr>
        <w:t xml:space="preserve"> </w:t>
      </w:r>
      <w:r w:rsidRPr="00945613">
        <w:rPr>
          <w:sz w:val="24"/>
          <w:szCs w:val="24"/>
        </w:rPr>
        <w:t>exigindo sua</w:t>
      </w:r>
      <w:r w:rsidRPr="00945613">
        <w:rPr>
          <w:spacing w:val="-5"/>
          <w:sz w:val="24"/>
          <w:szCs w:val="24"/>
        </w:rPr>
        <w:t xml:space="preserve"> </w:t>
      </w:r>
      <w:r w:rsidRPr="00945613">
        <w:rPr>
          <w:sz w:val="24"/>
          <w:szCs w:val="24"/>
        </w:rPr>
        <w:t>substituição no</w:t>
      </w:r>
      <w:r w:rsidRPr="00945613">
        <w:rPr>
          <w:spacing w:val="1"/>
          <w:sz w:val="24"/>
          <w:szCs w:val="24"/>
        </w:rPr>
        <w:t xml:space="preserve"> </w:t>
      </w:r>
      <w:r w:rsidRPr="00945613">
        <w:rPr>
          <w:sz w:val="24"/>
          <w:szCs w:val="24"/>
        </w:rPr>
        <w:t>prazo disposto</w:t>
      </w:r>
      <w:r w:rsidRPr="00945613">
        <w:rPr>
          <w:spacing w:val="-4"/>
          <w:sz w:val="24"/>
          <w:szCs w:val="24"/>
        </w:rPr>
        <w:t xml:space="preserve"> </w:t>
      </w:r>
      <w:r w:rsidRPr="00945613">
        <w:rPr>
          <w:sz w:val="24"/>
          <w:szCs w:val="24"/>
        </w:rPr>
        <w:t>no instrumento</w:t>
      </w:r>
      <w:r w:rsidRPr="00945613">
        <w:rPr>
          <w:spacing w:val="-3"/>
          <w:sz w:val="24"/>
          <w:szCs w:val="24"/>
        </w:rPr>
        <w:t xml:space="preserve"> </w:t>
      </w:r>
      <w:r w:rsidRPr="00945613">
        <w:rPr>
          <w:sz w:val="24"/>
          <w:szCs w:val="24"/>
        </w:rPr>
        <w:t>convocatório e</w:t>
      </w:r>
      <w:r w:rsidRPr="00945613">
        <w:rPr>
          <w:spacing w:val="-5"/>
          <w:sz w:val="24"/>
          <w:szCs w:val="24"/>
        </w:rPr>
        <w:t xml:space="preserve"> </w:t>
      </w:r>
      <w:r w:rsidRPr="00945613">
        <w:rPr>
          <w:sz w:val="24"/>
          <w:szCs w:val="24"/>
        </w:rPr>
        <w:t>seus</w:t>
      </w:r>
      <w:r w:rsidRPr="00945613">
        <w:rPr>
          <w:spacing w:val="-5"/>
          <w:sz w:val="24"/>
          <w:szCs w:val="24"/>
        </w:rPr>
        <w:t xml:space="preserve"> </w:t>
      </w:r>
      <w:r w:rsidRPr="00945613">
        <w:rPr>
          <w:sz w:val="24"/>
          <w:szCs w:val="24"/>
        </w:rPr>
        <w:t>anexos;</w:t>
      </w:r>
    </w:p>
    <w:p w14:paraId="2FB828D1" w14:textId="77777777" w:rsidR="00945613" w:rsidRPr="00945613" w:rsidRDefault="00945613" w:rsidP="00945613">
      <w:pPr>
        <w:spacing w:before="120" w:after="120"/>
        <w:jc w:val="both"/>
        <w:rPr>
          <w:sz w:val="24"/>
          <w:szCs w:val="24"/>
        </w:rPr>
      </w:pPr>
      <w:r w:rsidRPr="00945613">
        <w:rPr>
          <w:iCs/>
          <w:sz w:val="24"/>
          <w:szCs w:val="24"/>
        </w:rPr>
        <w:t>4.25.8</w:t>
      </w:r>
      <w:r w:rsidRPr="00945613">
        <w:rPr>
          <w:sz w:val="24"/>
          <w:szCs w:val="24"/>
        </w:rPr>
        <w:t>–</w:t>
      </w:r>
      <w:r w:rsidRPr="00945613">
        <w:rPr>
          <w:spacing w:val="1"/>
          <w:sz w:val="24"/>
          <w:szCs w:val="24"/>
        </w:rPr>
        <w:t xml:space="preserve"> </w:t>
      </w:r>
      <w:r w:rsidRPr="00945613">
        <w:rPr>
          <w:sz w:val="24"/>
          <w:szCs w:val="24"/>
        </w:rPr>
        <w:t>Atestar o</w:t>
      </w:r>
      <w:r w:rsidRPr="00945613">
        <w:rPr>
          <w:spacing w:val="1"/>
          <w:sz w:val="24"/>
          <w:szCs w:val="24"/>
        </w:rPr>
        <w:t xml:space="preserve"> </w:t>
      </w:r>
      <w:r w:rsidRPr="00945613">
        <w:rPr>
          <w:sz w:val="24"/>
          <w:szCs w:val="24"/>
        </w:rPr>
        <w:t>recebimento</w:t>
      </w:r>
      <w:r w:rsidRPr="00945613">
        <w:rPr>
          <w:spacing w:val="1"/>
          <w:sz w:val="24"/>
          <w:szCs w:val="24"/>
        </w:rPr>
        <w:t xml:space="preserve"> </w:t>
      </w:r>
      <w:r w:rsidRPr="00945613">
        <w:rPr>
          <w:sz w:val="24"/>
          <w:szCs w:val="24"/>
        </w:rPr>
        <w:t>definitivo</w:t>
      </w:r>
      <w:r w:rsidRPr="00945613">
        <w:rPr>
          <w:spacing w:val="1"/>
          <w:sz w:val="24"/>
          <w:szCs w:val="24"/>
        </w:rPr>
        <w:t xml:space="preserve"> </w:t>
      </w:r>
      <w:r w:rsidRPr="00945613">
        <w:rPr>
          <w:sz w:val="24"/>
          <w:szCs w:val="24"/>
        </w:rPr>
        <w:t>do serviço</w:t>
      </w:r>
      <w:r w:rsidRPr="00945613">
        <w:rPr>
          <w:spacing w:val="1"/>
          <w:sz w:val="24"/>
          <w:szCs w:val="24"/>
        </w:rPr>
        <w:t xml:space="preserve"> </w:t>
      </w:r>
      <w:r w:rsidRPr="00945613">
        <w:rPr>
          <w:sz w:val="24"/>
          <w:szCs w:val="24"/>
        </w:rPr>
        <w:t>entregue</w:t>
      </w:r>
      <w:r w:rsidRPr="00945613">
        <w:rPr>
          <w:spacing w:val="1"/>
          <w:sz w:val="24"/>
          <w:szCs w:val="24"/>
        </w:rPr>
        <w:t xml:space="preserve"> </w:t>
      </w:r>
      <w:r w:rsidRPr="00945613">
        <w:rPr>
          <w:sz w:val="24"/>
          <w:szCs w:val="24"/>
        </w:rPr>
        <w:t>em acordo</w:t>
      </w:r>
      <w:r w:rsidRPr="00945613">
        <w:rPr>
          <w:spacing w:val="1"/>
          <w:sz w:val="24"/>
          <w:szCs w:val="24"/>
        </w:rPr>
        <w:t xml:space="preserve"> </w:t>
      </w:r>
      <w:r w:rsidRPr="00945613">
        <w:rPr>
          <w:sz w:val="24"/>
          <w:szCs w:val="24"/>
        </w:rPr>
        <w:t>com o</w:t>
      </w:r>
      <w:r w:rsidRPr="00945613">
        <w:rPr>
          <w:spacing w:val="1"/>
          <w:sz w:val="24"/>
          <w:szCs w:val="24"/>
        </w:rPr>
        <w:t xml:space="preserve"> </w:t>
      </w:r>
      <w:r w:rsidRPr="00945613">
        <w:rPr>
          <w:sz w:val="24"/>
          <w:szCs w:val="24"/>
        </w:rPr>
        <w:t>instrumento</w:t>
      </w:r>
      <w:r w:rsidRPr="00945613">
        <w:rPr>
          <w:spacing w:val="-58"/>
          <w:sz w:val="24"/>
          <w:szCs w:val="24"/>
        </w:rPr>
        <w:t xml:space="preserve"> </w:t>
      </w:r>
      <w:r w:rsidRPr="00945613">
        <w:rPr>
          <w:sz w:val="24"/>
          <w:szCs w:val="24"/>
        </w:rPr>
        <w:t>convocatório</w:t>
      </w:r>
      <w:r w:rsidRPr="00945613">
        <w:rPr>
          <w:spacing w:val="5"/>
          <w:sz w:val="24"/>
          <w:szCs w:val="24"/>
        </w:rPr>
        <w:t xml:space="preserve"> </w:t>
      </w:r>
      <w:r w:rsidRPr="00945613">
        <w:rPr>
          <w:sz w:val="24"/>
          <w:szCs w:val="24"/>
        </w:rPr>
        <w:t>e</w:t>
      </w:r>
      <w:r w:rsidRPr="00945613">
        <w:rPr>
          <w:spacing w:val="1"/>
          <w:sz w:val="24"/>
          <w:szCs w:val="24"/>
        </w:rPr>
        <w:t xml:space="preserve"> </w:t>
      </w:r>
      <w:r w:rsidRPr="00945613">
        <w:rPr>
          <w:sz w:val="24"/>
          <w:szCs w:val="24"/>
        </w:rPr>
        <w:t>seus anexos.</w:t>
      </w:r>
    </w:p>
    <w:p w14:paraId="4702B7BC" w14:textId="77777777" w:rsidR="00945613" w:rsidRPr="00945613" w:rsidRDefault="00945613" w:rsidP="00945613">
      <w:pPr>
        <w:spacing w:before="120" w:after="120"/>
        <w:jc w:val="both"/>
        <w:rPr>
          <w:color w:val="000000"/>
          <w:sz w:val="24"/>
          <w:szCs w:val="24"/>
        </w:rPr>
      </w:pPr>
      <w:r w:rsidRPr="00945613">
        <w:rPr>
          <w:iCs/>
          <w:sz w:val="24"/>
          <w:szCs w:val="24"/>
        </w:rPr>
        <w:t>4.25.9</w:t>
      </w:r>
      <w:r w:rsidRPr="00945613">
        <w:rPr>
          <w:sz w:val="24"/>
          <w:szCs w:val="24"/>
        </w:rPr>
        <w:t>–</w:t>
      </w:r>
      <w:r w:rsidRPr="00945613">
        <w:rPr>
          <w:spacing w:val="5"/>
          <w:sz w:val="24"/>
          <w:szCs w:val="24"/>
        </w:rPr>
        <w:t xml:space="preserve"> </w:t>
      </w:r>
      <w:r w:rsidRPr="00945613">
        <w:rPr>
          <w:sz w:val="24"/>
          <w:szCs w:val="24"/>
        </w:rPr>
        <w:t>Encaminhar</w:t>
      </w:r>
      <w:r w:rsidRPr="00945613">
        <w:rPr>
          <w:spacing w:val="11"/>
          <w:sz w:val="24"/>
          <w:szCs w:val="24"/>
        </w:rPr>
        <w:t xml:space="preserve"> </w:t>
      </w:r>
      <w:r w:rsidRPr="00945613">
        <w:rPr>
          <w:color w:val="000000"/>
          <w:sz w:val="24"/>
          <w:szCs w:val="24"/>
        </w:rPr>
        <w:t>relatório</w:t>
      </w:r>
      <w:r w:rsidRPr="00945613">
        <w:rPr>
          <w:color w:val="000000"/>
          <w:spacing w:val="14"/>
          <w:sz w:val="24"/>
          <w:szCs w:val="24"/>
        </w:rPr>
        <w:t xml:space="preserve"> </w:t>
      </w:r>
      <w:r w:rsidRPr="00945613">
        <w:rPr>
          <w:color w:val="000000"/>
          <w:sz w:val="24"/>
          <w:szCs w:val="24"/>
        </w:rPr>
        <w:t>relativo</w:t>
      </w:r>
      <w:r w:rsidRPr="00945613">
        <w:rPr>
          <w:color w:val="000000"/>
          <w:spacing w:val="14"/>
          <w:sz w:val="24"/>
          <w:szCs w:val="24"/>
        </w:rPr>
        <w:t xml:space="preserve"> </w:t>
      </w:r>
      <w:r w:rsidRPr="00945613">
        <w:rPr>
          <w:color w:val="000000"/>
          <w:sz w:val="24"/>
          <w:szCs w:val="24"/>
        </w:rPr>
        <w:t>à</w:t>
      </w:r>
      <w:r w:rsidRPr="00945613">
        <w:rPr>
          <w:color w:val="000000"/>
          <w:spacing w:val="9"/>
          <w:sz w:val="24"/>
          <w:szCs w:val="24"/>
        </w:rPr>
        <w:t xml:space="preserve"> </w:t>
      </w:r>
      <w:r w:rsidRPr="00945613">
        <w:rPr>
          <w:color w:val="000000"/>
          <w:sz w:val="24"/>
          <w:szCs w:val="24"/>
        </w:rPr>
        <w:t>fiscalização</w:t>
      </w:r>
      <w:r w:rsidRPr="00945613">
        <w:rPr>
          <w:color w:val="000000"/>
          <w:spacing w:val="9"/>
          <w:sz w:val="24"/>
          <w:szCs w:val="24"/>
        </w:rPr>
        <w:t xml:space="preserve"> </w:t>
      </w:r>
      <w:r w:rsidRPr="00945613">
        <w:rPr>
          <w:color w:val="000000"/>
          <w:sz w:val="24"/>
          <w:szCs w:val="24"/>
        </w:rPr>
        <w:t>do</w:t>
      </w:r>
      <w:r w:rsidRPr="00945613">
        <w:rPr>
          <w:color w:val="000000"/>
          <w:spacing w:val="14"/>
          <w:sz w:val="24"/>
          <w:szCs w:val="24"/>
        </w:rPr>
        <w:t xml:space="preserve"> </w:t>
      </w:r>
      <w:r w:rsidRPr="00945613">
        <w:rPr>
          <w:color w:val="000000"/>
          <w:sz w:val="24"/>
          <w:szCs w:val="24"/>
        </w:rPr>
        <w:t>contrato</w:t>
      </w:r>
      <w:r w:rsidRPr="00945613">
        <w:rPr>
          <w:color w:val="000000"/>
          <w:spacing w:val="10"/>
          <w:sz w:val="24"/>
          <w:szCs w:val="24"/>
        </w:rPr>
        <w:t xml:space="preserve"> </w:t>
      </w:r>
      <w:r w:rsidRPr="00945613">
        <w:rPr>
          <w:color w:val="000000"/>
          <w:sz w:val="24"/>
          <w:szCs w:val="24"/>
        </w:rPr>
        <w:t>ao</w:t>
      </w:r>
      <w:r w:rsidRPr="00945613">
        <w:rPr>
          <w:color w:val="000000"/>
          <w:spacing w:val="14"/>
          <w:sz w:val="24"/>
          <w:szCs w:val="24"/>
        </w:rPr>
        <w:t xml:space="preserve"> </w:t>
      </w:r>
      <w:r w:rsidRPr="00945613">
        <w:rPr>
          <w:color w:val="000000"/>
          <w:sz w:val="24"/>
          <w:szCs w:val="24"/>
        </w:rPr>
        <w:t>Gestor</w:t>
      </w:r>
      <w:r w:rsidRPr="00945613">
        <w:rPr>
          <w:color w:val="000000"/>
          <w:spacing w:val="6"/>
          <w:sz w:val="24"/>
          <w:szCs w:val="24"/>
        </w:rPr>
        <w:t xml:space="preserve"> </w:t>
      </w:r>
      <w:r w:rsidRPr="00945613">
        <w:rPr>
          <w:color w:val="000000"/>
          <w:sz w:val="24"/>
          <w:szCs w:val="24"/>
        </w:rPr>
        <w:t>do</w:t>
      </w:r>
      <w:r w:rsidRPr="00945613">
        <w:rPr>
          <w:color w:val="000000"/>
          <w:spacing w:val="14"/>
          <w:sz w:val="24"/>
          <w:szCs w:val="24"/>
        </w:rPr>
        <w:t xml:space="preserve"> </w:t>
      </w:r>
      <w:r w:rsidRPr="00945613">
        <w:rPr>
          <w:color w:val="000000"/>
          <w:sz w:val="24"/>
          <w:szCs w:val="24"/>
        </w:rPr>
        <w:t>Contrato,</w:t>
      </w:r>
      <w:r w:rsidRPr="00945613">
        <w:rPr>
          <w:color w:val="000000"/>
          <w:spacing w:val="8"/>
          <w:sz w:val="24"/>
          <w:szCs w:val="24"/>
        </w:rPr>
        <w:t xml:space="preserve"> </w:t>
      </w:r>
      <w:r w:rsidRPr="00945613">
        <w:rPr>
          <w:color w:val="000000"/>
          <w:sz w:val="24"/>
          <w:szCs w:val="24"/>
        </w:rPr>
        <w:t>contendo</w:t>
      </w:r>
      <w:r w:rsidRPr="00945613">
        <w:rPr>
          <w:color w:val="000000"/>
          <w:spacing w:val="-57"/>
          <w:sz w:val="24"/>
          <w:szCs w:val="24"/>
        </w:rPr>
        <w:t xml:space="preserve"> </w:t>
      </w:r>
      <w:r w:rsidRPr="00945613">
        <w:rPr>
          <w:color w:val="000000"/>
          <w:sz w:val="24"/>
          <w:szCs w:val="24"/>
        </w:rPr>
        <w:t>informações</w:t>
      </w:r>
      <w:r w:rsidRPr="00945613">
        <w:rPr>
          <w:color w:val="000000"/>
          <w:spacing w:val="-2"/>
          <w:sz w:val="24"/>
          <w:szCs w:val="24"/>
        </w:rPr>
        <w:t xml:space="preserve"> </w:t>
      </w:r>
      <w:r w:rsidRPr="00945613">
        <w:rPr>
          <w:color w:val="000000"/>
          <w:sz w:val="24"/>
          <w:szCs w:val="24"/>
        </w:rPr>
        <w:t>relevantes</w:t>
      </w:r>
      <w:r w:rsidRPr="00945613">
        <w:rPr>
          <w:color w:val="000000"/>
          <w:spacing w:val="-2"/>
          <w:sz w:val="24"/>
          <w:szCs w:val="24"/>
        </w:rPr>
        <w:t xml:space="preserve"> </w:t>
      </w:r>
      <w:r w:rsidRPr="00945613">
        <w:rPr>
          <w:color w:val="000000"/>
          <w:sz w:val="24"/>
          <w:szCs w:val="24"/>
        </w:rPr>
        <w:t>quanto</w:t>
      </w:r>
      <w:r w:rsidRPr="00945613">
        <w:rPr>
          <w:color w:val="000000"/>
          <w:spacing w:val="1"/>
          <w:sz w:val="24"/>
          <w:szCs w:val="24"/>
        </w:rPr>
        <w:t xml:space="preserve"> </w:t>
      </w:r>
      <w:r w:rsidRPr="00945613">
        <w:rPr>
          <w:color w:val="000000"/>
          <w:sz w:val="24"/>
          <w:szCs w:val="24"/>
        </w:rPr>
        <w:t>à</w:t>
      </w:r>
      <w:r w:rsidRPr="00945613">
        <w:rPr>
          <w:color w:val="000000"/>
          <w:spacing w:val="-1"/>
          <w:sz w:val="24"/>
          <w:szCs w:val="24"/>
        </w:rPr>
        <w:t xml:space="preserve"> </w:t>
      </w:r>
      <w:r w:rsidRPr="00945613">
        <w:rPr>
          <w:color w:val="000000"/>
          <w:sz w:val="24"/>
          <w:szCs w:val="24"/>
        </w:rPr>
        <w:t>fiscalização</w:t>
      </w:r>
      <w:r w:rsidRPr="00945613">
        <w:rPr>
          <w:color w:val="000000"/>
          <w:spacing w:val="4"/>
          <w:sz w:val="24"/>
          <w:szCs w:val="24"/>
        </w:rPr>
        <w:t xml:space="preserve"> </w:t>
      </w:r>
      <w:r w:rsidRPr="00945613">
        <w:rPr>
          <w:color w:val="000000"/>
          <w:sz w:val="24"/>
          <w:szCs w:val="24"/>
        </w:rPr>
        <w:t>e</w:t>
      </w:r>
      <w:r w:rsidRPr="00945613">
        <w:rPr>
          <w:color w:val="000000"/>
          <w:spacing w:val="-1"/>
          <w:sz w:val="24"/>
          <w:szCs w:val="24"/>
        </w:rPr>
        <w:t xml:space="preserve"> </w:t>
      </w:r>
      <w:r w:rsidRPr="00945613">
        <w:rPr>
          <w:color w:val="000000"/>
          <w:sz w:val="24"/>
          <w:szCs w:val="24"/>
        </w:rPr>
        <w:t>execução</w:t>
      </w:r>
      <w:r w:rsidRPr="00945613">
        <w:rPr>
          <w:color w:val="000000"/>
          <w:spacing w:val="5"/>
          <w:sz w:val="24"/>
          <w:szCs w:val="24"/>
        </w:rPr>
        <w:t xml:space="preserve"> </w:t>
      </w:r>
      <w:r w:rsidRPr="00945613">
        <w:rPr>
          <w:color w:val="000000"/>
          <w:sz w:val="24"/>
          <w:szCs w:val="24"/>
        </w:rPr>
        <w:t>do</w:t>
      </w:r>
      <w:r w:rsidRPr="00945613">
        <w:rPr>
          <w:color w:val="000000"/>
          <w:spacing w:val="4"/>
          <w:sz w:val="24"/>
          <w:szCs w:val="24"/>
        </w:rPr>
        <w:t xml:space="preserve"> </w:t>
      </w:r>
      <w:r w:rsidRPr="00945613">
        <w:rPr>
          <w:color w:val="000000"/>
          <w:sz w:val="24"/>
          <w:szCs w:val="24"/>
        </w:rPr>
        <w:t>instrumento</w:t>
      </w:r>
      <w:r w:rsidRPr="00945613">
        <w:rPr>
          <w:color w:val="000000"/>
          <w:spacing w:val="4"/>
          <w:sz w:val="24"/>
          <w:szCs w:val="24"/>
        </w:rPr>
        <w:t xml:space="preserve"> </w:t>
      </w:r>
      <w:r w:rsidRPr="00945613">
        <w:rPr>
          <w:color w:val="000000"/>
          <w:sz w:val="24"/>
          <w:szCs w:val="24"/>
        </w:rPr>
        <w:t>contratual.</w:t>
      </w:r>
    </w:p>
    <w:p w14:paraId="4E4F9105" w14:textId="77777777" w:rsidR="00945613" w:rsidRPr="00945613" w:rsidRDefault="00945613" w:rsidP="00945613">
      <w:pPr>
        <w:pStyle w:val="Nivel3"/>
        <w:spacing w:line="240" w:lineRule="auto"/>
        <w:ind w:left="0" w:firstLine="0"/>
        <w:rPr>
          <w:rFonts w:ascii="Times New Roman" w:hAnsi="Times New Roman" w:cs="Times New Roman"/>
          <w:b/>
          <w:sz w:val="24"/>
          <w:szCs w:val="24"/>
        </w:rPr>
      </w:pPr>
      <w:r w:rsidRPr="00945613">
        <w:rPr>
          <w:rFonts w:ascii="Times New Roman" w:hAnsi="Times New Roman" w:cs="Times New Roman"/>
          <w:b/>
          <w:sz w:val="24"/>
          <w:szCs w:val="24"/>
        </w:rPr>
        <w:t xml:space="preserve">5 - Adesão de Secretaria Municipal não participante </w:t>
      </w:r>
    </w:p>
    <w:p w14:paraId="5D7B51F8" w14:textId="0D43F559" w:rsidR="00945613" w:rsidRPr="00945613" w:rsidRDefault="001E73CF" w:rsidP="00945613">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5.1 - </w:t>
      </w:r>
      <w:r w:rsidR="00945613" w:rsidRPr="00945613">
        <w:rPr>
          <w:rFonts w:ascii="Times New Roman" w:hAnsi="Times New Roman" w:cs="Times New Roman"/>
          <w:sz w:val="24"/>
          <w:szCs w:val="24"/>
        </w:rPr>
        <w:t>Não será permitida a adesão de qualquer Secretaria da Administração Pública Municipal ou demais órgão externos à Ata de Registro de Preços.</w:t>
      </w:r>
    </w:p>
    <w:p w14:paraId="5F04792C" w14:textId="77777777" w:rsidR="00945613" w:rsidRPr="00945613" w:rsidRDefault="00945613" w:rsidP="00945613">
      <w:pPr>
        <w:pStyle w:val="Nivel3"/>
        <w:spacing w:line="240" w:lineRule="auto"/>
        <w:ind w:left="0" w:firstLine="0"/>
        <w:rPr>
          <w:rFonts w:ascii="Times New Roman" w:hAnsi="Times New Roman" w:cs="Times New Roman"/>
          <w:b/>
          <w:sz w:val="24"/>
          <w:szCs w:val="24"/>
        </w:rPr>
      </w:pPr>
      <w:r w:rsidRPr="00945613">
        <w:rPr>
          <w:rFonts w:ascii="Times New Roman" w:hAnsi="Times New Roman" w:cs="Times New Roman"/>
          <w:b/>
          <w:sz w:val="24"/>
          <w:szCs w:val="24"/>
        </w:rPr>
        <w:t xml:space="preserve">6 - Vínculos da Ata de Registro de Preços </w:t>
      </w:r>
    </w:p>
    <w:p w14:paraId="49A98445" w14:textId="77777777" w:rsidR="00945613" w:rsidRPr="00945613" w:rsidRDefault="00945613" w:rsidP="00945613">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6.1 - A existência da Ata de Registro de Preços não obriga a Administração a contratar, facultando-se a realização de licitação específica para a contratação pretendida, assegurada preferência ao fornecedor registrado em igualdade de condições. </w:t>
      </w:r>
    </w:p>
    <w:p w14:paraId="07442B81" w14:textId="77777777" w:rsidR="00945613" w:rsidRPr="00945613" w:rsidRDefault="00945613" w:rsidP="00945613">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6.2 -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5D459E92" w14:textId="77777777" w:rsidR="00945613" w:rsidRPr="00945613" w:rsidRDefault="00945613" w:rsidP="00945613">
      <w:pPr>
        <w:spacing w:before="120" w:after="120"/>
        <w:jc w:val="both"/>
        <w:rPr>
          <w:b/>
          <w:sz w:val="24"/>
          <w:szCs w:val="24"/>
        </w:rPr>
      </w:pPr>
      <w:r w:rsidRPr="00945613">
        <w:rPr>
          <w:b/>
          <w:sz w:val="24"/>
          <w:szCs w:val="24"/>
        </w:rPr>
        <w:t>7 – OBRIGAÇÕES DA CONTRATADA</w:t>
      </w:r>
    </w:p>
    <w:p w14:paraId="52E13568" w14:textId="77777777" w:rsidR="00945613" w:rsidRPr="00945613" w:rsidRDefault="00945613" w:rsidP="00945613">
      <w:pPr>
        <w:spacing w:before="120" w:after="120"/>
        <w:jc w:val="both"/>
        <w:rPr>
          <w:sz w:val="24"/>
          <w:szCs w:val="24"/>
        </w:rPr>
      </w:pPr>
      <w:r w:rsidRPr="00945613">
        <w:rPr>
          <w:sz w:val="24"/>
          <w:szCs w:val="24"/>
        </w:rPr>
        <w:t>7.1 – A CONTRATADA deve cumprir todas as obrigações constantes no instrumento convocatório, seus anexos e sua proposta, assumindo como exclusivamente seus os riscos e as despesas decorrentes da boa execução do objeto e, ainda:</w:t>
      </w:r>
    </w:p>
    <w:p w14:paraId="24CAC5FA" w14:textId="77777777" w:rsidR="00945613" w:rsidRPr="00945613" w:rsidRDefault="00945613" w:rsidP="00945613">
      <w:pPr>
        <w:spacing w:before="120" w:after="120"/>
        <w:jc w:val="both"/>
        <w:rPr>
          <w:sz w:val="24"/>
          <w:szCs w:val="24"/>
        </w:rPr>
      </w:pPr>
      <w:r w:rsidRPr="00945613">
        <w:rPr>
          <w:sz w:val="24"/>
          <w:szCs w:val="24"/>
        </w:rPr>
        <w:t xml:space="preserve">7.1.1 – Efetuar a </w:t>
      </w:r>
      <w:r w:rsidRPr="00945613">
        <w:rPr>
          <w:rStyle w:val="Forte"/>
          <w:b w:val="0"/>
          <w:sz w:val="24"/>
          <w:szCs w:val="24"/>
        </w:rPr>
        <w:t>prestação dos serviços contratados em conformidade com as especificações, prazos e local definidos no Termo de Referência e seus anexos</w:t>
      </w:r>
      <w:r w:rsidRPr="00945613">
        <w:rPr>
          <w:b/>
          <w:sz w:val="24"/>
          <w:szCs w:val="24"/>
        </w:rPr>
        <w:t>,</w:t>
      </w:r>
      <w:r w:rsidRPr="00945613">
        <w:rPr>
          <w:sz w:val="24"/>
          <w:szCs w:val="24"/>
        </w:rPr>
        <w:t xml:space="preserve"> apresentando a respectiva nota fiscal, na qual deverão constar as informações pertinentes à execução dos serviços prestados.</w:t>
      </w:r>
    </w:p>
    <w:p w14:paraId="1219D094" w14:textId="77777777" w:rsidR="00945613" w:rsidRPr="00945613" w:rsidRDefault="00945613" w:rsidP="00945613">
      <w:pPr>
        <w:spacing w:before="120" w:after="120"/>
        <w:jc w:val="both"/>
        <w:rPr>
          <w:sz w:val="24"/>
          <w:szCs w:val="24"/>
        </w:rPr>
      </w:pPr>
      <w:r w:rsidRPr="00945613">
        <w:rPr>
          <w:sz w:val="24"/>
          <w:szCs w:val="24"/>
        </w:rPr>
        <w:t>7.1.2 – Responsabilizar-se pelos vícios e danos decorrentes do objeto, de acordo com o Código de Defesa do Consumidor (Lei nº 8.078/1990);</w:t>
      </w:r>
    </w:p>
    <w:p w14:paraId="03637F8F" w14:textId="77777777" w:rsidR="00945613" w:rsidRPr="00945613" w:rsidRDefault="00945613" w:rsidP="00945613">
      <w:pPr>
        <w:widowControl w:val="0"/>
        <w:shd w:val="clear" w:color="auto" w:fill="FFFFFF"/>
        <w:tabs>
          <w:tab w:val="left" w:pos="0"/>
        </w:tabs>
        <w:spacing w:before="120" w:after="120"/>
        <w:jc w:val="both"/>
        <w:rPr>
          <w:color w:val="FF0000"/>
          <w:sz w:val="24"/>
          <w:szCs w:val="24"/>
        </w:rPr>
      </w:pPr>
      <w:r w:rsidRPr="00945613">
        <w:rPr>
          <w:sz w:val="24"/>
          <w:szCs w:val="24"/>
        </w:rPr>
        <w:lastRenderedPageBreak/>
        <w:t>7.1.3 – No prazo máximo de 24 (vinte e quatro) horas, quaisquer falhas ou inadequações na execução dos serviços que os tornem incompatíveis com as especificações previstas no Termo de Referência, inclusive nos casos de descumprimento de condições, prazos ou da qualidade exigida.</w:t>
      </w:r>
    </w:p>
    <w:p w14:paraId="1B21307F" w14:textId="77777777" w:rsidR="00945613" w:rsidRPr="00945613" w:rsidRDefault="00945613" w:rsidP="00945613">
      <w:pPr>
        <w:spacing w:before="120" w:after="120"/>
        <w:jc w:val="both"/>
        <w:rPr>
          <w:sz w:val="24"/>
          <w:szCs w:val="24"/>
        </w:rPr>
      </w:pPr>
      <w:r w:rsidRPr="00945613">
        <w:rPr>
          <w:sz w:val="24"/>
          <w:szCs w:val="24"/>
        </w:rPr>
        <w:t xml:space="preserve">7.1.4 – Comunicar à Administração, com antecedência mínima de 48 (quarenta e oito) horas da data prevista para a execução do serviço, </w:t>
      </w:r>
      <w:r w:rsidRPr="00945613">
        <w:rPr>
          <w:rStyle w:val="Forte"/>
          <w:b w:val="0"/>
          <w:sz w:val="24"/>
          <w:szCs w:val="24"/>
        </w:rPr>
        <w:t>os motivos que possam impossibilitar o cumprimento do prazo estabelecido</w:t>
      </w:r>
      <w:r w:rsidRPr="00945613">
        <w:rPr>
          <w:sz w:val="24"/>
          <w:szCs w:val="24"/>
        </w:rPr>
        <w:t>, devidamente comprovados;</w:t>
      </w:r>
      <w:r w:rsidRPr="00945613">
        <w:rPr>
          <w:rFonts w:eastAsia="Dotum"/>
          <w:color w:val="D60093"/>
          <w:sz w:val="24"/>
          <w:szCs w:val="24"/>
        </w:rPr>
        <w:t xml:space="preserve"> </w:t>
      </w:r>
    </w:p>
    <w:p w14:paraId="634E3DAB" w14:textId="77777777" w:rsidR="00945613" w:rsidRPr="00945613" w:rsidRDefault="00945613" w:rsidP="00945613">
      <w:pPr>
        <w:spacing w:before="120" w:after="120"/>
        <w:jc w:val="both"/>
        <w:rPr>
          <w:sz w:val="24"/>
          <w:szCs w:val="24"/>
        </w:rPr>
      </w:pPr>
      <w:r w:rsidRPr="00945613">
        <w:rPr>
          <w:sz w:val="24"/>
          <w:szCs w:val="24"/>
        </w:rPr>
        <w:t>7.1.5 – Manter, durante toda a execução do contrato, em compatibilidade com as obrigações assumidas, todas as condições de habilitação e qualificação exigidas na licitação;</w:t>
      </w:r>
    </w:p>
    <w:p w14:paraId="4BA0B88A" w14:textId="77777777" w:rsidR="00945613" w:rsidRPr="00945613" w:rsidRDefault="00945613" w:rsidP="00945613">
      <w:pPr>
        <w:spacing w:before="120" w:after="120"/>
        <w:jc w:val="both"/>
        <w:rPr>
          <w:sz w:val="24"/>
          <w:szCs w:val="24"/>
        </w:rPr>
      </w:pPr>
      <w:r w:rsidRPr="00945613">
        <w:rPr>
          <w:sz w:val="24"/>
          <w:szCs w:val="24"/>
        </w:rPr>
        <w:t>7.1.6 – Indicar preposto para representá-la durante a execução do contrato;</w:t>
      </w:r>
    </w:p>
    <w:p w14:paraId="6FD463CA" w14:textId="77777777" w:rsidR="00945613" w:rsidRPr="00945613" w:rsidRDefault="00945613" w:rsidP="00945613">
      <w:pPr>
        <w:spacing w:before="120" w:after="120"/>
        <w:jc w:val="both"/>
        <w:rPr>
          <w:sz w:val="24"/>
          <w:szCs w:val="24"/>
        </w:rPr>
      </w:pPr>
      <w:r w:rsidRPr="00945613">
        <w:rPr>
          <w:sz w:val="24"/>
          <w:szCs w:val="24"/>
        </w:rPr>
        <w:t>7.1.7 – Comunicar à Administração sobre qualquer alteração no endereço, conta bancária ou outros dados necessários para recebimento de correspondência, enquanto perdurar os efeitos da contratação;</w:t>
      </w:r>
    </w:p>
    <w:p w14:paraId="42053E89" w14:textId="77777777" w:rsidR="00945613" w:rsidRPr="00945613" w:rsidRDefault="00945613" w:rsidP="00945613">
      <w:pPr>
        <w:spacing w:before="120" w:after="120"/>
        <w:jc w:val="both"/>
        <w:rPr>
          <w:sz w:val="24"/>
          <w:szCs w:val="24"/>
        </w:rPr>
      </w:pPr>
      <w:r w:rsidRPr="00945613">
        <w:rPr>
          <w:sz w:val="24"/>
          <w:szCs w:val="24"/>
        </w:rPr>
        <w:t>7.1.8 – Receber as comunicações da Administração e respondê-las ou atendê-las nos prazos específicos constantes da comunicação;</w:t>
      </w:r>
    </w:p>
    <w:p w14:paraId="5E3CD4E0" w14:textId="77777777" w:rsidR="00945613" w:rsidRPr="00945613" w:rsidRDefault="00945613" w:rsidP="00945613">
      <w:pPr>
        <w:spacing w:before="120" w:after="120"/>
        <w:jc w:val="both"/>
        <w:rPr>
          <w:sz w:val="24"/>
          <w:szCs w:val="24"/>
        </w:rPr>
      </w:pPr>
      <w:r w:rsidRPr="00945613">
        <w:rPr>
          <w:sz w:val="24"/>
          <w:szCs w:val="24"/>
        </w:rPr>
        <w:t>7.1.9 – Arcar com todas as despesas diretas e indiretas decorrentes do objeto, tais como tributos, encargos sociais e trabalhistas, transporte, depósito e entrega dos objetos.</w:t>
      </w:r>
    </w:p>
    <w:p w14:paraId="5EBF7DAC" w14:textId="77777777" w:rsidR="00945613" w:rsidRPr="00945613" w:rsidRDefault="00945613" w:rsidP="00945613">
      <w:pPr>
        <w:spacing w:before="120" w:after="120"/>
        <w:jc w:val="both"/>
        <w:rPr>
          <w:rFonts w:eastAsia="Dotum"/>
          <w:color w:val="D60093"/>
          <w:sz w:val="24"/>
          <w:szCs w:val="24"/>
        </w:rPr>
      </w:pPr>
      <w:r w:rsidRPr="00945613">
        <w:rPr>
          <w:sz w:val="24"/>
          <w:szCs w:val="24"/>
        </w:rPr>
        <w:t xml:space="preserve">7.1.10 - Em caso de desistência da prestação dos serviços, a CONTRATADA deverá comunicar à Administração com antecedência mínima de 30 (trinta) dias corridos, </w:t>
      </w:r>
      <w:r w:rsidRPr="00945613">
        <w:rPr>
          <w:rStyle w:val="Forte"/>
          <w:b w:val="0"/>
          <w:sz w:val="24"/>
          <w:szCs w:val="24"/>
        </w:rPr>
        <w:t>devendo cumprir eventuais ordens de execução emitidas dentro desse prazo</w:t>
      </w:r>
      <w:r w:rsidRPr="00945613">
        <w:rPr>
          <w:sz w:val="24"/>
          <w:szCs w:val="24"/>
        </w:rPr>
        <w:t>, até a apuração dos fatos e das justificativas apresentadas que motivaram a solicitação.</w:t>
      </w:r>
    </w:p>
    <w:p w14:paraId="734529B1" w14:textId="77777777" w:rsidR="00945613" w:rsidRPr="00945613" w:rsidRDefault="00945613" w:rsidP="00945613">
      <w:pPr>
        <w:spacing w:before="120" w:after="120"/>
        <w:jc w:val="both"/>
        <w:rPr>
          <w:b/>
          <w:sz w:val="24"/>
          <w:szCs w:val="24"/>
        </w:rPr>
      </w:pPr>
      <w:r w:rsidRPr="00945613">
        <w:rPr>
          <w:b/>
          <w:sz w:val="24"/>
          <w:szCs w:val="24"/>
        </w:rPr>
        <w:t>8 – OBRIGAÇÕES DA ADMINISTRAÇÃO</w:t>
      </w:r>
    </w:p>
    <w:p w14:paraId="3F5D4EF5" w14:textId="77777777" w:rsidR="00945613" w:rsidRPr="00945613" w:rsidRDefault="00945613" w:rsidP="00945613">
      <w:pPr>
        <w:spacing w:before="120" w:after="120"/>
        <w:jc w:val="both"/>
        <w:rPr>
          <w:sz w:val="24"/>
          <w:szCs w:val="24"/>
        </w:rPr>
      </w:pPr>
      <w:r w:rsidRPr="00945613">
        <w:rPr>
          <w:sz w:val="24"/>
          <w:szCs w:val="24"/>
        </w:rPr>
        <w:t>8.1 – A Administração está sujeita às seguintes obrigações:</w:t>
      </w:r>
    </w:p>
    <w:p w14:paraId="79AAD6F4" w14:textId="77777777" w:rsidR="00945613" w:rsidRPr="00945613" w:rsidRDefault="00945613" w:rsidP="00945613">
      <w:pPr>
        <w:spacing w:before="120" w:after="120"/>
        <w:jc w:val="both"/>
        <w:rPr>
          <w:sz w:val="24"/>
          <w:szCs w:val="24"/>
        </w:rPr>
      </w:pPr>
      <w:r w:rsidRPr="00945613">
        <w:rPr>
          <w:sz w:val="24"/>
          <w:szCs w:val="24"/>
        </w:rPr>
        <w:t>8.1.1 – Emitir a ordem de fornecimento e/ou execução e receber o objeto no prazo e condições estabelecidas no instrumento convocatório e seus anexos;</w:t>
      </w:r>
    </w:p>
    <w:p w14:paraId="2A05598F" w14:textId="77777777" w:rsidR="00945613" w:rsidRPr="00945613" w:rsidRDefault="00945613" w:rsidP="00945613">
      <w:pPr>
        <w:spacing w:before="120" w:after="120"/>
        <w:jc w:val="both"/>
        <w:rPr>
          <w:sz w:val="24"/>
          <w:szCs w:val="24"/>
        </w:rPr>
      </w:pPr>
      <w:r w:rsidRPr="00945613">
        <w:rPr>
          <w:sz w:val="24"/>
          <w:szCs w:val="24"/>
        </w:rPr>
        <w:t>8.1.2 – Verificar minuciosamente, no prazo fixado, a conformidade dos serviços executados com as especificações constantes do Termo de Referência e da proposta apresentada, para fins de aceitação e recebimento definitivo;</w:t>
      </w:r>
    </w:p>
    <w:p w14:paraId="2A4993CC" w14:textId="77777777" w:rsidR="00945613" w:rsidRPr="00945613" w:rsidRDefault="00945613" w:rsidP="00945613">
      <w:pPr>
        <w:spacing w:before="120" w:after="120"/>
        <w:jc w:val="both"/>
        <w:rPr>
          <w:sz w:val="24"/>
          <w:szCs w:val="24"/>
        </w:rPr>
      </w:pPr>
      <w:r w:rsidRPr="00945613">
        <w:rPr>
          <w:sz w:val="24"/>
          <w:szCs w:val="24"/>
        </w:rPr>
        <w:t>8.1.3 – Comunicar à CONTRATADA, por escrito, sobre imperfeições, falhas ou irregularidades verificadas no objeto fornecido, para que seja substituído, reparado ou corrigido;</w:t>
      </w:r>
    </w:p>
    <w:p w14:paraId="63B7D292" w14:textId="77777777" w:rsidR="00945613" w:rsidRPr="00945613" w:rsidRDefault="00945613" w:rsidP="00945613">
      <w:pPr>
        <w:spacing w:before="120" w:after="120"/>
        <w:jc w:val="both"/>
        <w:rPr>
          <w:sz w:val="24"/>
          <w:szCs w:val="24"/>
        </w:rPr>
      </w:pPr>
      <w:r w:rsidRPr="00945613">
        <w:rPr>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1E162699" w14:textId="77777777" w:rsidR="00945613" w:rsidRPr="00945613" w:rsidRDefault="00945613" w:rsidP="00945613">
      <w:pPr>
        <w:spacing w:before="120" w:after="120"/>
        <w:jc w:val="both"/>
        <w:rPr>
          <w:sz w:val="24"/>
          <w:szCs w:val="24"/>
        </w:rPr>
      </w:pPr>
      <w:r w:rsidRPr="00945613">
        <w:rPr>
          <w:sz w:val="24"/>
          <w:szCs w:val="24"/>
        </w:rPr>
        <w:t xml:space="preserve">8.1.5 – </w:t>
      </w:r>
      <w:r w:rsidRPr="00945613">
        <w:rPr>
          <w:rStyle w:val="Forte"/>
          <w:b w:val="0"/>
          <w:sz w:val="24"/>
          <w:szCs w:val="24"/>
        </w:rPr>
        <w:t>Efetuar o pagamento à CONTRATADA</w:t>
      </w:r>
      <w:r w:rsidRPr="00945613">
        <w:rPr>
          <w:b/>
          <w:sz w:val="24"/>
          <w:szCs w:val="24"/>
        </w:rPr>
        <w:t xml:space="preserve"> </w:t>
      </w:r>
      <w:r w:rsidRPr="00945613">
        <w:rPr>
          <w:sz w:val="24"/>
          <w:szCs w:val="24"/>
        </w:rPr>
        <w:t>no valor correspondente à</w:t>
      </w:r>
      <w:r w:rsidRPr="00945613">
        <w:rPr>
          <w:b/>
          <w:sz w:val="24"/>
          <w:szCs w:val="24"/>
        </w:rPr>
        <w:t xml:space="preserve"> </w:t>
      </w:r>
      <w:r w:rsidRPr="00945613">
        <w:rPr>
          <w:rStyle w:val="Forte"/>
          <w:b w:val="0"/>
          <w:sz w:val="24"/>
          <w:szCs w:val="24"/>
        </w:rPr>
        <w:t>prestação dos serviços contratados</w:t>
      </w:r>
      <w:r w:rsidRPr="00945613">
        <w:rPr>
          <w:sz w:val="24"/>
          <w:szCs w:val="24"/>
        </w:rPr>
        <w:t xml:space="preserve">, conforme o estabelecido no instrumento convocatório e seus anexos, </w:t>
      </w:r>
      <w:r w:rsidRPr="00945613">
        <w:rPr>
          <w:rStyle w:val="Forte"/>
          <w:b w:val="0"/>
          <w:sz w:val="24"/>
          <w:szCs w:val="24"/>
        </w:rPr>
        <w:t>respeitando os prazos e condições previamente acordados</w:t>
      </w:r>
      <w:r w:rsidRPr="00945613">
        <w:rPr>
          <w:sz w:val="24"/>
          <w:szCs w:val="24"/>
        </w:rPr>
        <w:t xml:space="preserve">; </w:t>
      </w:r>
    </w:p>
    <w:p w14:paraId="52D38336" w14:textId="77777777" w:rsidR="00945613" w:rsidRPr="00945613" w:rsidRDefault="00945613" w:rsidP="00945613">
      <w:pPr>
        <w:spacing w:before="120" w:after="120"/>
        <w:jc w:val="both"/>
        <w:rPr>
          <w:sz w:val="24"/>
          <w:szCs w:val="24"/>
        </w:rPr>
      </w:pPr>
      <w:r w:rsidRPr="00945613">
        <w:rPr>
          <w:sz w:val="24"/>
          <w:szCs w:val="24"/>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E03173C" w14:textId="77777777" w:rsidR="00945613" w:rsidRPr="00945613" w:rsidRDefault="00945613" w:rsidP="00945613">
      <w:pPr>
        <w:spacing w:before="120" w:after="120"/>
        <w:jc w:val="both"/>
        <w:rPr>
          <w:b/>
          <w:sz w:val="24"/>
          <w:szCs w:val="24"/>
        </w:rPr>
      </w:pPr>
      <w:r w:rsidRPr="00945613">
        <w:rPr>
          <w:b/>
          <w:sz w:val="24"/>
          <w:szCs w:val="24"/>
        </w:rPr>
        <w:t xml:space="preserve">9 – CRITÉRIOS DE MEDIÇÃO E PAGAMENTO </w:t>
      </w:r>
    </w:p>
    <w:p w14:paraId="579F6570" w14:textId="77777777" w:rsidR="00945613" w:rsidRPr="00945613" w:rsidRDefault="00945613" w:rsidP="00945613">
      <w:pPr>
        <w:spacing w:before="120" w:after="120"/>
        <w:jc w:val="both"/>
        <w:rPr>
          <w:b/>
          <w:sz w:val="24"/>
          <w:szCs w:val="24"/>
        </w:rPr>
      </w:pPr>
      <w:r w:rsidRPr="00945613">
        <w:rPr>
          <w:sz w:val="24"/>
          <w:szCs w:val="24"/>
        </w:rPr>
        <w:t xml:space="preserve">9.1 – Os documentos fiscais serão emitidos em nome do </w:t>
      </w:r>
      <w:r w:rsidRPr="00945613">
        <w:rPr>
          <w:b/>
          <w:sz w:val="24"/>
          <w:szCs w:val="24"/>
        </w:rPr>
        <w:t>MUNICÍPIO DE BOM JARDIM, CNPJ nº 28.561.041/0001-76, Praça Gov. Roberto Silveira, 44 – Centro – Bom Jardim/RJ, CEP 28660-000.</w:t>
      </w:r>
    </w:p>
    <w:p w14:paraId="19035148" w14:textId="77777777" w:rsidR="00945613" w:rsidRPr="00945613" w:rsidRDefault="00945613" w:rsidP="00945613">
      <w:pPr>
        <w:tabs>
          <w:tab w:val="left" w:pos="567"/>
        </w:tabs>
        <w:spacing w:before="120" w:after="120"/>
        <w:jc w:val="both"/>
        <w:rPr>
          <w:sz w:val="24"/>
          <w:szCs w:val="24"/>
        </w:rPr>
      </w:pPr>
      <w:r w:rsidRPr="00945613">
        <w:rPr>
          <w:sz w:val="24"/>
          <w:szCs w:val="24"/>
        </w:rPr>
        <w:lastRenderedPageBreak/>
        <w:t>9.2 - Deverá constar no documento fiscal a devida retenção do imposto de renda ou a sua não incidência conforme determinado no Decreto Municipal nº 4.619, de 20 de outubro de 2023, e Instrução Normativa RFB nº 1.234, de 12 de dezembro.</w:t>
      </w:r>
    </w:p>
    <w:p w14:paraId="2F51F799" w14:textId="77777777" w:rsidR="00945613" w:rsidRPr="00945613" w:rsidRDefault="00945613" w:rsidP="00945613">
      <w:pPr>
        <w:spacing w:before="120" w:after="120"/>
        <w:jc w:val="both"/>
        <w:rPr>
          <w:b/>
          <w:sz w:val="24"/>
          <w:szCs w:val="24"/>
        </w:rPr>
      </w:pPr>
      <w:r w:rsidRPr="00945613">
        <w:rPr>
          <w:b/>
          <w:sz w:val="24"/>
          <w:szCs w:val="24"/>
        </w:rPr>
        <w:t>Do recebimento</w:t>
      </w:r>
    </w:p>
    <w:p w14:paraId="76946426" w14:textId="77777777" w:rsidR="00945613" w:rsidRPr="00945613" w:rsidRDefault="00945613" w:rsidP="00945613">
      <w:pPr>
        <w:spacing w:before="120" w:after="120"/>
        <w:jc w:val="both"/>
        <w:rPr>
          <w:sz w:val="24"/>
          <w:szCs w:val="24"/>
        </w:rPr>
      </w:pPr>
      <w:r w:rsidRPr="00945613">
        <w:rPr>
          <w:bCs/>
          <w:sz w:val="24"/>
          <w:szCs w:val="24"/>
        </w:rPr>
        <w:t>9.3</w:t>
      </w:r>
      <w:r w:rsidRPr="00945613">
        <w:rPr>
          <w:sz w:val="24"/>
          <w:szCs w:val="24"/>
        </w:rPr>
        <w:t xml:space="preserve"> – Os serviços serão recebidos provisoriamente, no prazo de 10 (dez) dias úteis, pelos fiscais do contrato, após verificação do cumprimento das exigências contratuais, conforme Art. 140, I, </w:t>
      </w:r>
      <w:r w:rsidRPr="00945613">
        <w:rPr>
          <w:i/>
          <w:iCs/>
          <w:sz w:val="24"/>
          <w:szCs w:val="24"/>
        </w:rPr>
        <w:t>a</w:t>
      </w:r>
      <w:r w:rsidRPr="00945613">
        <w:rPr>
          <w:sz w:val="24"/>
          <w:szCs w:val="24"/>
        </w:rPr>
        <w:t>, da Lei nº 14.133/2021 e Arts. 22, X e 23, X do Decreto nº 11.246/2022.</w:t>
      </w:r>
    </w:p>
    <w:p w14:paraId="782D93FD" w14:textId="77777777" w:rsidR="00945613" w:rsidRPr="00945613" w:rsidRDefault="00945613" w:rsidP="00945613">
      <w:pPr>
        <w:spacing w:before="120" w:after="120"/>
        <w:jc w:val="both"/>
        <w:rPr>
          <w:sz w:val="24"/>
          <w:szCs w:val="24"/>
        </w:rPr>
      </w:pPr>
      <w:r w:rsidRPr="00945613">
        <w:rPr>
          <w:bCs/>
          <w:sz w:val="24"/>
          <w:szCs w:val="24"/>
        </w:rPr>
        <w:t>9.3.1</w:t>
      </w:r>
      <w:r w:rsidRPr="00945613">
        <w:rPr>
          <w:sz w:val="24"/>
          <w:szCs w:val="24"/>
        </w:rPr>
        <w:t xml:space="preserve"> – O prazo acima será contado a partir do recebimento de solicitação formal de cobrança enviada pela contratada, acompanhada da documentação que comprove a efetiva prestação dos serviços objeto da etapa a ser faturada.</w:t>
      </w:r>
    </w:p>
    <w:p w14:paraId="07935589" w14:textId="77777777" w:rsidR="00945613" w:rsidRPr="00945613" w:rsidRDefault="00945613" w:rsidP="00945613">
      <w:pPr>
        <w:spacing w:before="120" w:after="120"/>
        <w:jc w:val="both"/>
        <w:rPr>
          <w:sz w:val="24"/>
          <w:szCs w:val="24"/>
        </w:rPr>
      </w:pPr>
      <w:r w:rsidRPr="00945613">
        <w:rPr>
          <w:bCs/>
          <w:sz w:val="24"/>
          <w:szCs w:val="24"/>
        </w:rPr>
        <w:t>9.3.2</w:t>
      </w:r>
      <w:r w:rsidRPr="00945613">
        <w:rPr>
          <w:sz w:val="24"/>
          <w:szCs w:val="24"/>
        </w:rPr>
        <w:t xml:space="preserve"> – O fiscal do contrato realizará o recebimento provisório dos serviços mediante termo detalhado que comprove o cumprimento das exigências contratuais, conforme o Art. 22, X, do Decreto nº 11.246/2022.</w:t>
      </w:r>
    </w:p>
    <w:p w14:paraId="3A452FBA" w14:textId="77777777" w:rsidR="00945613" w:rsidRPr="00945613" w:rsidRDefault="00945613" w:rsidP="00945613">
      <w:pPr>
        <w:spacing w:before="120" w:after="120"/>
        <w:jc w:val="both"/>
        <w:rPr>
          <w:sz w:val="24"/>
          <w:szCs w:val="24"/>
        </w:rPr>
      </w:pPr>
      <w:r w:rsidRPr="00945613">
        <w:rPr>
          <w:bCs/>
          <w:sz w:val="24"/>
          <w:szCs w:val="24"/>
        </w:rPr>
        <w:t>9.4</w:t>
      </w:r>
      <w:r w:rsidRPr="00945613">
        <w:rPr>
          <w:sz w:val="24"/>
          <w:szCs w:val="24"/>
        </w:rPr>
        <w:t xml:space="preserve"> – Para fins de recebimento provisório, ao final de cada período de faturamento, o fiscal do contrato avaliará a execução dos serviços prestados, com base nos indicadores definidos no Termo de Referência, podendo, quando for o caso, redimensionar os valores a serem pagos, conforme desempenho e qualidade verificados, devendo tudo ser registrado em relatório encaminhado ao gestor do contrato.</w:t>
      </w:r>
    </w:p>
    <w:p w14:paraId="0B44CCF0" w14:textId="77777777" w:rsidR="00945613" w:rsidRPr="00945613" w:rsidRDefault="00945613" w:rsidP="00945613">
      <w:pPr>
        <w:spacing w:before="120" w:after="120"/>
        <w:jc w:val="both"/>
        <w:rPr>
          <w:sz w:val="24"/>
          <w:szCs w:val="24"/>
        </w:rPr>
      </w:pPr>
      <w:r w:rsidRPr="00945613">
        <w:rPr>
          <w:bCs/>
          <w:sz w:val="24"/>
          <w:szCs w:val="24"/>
        </w:rPr>
        <w:t>9.4.1</w:t>
      </w:r>
      <w:r w:rsidRPr="00945613">
        <w:rPr>
          <w:sz w:val="24"/>
          <w:szCs w:val="24"/>
        </w:rPr>
        <w:t xml:space="preserve"> – A contratada será responsável, às suas expensas, por corrigir, refazer ou substituir, no todo ou em parte, os serviços que apresentarem vícios, defeitos ou falhas de execução, cabendo à fiscalização reter o atesto da última e/ou única nota fiscal até que todas as pendências tenham sido sanadas no âmbito do Recebimento Provisório.</w:t>
      </w:r>
    </w:p>
    <w:p w14:paraId="6976C8E9" w14:textId="77777777" w:rsidR="00945613" w:rsidRPr="00945613" w:rsidRDefault="00945613" w:rsidP="00945613">
      <w:pPr>
        <w:spacing w:before="120" w:after="120"/>
        <w:jc w:val="both"/>
        <w:rPr>
          <w:sz w:val="24"/>
          <w:szCs w:val="24"/>
        </w:rPr>
      </w:pPr>
      <w:r w:rsidRPr="00945613">
        <w:rPr>
          <w:bCs/>
          <w:sz w:val="24"/>
          <w:szCs w:val="24"/>
        </w:rPr>
        <w:t>9.4.2</w:t>
      </w:r>
      <w:r w:rsidRPr="00945613">
        <w:rPr>
          <w:sz w:val="24"/>
          <w:szCs w:val="24"/>
        </w:rPr>
        <w:t xml:space="preserve"> – A fiscalização não realizará o ateste da última e/ou única nota fiscal enquanto existirem pendências não resolvidas apontadas durante o Recebimento Provisório, conforme Art. 119 c/c Art. 140 da Lei nº 14.133/2021.</w:t>
      </w:r>
    </w:p>
    <w:p w14:paraId="0D06758E" w14:textId="77777777" w:rsidR="00945613" w:rsidRPr="00945613" w:rsidRDefault="00945613" w:rsidP="00945613">
      <w:pPr>
        <w:spacing w:before="120" w:after="120"/>
        <w:jc w:val="both"/>
        <w:rPr>
          <w:sz w:val="24"/>
          <w:szCs w:val="24"/>
        </w:rPr>
      </w:pPr>
      <w:r w:rsidRPr="00945613">
        <w:rPr>
          <w:bCs/>
          <w:sz w:val="24"/>
          <w:szCs w:val="24"/>
        </w:rPr>
        <w:t>9.4.3</w:t>
      </w:r>
      <w:r w:rsidRPr="00945613">
        <w:rPr>
          <w:sz w:val="24"/>
          <w:szCs w:val="24"/>
        </w:rPr>
        <w:t xml:space="preserve"> – O recebimento provisório também poderá ficar condicionado, quando cabível, à conclusão de testes práticos e à entrega de relatórios, registros ou demais documentos exigíveis relacionados à adequada execução dos serviços.</w:t>
      </w:r>
    </w:p>
    <w:p w14:paraId="4BD87312" w14:textId="77777777" w:rsidR="00945613" w:rsidRPr="00945613" w:rsidRDefault="00945613" w:rsidP="00945613">
      <w:pPr>
        <w:spacing w:before="120" w:after="120"/>
        <w:jc w:val="both"/>
        <w:rPr>
          <w:sz w:val="24"/>
          <w:szCs w:val="24"/>
        </w:rPr>
      </w:pPr>
      <w:r w:rsidRPr="00945613">
        <w:rPr>
          <w:bCs/>
          <w:sz w:val="24"/>
          <w:szCs w:val="24"/>
        </w:rPr>
        <w:t>9.4.4</w:t>
      </w:r>
      <w:r w:rsidRPr="00945613">
        <w:rPr>
          <w:sz w:val="24"/>
          <w:szCs w:val="24"/>
        </w:rPr>
        <w:t xml:space="preserve"> – Os serviços poderão ser rejeitados, no todo ou em parte, caso estejam em desacordo com as especificações estabelecidas neste Termo de Referência e na proposta, sem prejuízo da aplicação das penalidades cabíveis.</w:t>
      </w:r>
    </w:p>
    <w:p w14:paraId="49C35301" w14:textId="77777777" w:rsidR="00945613" w:rsidRPr="00945613" w:rsidRDefault="00945613" w:rsidP="00945613">
      <w:pPr>
        <w:spacing w:before="120" w:after="120"/>
        <w:jc w:val="both"/>
        <w:rPr>
          <w:sz w:val="24"/>
          <w:szCs w:val="24"/>
        </w:rPr>
      </w:pPr>
      <w:r w:rsidRPr="00945613">
        <w:rPr>
          <w:bCs/>
          <w:sz w:val="24"/>
          <w:szCs w:val="24"/>
        </w:rPr>
        <w:t>9.5</w:t>
      </w:r>
      <w:r w:rsidRPr="00945613">
        <w:rPr>
          <w:sz w:val="24"/>
          <w:szCs w:val="24"/>
        </w:rPr>
        <w:t xml:space="preserve"> – Os serviços serão recebidos definitivamente no prazo de 10 (dez) dias úteis, contados a partir do recebimento provisório, por servidor ou comissão designada pela autoridade competente, após verificação da conformidade com os critérios de qualidade, prazos e escopo definidos no contrato, observando os seguintes procedimentos:</w:t>
      </w:r>
    </w:p>
    <w:p w14:paraId="6554228E" w14:textId="77777777" w:rsidR="00945613" w:rsidRPr="00945613" w:rsidRDefault="00945613" w:rsidP="00945613">
      <w:pPr>
        <w:spacing w:before="120" w:after="120"/>
        <w:jc w:val="both"/>
        <w:rPr>
          <w:sz w:val="24"/>
          <w:szCs w:val="24"/>
        </w:rPr>
      </w:pPr>
      <w:r w:rsidRPr="00945613">
        <w:rPr>
          <w:bCs/>
          <w:sz w:val="24"/>
          <w:szCs w:val="24"/>
        </w:rPr>
        <w:t>9.5.1</w:t>
      </w:r>
      <w:r w:rsidRPr="00945613">
        <w:rPr>
          <w:sz w:val="24"/>
          <w:szCs w:val="24"/>
        </w:rPr>
        <w:t xml:space="preserve"> – Emitir documento comprobatório da avaliação realizada pela fiscalização quanto ao cumprimento das obrigações contratuais, incluindo análise de desempenho, qualidade da execução, aplicação de eventuais penalidades e indicadores definidos, a ser registrado no cadastro de atesto de cumprimento de obrigações, nos termos do Art. 21, VIII, do Decreto nº 11.246/2022.</w:t>
      </w:r>
    </w:p>
    <w:p w14:paraId="67BE8F94" w14:textId="77777777" w:rsidR="00945613" w:rsidRPr="00945613" w:rsidRDefault="00945613" w:rsidP="00945613">
      <w:pPr>
        <w:spacing w:before="120" w:after="120"/>
        <w:jc w:val="both"/>
        <w:rPr>
          <w:sz w:val="24"/>
          <w:szCs w:val="24"/>
        </w:rPr>
      </w:pPr>
      <w:r w:rsidRPr="00945613">
        <w:rPr>
          <w:bCs/>
          <w:sz w:val="24"/>
          <w:szCs w:val="24"/>
        </w:rPr>
        <w:t>9.5.2</w:t>
      </w:r>
      <w:r w:rsidRPr="00945613">
        <w:rPr>
          <w:sz w:val="24"/>
          <w:szCs w:val="24"/>
        </w:rPr>
        <w:t xml:space="preserve"> – Realizar a análise dos relatórios e demais documentos apresentados pela fiscalização e, em caso de irregularidades que impeçam a liquidação da despesa, indicar expressamente as cláusulas contratuais infringidas e solicitar à contratada, por escrito, as devidas correções.</w:t>
      </w:r>
    </w:p>
    <w:p w14:paraId="1497137C" w14:textId="77777777" w:rsidR="00945613" w:rsidRPr="00945613" w:rsidRDefault="00945613" w:rsidP="00945613">
      <w:pPr>
        <w:spacing w:before="120" w:after="120"/>
        <w:jc w:val="both"/>
        <w:rPr>
          <w:sz w:val="24"/>
          <w:szCs w:val="24"/>
        </w:rPr>
      </w:pPr>
      <w:r w:rsidRPr="00945613">
        <w:rPr>
          <w:bCs/>
          <w:sz w:val="24"/>
          <w:szCs w:val="24"/>
        </w:rPr>
        <w:t>9.5.3</w:t>
      </w:r>
      <w:r w:rsidRPr="00945613">
        <w:rPr>
          <w:sz w:val="24"/>
          <w:szCs w:val="24"/>
        </w:rPr>
        <w:t xml:space="preserve"> – Comunicar a contratada para emissão da nota fiscal ou fatura com o valor exato apurado pela fiscalização, em conformidade com o serviço efetivamente prestado.</w:t>
      </w:r>
    </w:p>
    <w:p w14:paraId="02D3330C" w14:textId="77777777" w:rsidR="00945613" w:rsidRPr="00945613" w:rsidRDefault="00945613" w:rsidP="00945613">
      <w:pPr>
        <w:spacing w:before="120" w:after="120"/>
        <w:jc w:val="both"/>
        <w:rPr>
          <w:sz w:val="24"/>
          <w:szCs w:val="24"/>
        </w:rPr>
      </w:pPr>
      <w:r w:rsidRPr="00945613">
        <w:rPr>
          <w:bCs/>
          <w:sz w:val="24"/>
          <w:szCs w:val="24"/>
        </w:rPr>
        <w:lastRenderedPageBreak/>
        <w:t>9.5.4</w:t>
      </w:r>
      <w:r w:rsidRPr="00945613">
        <w:rPr>
          <w:sz w:val="24"/>
          <w:szCs w:val="24"/>
        </w:rPr>
        <w:t xml:space="preserve"> – Encaminhar a documentação pertinente ao setor competente para formalização dos procedimentos de liquidação e pagamento, com base nos valores dimensionados pela fiscalização e gestão.</w:t>
      </w:r>
    </w:p>
    <w:p w14:paraId="7B5A1345" w14:textId="77777777" w:rsidR="00945613" w:rsidRPr="00945613" w:rsidRDefault="00945613" w:rsidP="00945613">
      <w:pPr>
        <w:spacing w:before="120" w:after="120"/>
        <w:jc w:val="both"/>
        <w:rPr>
          <w:sz w:val="24"/>
          <w:szCs w:val="24"/>
        </w:rPr>
      </w:pPr>
      <w:r w:rsidRPr="00945613">
        <w:rPr>
          <w:bCs/>
          <w:sz w:val="24"/>
          <w:szCs w:val="24"/>
        </w:rPr>
        <w:t>9.6</w:t>
      </w:r>
      <w:r w:rsidRPr="00945613">
        <w:rPr>
          <w:sz w:val="24"/>
          <w:szCs w:val="24"/>
        </w:rPr>
        <w:t xml:space="preserve"> – No caso de controvérsias quanto à execução dos serviços em relação à quantidade, qualidade ou escopo deverá ser observado o disposto no Art. 143 da Lei nº 14.133/2021, devendo ser solicitada à contratada a emissão de nota fiscal referente à parcela incontroversa da prestação de serviços, para fins de liquidação e pagamento.</w:t>
      </w:r>
    </w:p>
    <w:p w14:paraId="6FE2A9D3" w14:textId="77777777" w:rsidR="00945613" w:rsidRPr="00945613" w:rsidRDefault="00945613" w:rsidP="00945613">
      <w:pPr>
        <w:spacing w:before="120" w:after="120"/>
        <w:jc w:val="both"/>
        <w:rPr>
          <w:sz w:val="24"/>
          <w:szCs w:val="24"/>
        </w:rPr>
      </w:pPr>
      <w:r w:rsidRPr="00945613">
        <w:rPr>
          <w:bCs/>
          <w:sz w:val="24"/>
          <w:szCs w:val="24"/>
        </w:rPr>
        <w:t>9.7</w:t>
      </w:r>
      <w:r w:rsidRPr="00945613">
        <w:rPr>
          <w:sz w:val="24"/>
          <w:szCs w:val="24"/>
        </w:rPr>
        <w:t xml:space="preserve"> – Não se iniciará o prazo de recebimento provisório ou definitivo enquanto a contratada não sanar inconsistências constatadas na execução dos serviços ou nos documentos de cobrança apresentados.</w:t>
      </w:r>
    </w:p>
    <w:p w14:paraId="6599E79B" w14:textId="77777777" w:rsidR="00945613" w:rsidRPr="00945613" w:rsidRDefault="00945613" w:rsidP="00945613">
      <w:pPr>
        <w:spacing w:before="120" w:after="120"/>
        <w:jc w:val="both"/>
        <w:rPr>
          <w:sz w:val="24"/>
          <w:szCs w:val="24"/>
        </w:rPr>
      </w:pPr>
      <w:r w:rsidRPr="00945613">
        <w:rPr>
          <w:bCs/>
          <w:sz w:val="24"/>
          <w:szCs w:val="24"/>
        </w:rPr>
        <w:t>9.8</w:t>
      </w:r>
      <w:r w:rsidRPr="00945613">
        <w:rPr>
          <w:sz w:val="24"/>
          <w:szCs w:val="24"/>
        </w:rPr>
        <w:t xml:space="preserve"> – O recebimento provisório ou definitivo dos serviços não exclui a responsabilidade civil da contratada quanto à qualidade, eficácia e segurança da execução, nem sua responsabilidade ético-profissional pela adequada prestação do objeto contratual.</w:t>
      </w:r>
    </w:p>
    <w:p w14:paraId="5C570B22" w14:textId="77777777" w:rsidR="00945613" w:rsidRPr="00945613" w:rsidRDefault="00945613" w:rsidP="00945613">
      <w:pPr>
        <w:pStyle w:val="Nvel1-SemNum"/>
        <w:spacing w:before="120" w:after="120"/>
        <w:ind w:left="0"/>
        <w:rPr>
          <w:rFonts w:ascii="Times New Roman" w:hAnsi="Times New Roman" w:cs="Times New Roman"/>
          <w:color w:val="auto"/>
          <w:sz w:val="24"/>
          <w:szCs w:val="24"/>
        </w:rPr>
      </w:pPr>
      <w:r w:rsidRPr="00945613">
        <w:rPr>
          <w:rFonts w:ascii="Times New Roman" w:hAnsi="Times New Roman" w:cs="Times New Roman"/>
          <w:color w:val="auto"/>
          <w:sz w:val="24"/>
          <w:szCs w:val="24"/>
        </w:rPr>
        <w:t>Liquidação</w:t>
      </w:r>
    </w:p>
    <w:p w14:paraId="125311CA"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9.9 - Recebida a Nota Fiscal ou documento de cobrança equivalente, correrá o prazo de 10 (dez) dias úteis para fins de liquidação, na forma desta seção, prorrogáveis por igual período.</w:t>
      </w:r>
    </w:p>
    <w:p w14:paraId="17DE1E38" w14:textId="77777777" w:rsidR="00945613" w:rsidRPr="00945613" w:rsidRDefault="00945613" w:rsidP="00945613">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9.9.1 - O prazo de que trata o item anterior será reduzido à metade, mantendo-se a possibilidade de prorrogação, nos casos de contratações decorrentes de despesas cujos valores não ultrapassem o limite de que trata o </w:t>
      </w:r>
      <w:hyperlink r:id="rId30" w:anchor="art75" w:history="1">
        <w:r w:rsidRPr="00945613">
          <w:rPr>
            <w:rStyle w:val="Hyperlink"/>
            <w:rFonts w:ascii="Times New Roman" w:hAnsi="Times New Roman" w:cs="Times New Roman"/>
            <w:sz w:val="24"/>
            <w:szCs w:val="24"/>
          </w:rPr>
          <w:t>inciso II do art. 75 da Lei nº 14.133, de 2021</w:t>
        </w:r>
      </w:hyperlink>
    </w:p>
    <w:p w14:paraId="3F3A07C9"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9.10 - Para fins de liquidação, o setor competente deve verificar se a Nota Fiscal ou Fatura apresentada expressa os elementos necessários e essenciais do documento, tais como:</w:t>
      </w:r>
    </w:p>
    <w:p w14:paraId="304981C3" w14:textId="77777777" w:rsidR="00945613" w:rsidRPr="00945613" w:rsidRDefault="00945613" w:rsidP="00945613">
      <w:pPr>
        <w:pStyle w:val="Nivel3"/>
        <w:numPr>
          <w:ilvl w:val="0"/>
          <w:numId w:val="35"/>
        </w:numPr>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 O prazo de validade;</w:t>
      </w:r>
    </w:p>
    <w:p w14:paraId="0F03E438" w14:textId="77777777" w:rsidR="00945613" w:rsidRPr="00945613" w:rsidRDefault="00945613" w:rsidP="00945613">
      <w:pPr>
        <w:pStyle w:val="Nivel3"/>
        <w:numPr>
          <w:ilvl w:val="0"/>
          <w:numId w:val="35"/>
        </w:numPr>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 A data da emissão;</w:t>
      </w:r>
    </w:p>
    <w:p w14:paraId="2356EBAC" w14:textId="77777777" w:rsidR="00945613" w:rsidRPr="00945613" w:rsidRDefault="00945613" w:rsidP="00945613">
      <w:pPr>
        <w:pStyle w:val="Nivel3"/>
        <w:numPr>
          <w:ilvl w:val="0"/>
          <w:numId w:val="35"/>
        </w:numPr>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 Os dados do contrato e do órgão contratante;</w:t>
      </w:r>
    </w:p>
    <w:p w14:paraId="589BE938" w14:textId="77777777" w:rsidR="00945613" w:rsidRPr="00945613" w:rsidRDefault="00945613" w:rsidP="00945613">
      <w:pPr>
        <w:pStyle w:val="Nivel3"/>
        <w:numPr>
          <w:ilvl w:val="0"/>
          <w:numId w:val="35"/>
        </w:numPr>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 O período respectivo de execução do contrato;</w:t>
      </w:r>
    </w:p>
    <w:p w14:paraId="704EEAF9" w14:textId="77777777" w:rsidR="00945613" w:rsidRPr="00945613" w:rsidRDefault="00945613" w:rsidP="00945613">
      <w:pPr>
        <w:pStyle w:val="Nivel3"/>
        <w:numPr>
          <w:ilvl w:val="0"/>
          <w:numId w:val="35"/>
        </w:numPr>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 O valor a pagar; e</w:t>
      </w:r>
    </w:p>
    <w:p w14:paraId="1E99464C" w14:textId="77777777" w:rsidR="00945613" w:rsidRPr="00945613" w:rsidRDefault="00945613" w:rsidP="00945613">
      <w:pPr>
        <w:pStyle w:val="Nivel3"/>
        <w:numPr>
          <w:ilvl w:val="0"/>
          <w:numId w:val="35"/>
        </w:numPr>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 Eventual destaque do valor de retenções tributárias cabíveis.</w:t>
      </w:r>
    </w:p>
    <w:p w14:paraId="792AA48D"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9.11 -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73F7B858"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9.12 - A Nota Fiscal ou Fatura deverá ser obrigatoriamente acompanhada da comprovação da regularidade fiscal, mediante consulta aos sítios eletrônicos oficiais ou à documentação mencionada no </w:t>
      </w:r>
      <w:hyperlink r:id="rId31" w:anchor="art68" w:history="1">
        <w:r w:rsidRPr="00945613">
          <w:rPr>
            <w:rStyle w:val="Hyperlink"/>
            <w:rFonts w:ascii="Times New Roman" w:hAnsi="Times New Roman" w:cs="Times New Roman"/>
            <w:sz w:val="24"/>
            <w:szCs w:val="24"/>
          </w:rPr>
          <w:t>art. 68 da Lei nº 14.133/2021</w:t>
        </w:r>
      </w:hyperlink>
      <w:r w:rsidRPr="00945613">
        <w:rPr>
          <w:rFonts w:ascii="Times New Roman" w:hAnsi="Times New Roman" w:cs="Times New Roman"/>
          <w:sz w:val="24"/>
          <w:szCs w:val="24"/>
        </w:rPr>
        <w:t>.</w:t>
      </w:r>
    </w:p>
    <w:p w14:paraId="01680361"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9.13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0E565A03"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9.14 – Constatando-se a situação de irregularidade do contratado, será providenciada sua notificação, por escrito, para que, no prazo de 05 (cinco) dias úteis, regularize sua situação ou, no mesmo prazo, apresente sua defesa. O prazo poderá ser prorrogado uma vez, por igual período, a critério do contratante.</w:t>
      </w:r>
    </w:p>
    <w:p w14:paraId="21C7DA4B"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9.15 – Não havendo regularização ou sendo a defesa considerada improcedente, o contratante deverá comunicar aos órgãos responsáveis pela fiscalização da regularidade fiscal quanto à inadimplência </w:t>
      </w:r>
      <w:r w:rsidRPr="00945613">
        <w:rPr>
          <w:rFonts w:ascii="Times New Roman" w:hAnsi="Times New Roman" w:cs="Times New Roman"/>
          <w:sz w:val="24"/>
          <w:szCs w:val="24"/>
        </w:rPr>
        <w:lastRenderedPageBreak/>
        <w:t xml:space="preserve">do contratado, bem como quanto à existência de pagamento a ser efetuado, para que sejam acionados os meios pertinentes e necessários para garantir o recebimento de seus créditos. </w:t>
      </w:r>
    </w:p>
    <w:p w14:paraId="0B0E2CE1"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9.16 – Persistindo a irregularidade, o contratante deverá adotar as medidas necessárias à rescisão contratual nos autos do processo administrativo correspondente, assegurada ao contratado a ampla defesa.</w:t>
      </w:r>
    </w:p>
    <w:p w14:paraId="39DC635B"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9.17 - Havendo a efetiva execução do objeto, os pagamentos serão realizados normalmente, até que se decida pela rescisão do contrato, caso o contratado não regularize sua situação. </w:t>
      </w:r>
    </w:p>
    <w:p w14:paraId="56DC7150" w14:textId="77777777" w:rsidR="00945613" w:rsidRPr="00945613" w:rsidRDefault="00945613" w:rsidP="00945613">
      <w:pPr>
        <w:pStyle w:val="Nvel1-SemNum"/>
        <w:spacing w:before="120" w:after="120"/>
        <w:ind w:left="0"/>
        <w:rPr>
          <w:rFonts w:ascii="Times New Roman" w:hAnsi="Times New Roman" w:cs="Times New Roman"/>
          <w:color w:val="auto"/>
          <w:sz w:val="24"/>
          <w:szCs w:val="24"/>
        </w:rPr>
      </w:pPr>
      <w:r w:rsidRPr="00945613">
        <w:rPr>
          <w:rFonts w:ascii="Times New Roman" w:hAnsi="Times New Roman" w:cs="Times New Roman"/>
          <w:color w:val="auto"/>
          <w:sz w:val="24"/>
          <w:szCs w:val="24"/>
        </w:rPr>
        <w:t>Prazo de pagamento</w:t>
      </w:r>
    </w:p>
    <w:p w14:paraId="61F3E4B9" w14:textId="77777777" w:rsidR="00945613" w:rsidRPr="00945613" w:rsidRDefault="00945613" w:rsidP="00945613">
      <w:pPr>
        <w:spacing w:before="120" w:after="120"/>
        <w:jc w:val="both"/>
        <w:rPr>
          <w:sz w:val="24"/>
          <w:szCs w:val="24"/>
        </w:rPr>
      </w:pPr>
      <w:r w:rsidRPr="00945613">
        <w:rPr>
          <w:bCs/>
          <w:sz w:val="24"/>
          <w:szCs w:val="24"/>
        </w:rPr>
        <w:t>9.18</w:t>
      </w:r>
      <w:r w:rsidRPr="00945613">
        <w:rPr>
          <w:b/>
          <w:bCs/>
          <w:sz w:val="24"/>
          <w:szCs w:val="24"/>
        </w:rPr>
        <w:t xml:space="preserve"> –</w:t>
      </w:r>
      <w:r w:rsidRPr="00945613">
        <w:rPr>
          <w:sz w:val="24"/>
          <w:szCs w:val="24"/>
        </w:rPr>
        <w:t xml:space="preserve"> O prazo de </w:t>
      </w:r>
      <w:r w:rsidRPr="00945613">
        <w:rPr>
          <w:bCs/>
          <w:sz w:val="24"/>
          <w:szCs w:val="24"/>
        </w:rPr>
        <w:t>05 (cinco) dias úteis</w:t>
      </w:r>
      <w:r w:rsidRPr="00945613">
        <w:rPr>
          <w:sz w:val="24"/>
          <w:szCs w:val="24"/>
        </w:rPr>
        <w:t xml:space="preserve">, contados da data da </w:t>
      </w:r>
      <w:r w:rsidRPr="00945613">
        <w:rPr>
          <w:bCs/>
          <w:sz w:val="24"/>
          <w:szCs w:val="24"/>
        </w:rPr>
        <w:t>execução definitiva dos serviços</w:t>
      </w:r>
      <w:r w:rsidRPr="00945613">
        <w:rPr>
          <w:sz w:val="24"/>
          <w:szCs w:val="24"/>
        </w:rPr>
        <w:t xml:space="preserve">, para realizar o pagamento, nos casos de serviços prestados cujo valor não ultrapasse o limite do art. 75, II, da Lei Federal nº 14.133/2021, em consonância com o art. 4º do Decreto Municipal nº 4.441/2023, </w:t>
      </w:r>
      <w:r w:rsidRPr="00945613">
        <w:rPr>
          <w:bCs/>
          <w:sz w:val="24"/>
          <w:szCs w:val="24"/>
        </w:rPr>
        <w:t>vedando-se o parcelamento do faturamento, solicitações de cobrança ou ordens de pagamento que caracterizem inobservância da ordem cronológica estabelecida no dispositivo citado</w:t>
      </w:r>
      <w:r w:rsidRPr="00945613">
        <w:rPr>
          <w:sz w:val="24"/>
          <w:szCs w:val="24"/>
        </w:rPr>
        <w:t>.</w:t>
      </w:r>
    </w:p>
    <w:p w14:paraId="649A852A" w14:textId="77777777" w:rsidR="00945613" w:rsidRPr="00945613" w:rsidRDefault="00945613" w:rsidP="00945613">
      <w:pPr>
        <w:spacing w:before="120" w:after="120"/>
        <w:jc w:val="both"/>
        <w:rPr>
          <w:sz w:val="24"/>
          <w:szCs w:val="24"/>
        </w:rPr>
      </w:pPr>
      <w:r w:rsidRPr="00945613">
        <w:rPr>
          <w:bCs/>
          <w:sz w:val="24"/>
          <w:szCs w:val="24"/>
        </w:rPr>
        <w:t>9.19</w:t>
      </w:r>
      <w:r w:rsidRPr="00945613">
        <w:rPr>
          <w:b/>
          <w:bCs/>
          <w:sz w:val="24"/>
          <w:szCs w:val="24"/>
        </w:rPr>
        <w:t xml:space="preserve"> –</w:t>
      </w:r>
      <w:r w:rsidRPr="00945613">
        <w:rPr>
          <w:sz w:val="24"/>
          <w:szCs w:val="24"/>
        </w:rPr>
        <w:t xml:space="preserve"> O prazo de </w:t>
      </w:r>
      <w:r w:rsidRPr="00945613">
        <w:rPr>
          <w:bCs/>
          <w:sz w:val="24"/>
          <w:szCs w:val="24"/>
        </w:rPr>
        <w:t>30 (trinta) dias corridos</w:t>
      </w:r>
      <w:r w:rsidRPr="00945613">
        <w:rPr>
          <w:sz w:val="24"/>
          <w:szCs w:val="24"/>
        </w:rPr>
        <w:t xml:space="preserve">, contados da data da </w:t>
      </w:r>
      <w:r w:rsidRPr="00945613">
        <w:rPr>
          <w:bCs/>
          <w:sz w:val="24"/>
          <w:szCs w:val="24"/>
        </w:rPr>
        <w:t>execução definitiva dos serviços</w:t>
      </w:r>
      <w:r w:rsidRPr="00945613">
        <w:rPr>
          <w:sz w:val="24"/>
          <w:szCs w:val="24"/>
        </w:rPr>
        <w:t>, para realizar o pagamento nas demais hipóteses.</w:t>
      </w:r>
    </w:p>
    <w:p w14:paraId="16F3950C"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9.20 - No caso de atraso pelo Contratante, os valores devidos ao contratado serão atualizados monetariamente entre o termo final do prazo de pagamento até a data de sua efetiva realização, mediante aplicação do índice IPC-A de correção monetária.</w:t>
      </w:r>
    </w:p>
    <w:p w14:paraId="19A99958" w14:textId="77777777" w:rsidR="00945613" w:rsidRPr="00945613" w:rsidRDefault="00945613" w:rsidP="00945613">
      <w:pPr>
        <w:pStyle w:val="Nvel1-SemNum"/>
        <w:spacing w:before="120" w:after="120"/>
        <w:ind w:left="0"/>
        <w:rPr>
          <w:rFonts w:ascii="Times New Roman" w:hAnsi="Times New Roman" w:cs="Times New Roman"/>
          <w:color w:val="auto"/>
          <w:sz w:val="24"/>
          <w:szCs w:val="24"/>
        </w:rPr>
      </w:pPr>
      <w:r w:rsidRPr="00945613">
        <w:rPr>
          <w:rFonts w:ascii="Times New Roman" w:hAnsi="Times New Roman" w:cs="Times New Roman"/>
          <w:color w:val="auto"/>
          <w:sz w:val="24"/>
          <w:szCs w:val="24"/>
        </w:rPr>
        <w:t>Forma de pagamento</w:t>
      </w:r>
    </w:p>
    <w:p w14:paraId="1A6C9059" w14:textId="77777777" w:rsidR="00945613" w:rsidRPr="00945613" w:rsidRDefault="00945613" w:rsidP="00945613">
      <w:pPr>
        <w:pStyle w:val="Nvel2-Red"/>
        <w:numPr>
          <w:ilvl w:val="0"/>
          <w:numId w:val="0"/>
        </w:numPr>
        <w:spacing w:line="240" w:lineRule="auto"/>
        <w:rPr>
          <w:rFonts w:ascii="Times New Roman" w:hAnsi="Times New Roman" w:cs="Times New Roman"/>
          <w:i w:val="0"/>
          <w:iCs w:val="0"/>
          <w:color w:val="000000"/>
          <w:sz w:val="24"/>
          <w:szCs w:val="24"/>
        </w:rPr>
      </w:pPr>
      <w:r w:rsidRPr="00945613">
        <w:rPr>
          <w:rFonts w:ascii="Times New Roman" w:hAnsi="Times New Roman" w:cs="Times New Roman"/>
          <w:i w:val="0"/>
          <w:iCs w:val="0"/>
          <w:color w:val="000000"/>
          <w:sz w:val="24"/>
          <w:szCs w:val="24"/>
        </w:rPr>
        <w:t>9.21 - O pagamento será realizado através de ordem bancária, para crédito em banco, agência e conta corrente indicados pelo contratado.</w:t>
      </w:r>
    </w:p>
    <w:p w14:paraId="51EA75D5" w14:textId="77777777" w:rsidR="00945613" w:rsidRPr="00945613" w:rsidRDefault="00945613" w:rsidP="00945613">
      <w:pPr>
        <w:pStyle w:val="Nvel2-Red"/>
        <w:numPr>
          <w:ilvl w:val="0"/>
          <w:numId w:val="0"/>
        </w:numPr>
        <w:spacing w:line="240" w:lineRule="auto"/>
        <w:rPr>
          <w:rFonts w:ascii="Times New Roman" w:hAnsi="Times New Roman" w:cs="Times New Roman"/>
          <w:color w:val="auto"/>
          <w:sz w:val="24"/>
          <w:szCs w:val="24"/>
        </w:rPr>
      </w:pPr>
      <w:r w:rsidRPr="00945613">
        <w:rPr>
          <w:rFonts w:ascii="Times New Roman" w:hAnsi="Times New Roman" w:cs="Times New Roman"/>
          <w:i w:val="0"/>
          <w:iCs w:val="0"/>
          <w:color w:val="000000"/>
          <w:sz w:val="24"/>
          <w:szCs w:val="24"/>
        </w:rPr>
        <w:t xml:space="preserve">9.22 - Será considerada data do pagamento o dia em que constar como emitida a ordem bancária para </w:t>
      </w:r>
      <w:r w:rsidRPr="00945613">
        <w:rPr>
          <w:rFonts w:ascii="Times New Roman" w:hAnsi="Times New Roman" w:cs="Times New Roman"/>
          <w:i w:val="0"/>
          <w:iCs w:val="0"/>
          <w:color w:val="auto"/>
          <w:sz w:val="24"/>
          <w:szCs w:val="24"/>
        </w:rPr>
        <w:t>pagamento</w:t>
      </w:r>
      <w:r w:rsidRPr="00945613">
        <w:rPr>
          <w:rFonts w:ascii="Times New Roman" w:hAnsi="Times New Roman" w:cs="Times New Roman"/>
          <w:color w:val="auto"/>
          <w:sz w:val="24"/>
          <w:szCs w:val="24"/>
        </w:rPr>
        <w:t>.</w:t>
      </w:r>
    </w:p>
    <w:p w14:paraId="2AB73B81" w14:textId="77777777" w:rsidR="00945613" w:rsidRPr="00945613" w:rsidRDefault="00945613" w:rsidP="00945613">
      <w:pPr>
        <w:pStyle w:val="Nivel2"/>
        <w:spacing w:line="240" w:lineRule="auto"/>
        <w:ind w:left="0" w:firstLine="0"/>
        <w:rPr>
          <w:rFonts w:ascii="Times New Roman" w:hAnsi="Times New Roman" w:cs="Times New Roman"/>
          <w:sz w:val="24"/>
          <w:szCs w:val="24"/>
          <w:lang w:eastAsia="en-US"/>
        </w:rPr>
      </w:pPr>
      <w:r w:rsidRPr="00945613">
        <w:rPr>
          <w:rFonts w:ascii="Times New Roman" w:hAnsi="Times New Roman" w:cs="Times New Roman"/>
          <w:sz w:val="24"/>
          <w:szCs w:val="24"/>
          <w:lang w:eastAsia="en-US"/>
        </w:rPr>
        <w:t>9.23 – Quando do pagamento, será efetuada a retenção tributária prevista na legislação aplicável.</w:t>
      </w:r>
    </w:p>
    <w:p w14:paraId="52729682" w14:textId="77777777" w:rsidR="00945613" w:rsidRPr="00945613" w:rsidRDefault="00945613" w:rsidP="00945613">
      <w:pPr>
        <w:pStyle w:val="Nivel3"/>
        <w:spacing w:line="240" w:lineRule="auto"/>
        <w:ind w:left="0" w:firstLine="0"/>
        <w:rPr>
          <w:rFonts w:ascii="Times New Roman" w:hAnsi="Times New Roman" w:cs="Times New Roman"/>
          <w:sz w:val="24"/>
          <w:szCs w:val="24"/>
          <w:lang w:eastAsia="en-US"/>
        </w:rPr>
      </w:pPr>
      <w:r w:rsidRPr="00945613">
        <w:rPr>
          <w:rFonts w:ascii="Times New Roman" w:hAnsi="Times New Roman" w:cs="Times New Roman"/>
          <w:sz w:val="24"/>
          <w:szCs w:val="24"/>
          <w:lang w:eastAsia="en-US"/>
        </w:rPr>
        <w:t>9.23.1 - Independentemente do percentual de tributo inserido na planilha, quando houver, serão retidos na fonte, quando da realização do pagamento, os percentuais estabelecidos na legislação vigente.</w:t>
      </w:r>
    </w:p>
    <w:p w14:paraId="1104E07B"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lang w:eastAsia="en-US"/>
        </w:rPr>
        <w:t xml:space="preserve">9.24 - O contratado regularmente optante pelo Simples Nacional, nos termos da </w:t>
      </w:r>
      <w:hyperlink r:id="rId32" w:history="1">
        <w:r w:rsidRPr="00945613">
          <w:rPr>
            <w:rStyle w:val="Hyperlink"/>
            <w:rFonts w:ascii="Times New Roman" w:hAnsi="Times New Roman" w:cs="Times New Roman"/>
            <w:sz w:val="24"/>
            <w:szCs w:val="24"/>
            <w:lang w:eastAsia="en-US"/>
          </w:rPr>
          <w:t>Lei Complementar nº 123, de 2006</w:t>
        </w:r>
      </w:hyperlink>
      <w:r w:rsidRPr="00945613">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3248DB4" w14:textId="77777777" w:rsidR="00945613" w:rsidRPr="00945613" w:rsidRDefault="00945613" w:rsidP="00945613">
      <w:pPr>
        <w:pStyle w:val="Nvel1-SemNum"/>
        <w:spacing w:before="120" w:after="120"/>
        <w:ind w:left="0"/>
        <w:rPr>
          <w:rFonts w:ascii="Times New Roman" w:hAnsi="Times New Roman" w:cs="Times New Roman"/>
          <w:color w:val="auto"/>
          <w:sz w:val="24"/>
          <w:szCs w:val="24"/>
        </w:rPr>
      </w:pPr>
      <w:r w:rsidRPr="00945613">
        <w:rPr>
          <w:rFonts w:ascii="Times New Roman" w:hAnsi="Times New Roman" w:cs="Times New Roman"/>
          <w:color w:val="auto"/>
          <w:sz w:val="24"/>
          <w:szCs w:val="24"/>
        </w:rPr>
        <w:t>Antecipação de pagamento</w:t>
      </w:r>
    </w:p>
    <w:p w14:paraId="2C5CDCA7" w14:textId="77777777" w:rsidR="00945613" w:rsidRPr="00945613" w:rsidRDefault="00945613" w:rsidP="00945613">
      <w:pPr>
        <w:pStyle w:val="Nvel2-Red"/>
        <w:numPr>
          <w:ilvl w:val="0"/>
          <w:numId w:val="0"/>
        </w:numPr>
        <w:spacing w:line="240" w:lineRule="auto"/>
        <w:rPr>
          <w:rFonts w:ascii="Times New Roman" w:hAnsi="Times New Roman" w:cs="Times New Roman"/>
          <w:i w:val="0"/>
          <w:color w:val="auto"/>
          <w:sz w:val="24"/>
          <w:szCs w:val="24"/>
        </w:rPr>
      </w:pPr>
      <w:r w:rsidRPr="00945613">
        <w:rPr>
          <w:rFonts w:ascii="Times New Roman" w:hAnsi="Times New Roman" w:cs="Times New Roman"/>
          <w:i w:val="0"/>
          <w:color w:val="auto"/>
          <w:sz w:val="24"/>
          <w:szCs w:val="24"/>
        </w:rPr>
        <w:t>9.25 - A presente contratação não permite a antecipação de pagamento parcial ou total, conforme as regras previstas no presente tópico.</w:t>
      </w:r>
    </w:p>
    <w:p w14:paraId="0189B73C" w14:textId="77777777" w:rsidR="00945613" w:rsidRPr="00945613" w:rsidRDefault="00945613" w:rsidP="00945613">
      <w:pPr>
        <w:pStyle w:val="Nivel01"/>
        <w:tabs>
          <w:tab w:val="clear" w:pos="567"/>
          <w:tab w:val="left" w:pos="0"/>
        </w:tabs>
        <w:spacing w:before="120" w:after="120"/>
        <w:ind w:left="0" w:firstLine="0"/>
        <w:rPr>
          <w:rFonts w:ascii="Times New Roman" w:eastAsia="Calibri" w:hAnsi="Times New Roman" w:cs="Times New Roman"/>
          <w:sz w:val="24"/>
          <w:szCs w:val="24"/>
        </w:rPr>
      </w:pPr>
      <w:r w:rsidRPr="00945613">
        <w:rPr>
          <w:rFonts w:ascii="Times New Roman" w:hAnsi="Times New Roman" w:cs="Times New Roman"/>
          <w:sz w:val="24"/>
          <w:szCs w:val="24"/>
        </w:rPr>
        <w:t>11- FORMA E CRITÉRIOS DE SELEÇÃO DO FORNECEDOR</w:t>
      </w:r>
    </w:p>
    <w:p w14:paraId="1B4724A2" w14:textId="77777777" w:rsidR="00945613" w:rsidRPr="00945613" w:rsidRDefault="00945613" w:rsidP="00945613">
      <w:pPr>
        <w:pStyle w:val="Nvel1-SemNum"/>
        <w:spacing w:before="120" w:after="120"/>
        <w:ind w:left="0"/>
        <w:rPr>
          <w:rFonts w:ascii="Times New Roman" w:eastAsia="MS Mincho" w:hAnsi="Times New Roman" w:cs="Times New Roman"/>
          <w:color w:val="auto"/>
          <w:sz w:val="24"/>
          <w:szCs w:val="24"/>
        </w:rPr>
      </w:pPr>
      <w:r w:rsidRPr="00945613">
        <w:rPr>
          <w:rFonts w:ascii="Times New Roman" w:hAnsi="Times New Roman" w:cs="Times New Roman"/>
          <w:color w:val="auto"/>
          <w:sz w:val="24"/>
          <w:szCs w:val="24"/>
        </w:rPr>
        <w:t>Forma de seleção e critério de julgamento da proposta</w:t>
      </w:r>
    </w:p>
    <w:p w14:paraId="1355184C" w14:textId="77777777" w:rsidR="00945613" w:rsidRPr="00945613" w:rsidRDefault="00945613" w:rsidP="00945613">
      <w:pPr>
        <w:pStyle w:val="Nivel2"/>
        <w:spacing w:line="240" w:lineRule="auto"/>
        <w:ind w:left="0" w:firstLine="0"/>
        <w:rPr>
          <w:rFonts w:ascii="Times New Roman" w:hAnsi="Times New Roman" w:cs="Times New Roman"/>
          <w:color w:val="auto"/>
          <w:sz w:val="24"/>
          <w:szCs w:val="24"/>
        </w:rPr>
      </w:pPr>
      <w:r w:rsidRPr="00945613">
        <w:rPr>
          <w:rFonts w:ascii="Times New Roman" w:eastAsia="Arial" w:hAnsi="Times New Roman" w:cs="Times New Roman"/>
          <w:sz w:val="24"/>
          <w:szCs w:val="24"/>
        </w:rPr>
        <w:t>11.1 - O fornecedor</w:t>
      </w:r>
      <w:r w:rsidRPr="00945613">
        <w:rPr>
          <w:rFonts w:ascii="Times New Roman" w:hAnsi="Times New Roman" w:cs="Times New Roman"/>
          <w:sz w:val="24"/>
          <w:szCs w:val="24"/>
        </w:rPr>
        <w:t xml:space="preserve"> será selecionado por meio da realização de procedimento de LICITAÇÃO, na modalidade PREGÃO, sob a forma ELETRÔNICA</w:t>
      </w:r>
      <w:r w:rsidRPr="00945613">
        <w:rPr>
          <w:rFonts w:ascii="Times New Roman" w:eastAsia="Arial" w:hAnsi="Times New Roman" w:cs="Times New Roman"/>
          <w:sz w:val="24"/>
          <w:szCs w:val="24"/>
        </w:rPr>
        <w:t xml:space="preserve">, com adoção do critério de julgamento pelo </w:t>
      </w:r>
      <w:r w:rsidRPr="00945613">
        <w:rPr>
          <w:rFonts w:ascii="Times New Roman" w:eastAsia="Arial" w:hAnsi="Times New Roman" w:cs="Times New Roman"/>
          <w:color w:val="auto"/>
          <w:sz w:val="24"/>
          <w:szCs w:val="24"/>
        </w:rPr>
        <w:t>MENOR PREÇO POR ITEM.</w:t>
      </w:r>
    </w:p>
    <w:p w14:paraId="4291D87D" w14:textId="77777777" w:rsidR="00945613" w:rsidRPr="00945613" w:rsidRDefault="00945613" w:rsidP="00945613">
      <w:pPr>
        <w:pStyle w:val="Nvel1-SemNum"/>
        <w:tabs>
          <w:tab w:val="clear" w:pos="567"/>
          <w:tab w:val="left" w:pos="0"/>
        </w:tabs>
        <w:spacing w:before="120" w:after="120"/>
        <w:ind w:left="0"/>
        <w:rPr>
          <w:rFonts w:ascii="Times New Roman" w:hAnsi="Times New Roman" w:cs="Times New Roman"/>
          <w:color w:val="auto"/>
          <w:sz w:val="24"/>
          <w:szCs w:val="24"/>
        </w:rPr>
      </w:pPr>
      <w:r w:rsidRPr="00945613">
        <w:rPr>
          <w:rFonts w:ascii="Times New Roman" w:hAnsi="Times New Roman" w:cs="Times New Roman"/>
          <w:color w:val="auto"/>
          <w:sz w:val="24"/>
          <w:szCs w:val="24"/>
        </w:rPr>
        <w:t>Exigências de habilitação</w:t>
      </w:r>
    </w:p>
    <w:p w14:paraId="702B106E"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11.2 - Para fins de habilitação, deverá o licitante comprovar os seguintes requisitos:</w:t>
      </w:r>
    </w:p>
    <w:p w14:paraId="3F224C63" w14:textId="77777777" w:rsidR="00945613" w:rsidRPr="00945613" w:rsidRDefault="00945613" w:rsidP="00945613">
      <w:pPr>
        <w:pStyle w:val="Nvel1-SemNum"/>
        <w:tabs>
          <w:tab w:val="clear" w:pos="567"/>
          <w:tab w:val="left" w:pos="851"/>
        </w:tabs>
        <w:spacing w:before="120" w:after="120"/>
        <w:ind w:left="0"/>
        <w:rPr>
          <w:rFonts w:ascii="Times New Roman" w:hAnsi="Times New Roman" w:cs="Times New Roman"/>
          <w:color w:val="auto"/>
          <w:sz w:val="24"/>
          <w:szCs w:val="24"/>
        </w:rPr>
      </w:pPr>
      <w:r w:rsidRPr="00945613">
        <w:rPr>
          <w:rFonts w:ascii="Times New Roman" w:hAnsi="Times New Roman" w:cs="Times New Roman"/>
          <w:color w:val="auto"/>
          <w:sz w:val="24"/>
          <w:szCs w:val="24"/>
        </w:rPr>
        <w:lastRenderedPageBreak/>
        <w:t>Habilitação jurídica</w:t>
      </w:r>
    </w:p>
    <w:p w14:paraId="21D958B2"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bCs/>
          <w:sz w:val="24"/>
          <w:szCs w:val="24"/>
        </w:rPr>
        <w:t>11.3</w:t>
      </w:r>
      <w:r w:rsidRPr="00945613">
        <w:rPr>
          <w:rFonts w:ascii="Times New Roman" w:hAnsi="Times New Roman" w:cs="Times New Roman"/>
          <w:b/>
          <w:bCs/>
          <w:sz w:val="24"/>
          <w:szCs w:val="24"/>
        </w:rPr>
        <w:t xml:space="preserve"> - Pessoa física:</w:t>
      </w:r>
      <w:r w:rsidRPr="00945613">
        <w:rPr>
          <w:rFonts w:ascii="Times New Roman" w:hAnsi="Times New Roman" w:cs="Times New Roman"/>
          <w:sz w:val="24"/>
          <w:szCs w:val="24"/>
        </w:rPr>
        <w:t xml:space="preserve"> cédula de identidade (RG) ou documento equivalente que, por força de lei, tenha validade para fins de identificação em todo o território nacional;</w:t>
      </w:r>
    </w:p>
    <w:p w14:paraId="2A2C5944"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bCs/>
          <w:sz w:val="24"/>
          <w:szCs w:val="24"/>
        </w:rPr>
        <w:t>11.4</w:t>
      </w:r>
      <w:r w:rsidRPr="00945613">
        <w:rPr>
          <w:rFonts w:ascii="Times New Roman" w:hAnsi="Times New Roman" w:cs="Times New Roman"/>
          <w:b/>
          <w:bCs/>
          <w:sz w:val="24"/>
          <w:szCs w:val="24"/>
        </w:rPr>
        <w:t xml:space="preserve"> - Empresário individual</w:t>
      </w:r>
      <w:r w:rsidRPr="00945613">
        <w:rPr>
          <w:rFonts w:ascii="Times New Roman" w:hAnsi="Times New Roman" w:cs="Times New Roman"/>
          <w:sz w:val="24"/>
          <w:szCs w:val="24"/>
        </w:rPr>
        <w:t xml:space="preserve">: inscrição no Registro Público de Empresas Mercantis, a cargo da Junta Comercial da respectiva sede; </w:t>
      </w:r>
    </w:p>
    <w:p w14:paraId="02694CD0"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bCs/>
          <w:sz w:val="24"/>
          <w:szCs w:val="24"/>
        </w:rPr>
        <w:t>11.5</w:t>
      </w:r>
      <w:r w:rsidRPr="00945613">
        <w:rPr>
          <w:rFonts w:ascii="Times New Roman" w:hAnsi="Times New Roman" w:cs="Times New Roman"/>
          <w:b/>
          <w:bCs/>
          <w:sz w:val="24"/>
          <w:szCs w:val="24"/>
        </w:rPr>
        <w:t xml:space="preserve"> - Microempreendedor Individual - MEI</w:t>
      </w:r>
      <w:r w:rsidRPr="00945613">
        <w:rPr>
          <w:rFonts w:ascii="Times New Roman" w:hAnsi="Times New Roman" w:cs="Times New Roman"/>
          <w:sz w:val="24"/>
          <w:szCs w:val="24"/>
        </w:rPr>
        <w:t>: Certificado da Condição de Microempreendedor Individual - CCMEI, cuja aceitação ficará condicionada à verificação da autenticidade no sítio https://www.gov.br/empresas-e-negocios/pt-br/empreendedor;</w:t>
      </w:r>
    </w:p>
    <w:p w14:paraId="1CB48980"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bCs/>
          <w:sz w:val="24"/>
          <w:szCs w:val="24"/>
        </w:rPr>
        <w:t>11.6</w:t>
      </w:r>
      <w:r w:rsidRPr="00945613">
        <w:rPr>
          <w:rFonts w:ascii="Times New Roman" w:hAnsi="Times New Roman" w:cs="Times New Roman"/>
          <w:b/>
          <w:bCs/>
          <w:sz w:val="24"/>
          <w:szCs w:val="24"/>
        </w:rPr>
        <w:t xml:space="preserve"> - Sociedade empresária, sociedade limitada unipessoal – SLU ou sociedade identificada como empresa individual de responsabilidade limitada - EIRELI</w:t>
      </w:r>
      <w:r w:rsidRPr="00945613">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550BC759"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bCs/>
          <w:sz w:val="24"/>
          <w:szCs w:val="24"/>
        </w:rPr>
        <w:t>11.7 -</w:t>
      </w:r>
      <w:r w:rsidRPr="00945613">
        <w:rPr>
          <w:rFonts w:ascii="Times New Roman" w:hAnsi="Times New Roman" w:cs="Times New Roman"/>
          <w:b/>
          <w:bCs/>
          <w:sz w:val="24"/>
          <w:szCs w:val="24"/>
        </w:rPr>
        <w:t xml:space="preserve"> Sociedade empresária estrangeira</w:t>
      </w:r>
      <w:r w:rsidRPr="00945613">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3" w:history="1">
        <w:r w:rsidRPr="00945613">
          <w:rPr>
            <w:rStyle w:val="Hyperlink"/>
            <w:rFonts w:ascii="Times New Roman" w:hAnsi="Times New Roman" w:cs="Times New Roman"/>
            <w:sz w:val="24"/>
            <w:szCs w:val="24"/>
          </w:rPr>
          <w:t>Normativa DREI/ME nº 77, de 18 de março de 2020</w:t>
        </w:r>
      </w:hyperlink>
      <w:r w:rsidRPr="00945613">
        <w:rPr>
          <w:rFonts w:ascii="Times New Roman" w:hAnsi="Times New Roman" w:cs="Times New Roman"/>
          <w:sz w:val="24"/>
          <w:szCs w:val="24"/>
        </w:rPr>
        <w:t>.</w:t>
      </w:r>
    </w:p>
    <w:p w14:paraId="3FEB75A0"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bCs/>
          <w:sz w:val="24"/>
          <w:szCs w:val="24"/>
        </w:rPr>
        <w:t>11.8</w:t>
      </w:r>
      <w:r w:rsidRPr="00945613">
        <w:rPr>
          <w:rFonts w:ascii="Times New Roman" w:hAnsi="Times New Roman" w:cs="Times New Roman"/>
          <w:b/>
          <w:bCs/>
          <w:sz w:val="24"/>
          <w:szCs w:val="24"/>
        </w:rPr>
        <w:t xml:space="preserve"> - Sociedade simples</w:t>
      </w:r>
      <w:r w:rsidRPr="00945613">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470C623A"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bCs/>
          <w:sz w:val="24"/>
          <w:szCs w:val="24"/>
        </w:rPr>
        <w:t>11.9 -</w:t>
      </w:r>
      <w:r w:rsidRPr="00945613">
        <w:rPr>
          <w:rFonts w:ascii="Times New Roman" w:hAnsi="Times New Roman" w:cs="Times New Roman"/>
          <w:b/>
          <w:bCs/>
          <w:sz w:val="24"/>
          <w:szCs w:val="24"/>
        </w:rPr>
        <w:t xml:space="preserve"> Filial, sucursal ou agência de sociedade simples ou empresária</w:t>
      </w:r>
      <w:r w:rsidRPr="00945613">
        <w:rPr>
          <w:rFonts w:ascii="Times New Roman" w:hAnsi="Times New Roman" w:cs="Times New Roman"/>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41212283"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11.10 - Os documentos apresentados deverão estar acompanhados de todas as alterações ou da consolidação respectiva.</w:t>
      </w:r>
    </w:p>
    <w:p w14:paraId="2F35D475" w14:textId="77777777" w:rsidR="00945613" w:rsidRPr="00945613" w:rsidRDefault="00945613" w:rsidP="00945613">
      <w:pPr>
        <w:pStyle w:val="Nvel1-SemNum"/>
        <w:tabs>
          <w:tab w:val="clear" w:pos="567"/>
          <w:tab w:val="left" w:pos="0"/>
        </w:tabs>
        <w:spacing w:before="120" w:after="120"/>
        <w:ind w:left="0"/>
        <w:rPr>
          <w:rFonts w:ascii="Times New Roman" w:hAnsi="Times New Roman" w:cs="Times New Roman"/>
          <w:color w:val="auto"/>
          <w:sz w:val="24"/>
          <w:szCs w:val="24"/>
        </w:rPr>
      </w:pPr>
      <w:r w:rsidRPr="00945613">
        <w:rPr>
          <w:rFonts w:ascii="Times New Roman" w:hAnsi="Times New Roman" w:cs="Times New Roman"/>
          <w:color w:val="auto"/>
          <w:sz w:val="24"/>
          <w:szCs w:val="24"/>
        </w:rPr>
        <w:t>Habilitação fiscal, social e trabalhista.</w:t>
      </w:r>
    </w:p>
    <w:p w14:paraId="3F245050"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11.11 - Prova de inscrição no Cadastro Nacional de Pessoas Jurídicas ou no Cadastro de Pessoas Físicas, conforme o caso;</w:t>
      </w:r>
    </w:p>
    <w:p w14:paraId="6F29F5A9"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11.12 -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7C2441D"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11.13 - Prova de regularidade com o Fundo de Garantia do Tempo de Serviço (FGTS);</w:t>
      </w:r>
    </w:p>
    <w:p w14:paraId="32BBDFC8"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11.14 - Prova de inexistência de débitos inadimplidos perante a Justiça do Trabalho, mediante a apresentação de certidão negativa ou positiva com efeito de negativa, nos termos do Título VII-A da Consolidação das Leis do Trabalho, aprovada pelo </w:t>
      </w:r>
      <w:hyperlink r:id="rId34" w:history="1">
        <w:r w:rsidRPr="00945613">
          <w:rPr>
            <w:rStyle w:val="Hyperlink"/>
            <w:rFonts w:ascii="Times New Roman" w:hAnsi="Times New Roman" w:cs="Times New Roman"/>
            <w:sz w:val="24"/>
            <w:szCs w:val="24"/>
          </w:rPr>
          <w:t>Decreto-Lei nº 5.452, de 1º de maio de 1943</w:t>
        </w:r>
      </w:hyperlink>
      <w:r w:rsidRPr="00945613">
        <w:rPr>
          <w:rFonts w:ascii="Times New Roman" w:hAnsi="Times New Roman" w:cs="Times New Roman"/>
          <w:sz w:val="24"/>
          <w:szCs w:val="24"/>
        </w:rPr>
        <w:t>;</w:t>
      </w:r>
    </w:p>
    <w:p w14:paraId="6C84CDED" w14:textId="77777777" w:rsidR="00945613" w:rsidRPr="00945613" w:rsidRDefault="00945613" w:rsidP="00945613">
      <w:pPr>
        <w:pStyle w:val="Nivel2"/>
        <w:spacing w:line="240" w:lineRule="auto"/>
        <w:ind w:left="0" w:firstLine="0"/>
        <w:rPr>
          <w:rFonts w:ascii="Times New Roman" w:eastAsia="Arial" w:hAnsi="Times New Roman" w:cs="Times New Roman"/>
          <w:sz w:val="24"/>
          <w:szCs w:val="24"/>
        </w:rPr>
      </w:pPr>
      <w:r w:rsidRPr="00945613">
        <w:rPr>
          <w:rFonts w:ascii="Times New Roman" w:eastAsia="Arial" w:hAnsi="Times New Roman" w:cs="Times New Roman"/>
          <w:sz w:val="24"/>
          <w:szCs w:val="24"/>
        </w:rPr>
        <w:t xml:space="preserve">11.15 - Prova de inscrição no cadastro de contribuintes Municipal relativo ao domicílio ou sede do fornecedor, pertinente ao seu ramo de atividade e compatível com o objeto contratual; </w:t>
      </w:r>
    </w:p>
    <w:p w14:paraId="3DDCE7DF" w14:textId="77777777" w:rsidR="00945613" w:rsidRPr="00945613" w:rsidRDefault="00945613" w:rsidP="00945613">
      <w:pPr>
        <w:pStyle w:val="Nivel2"/>
        <w:spacing w:line="240" w:lineRule="auto"/>
        <w:ind w:left="0" w:firstLine="0"/>
        <w:rPr>
          <w:rFonts w:ascii="Times New Roman" w:eastAsia="Arial" w:hAnsi="Times New Roman" w:cs="Times New Roman"/>
          <w:sz w:val="24"/>
          <w:szCs w:val="24"/>
        </w:rPr>
      </w:pPr>
      <w:r w:rsidRPr="00945613">
        <w:rPr>
          <w:rFonts w:ascii="Times New Roman" w:eastAsia="Arial" w:hAnsi="Times New Roman" w:cs="Times New Roman"/>
          <w:sz w:val="24"/>
          <w:szCs w:val="24"/>
        </w:rPr>
        <w:t>11.16 - Prova de regularidade com a Fazenda Municipal do domicílio ou sede do fornecedor, relativa à atividade em cujo exercício contrata ou concorre;</w:t>
      </w:r>
    </w:p>
    <w:p w14:paraId="5EB829B4" w14:textId="77777777" w:rsidR="00945613" w:rsidRPr="00945613" w:rsidRDefault="00945613" w:rsidP="00945613">
      <w:pPr>
        <w:pStyle w:val="Nivel2"/>
        <w:spacing w:line="240" w:lineRule="auto"/>
        <w:ind w:left="0" w:firstLine="0"/>
        <w:outlineLvl w:val="1"/>
        <w:rPr>
          <w:rFonts w:ascii="Times New Roman" w:eastAsia="MS Mincho" w:hAnsi="Times New Roman" w:cs="Times New Roman"/>
          <w:sz w:val="24"/>
          <w:szCs w:val="24"/>
        </w:rPr>
      </w:pPr>
      <w:r w:rsidRPr="00945613">
        <w:rPr>
          <w:rFonts w:ascii="Times New Roman" w:eastAsia="Arial" w:hAnsi="Times New Roman" w:cs="Times New Roman"/>
          <w:sz w:val="24"/>
          <w:szCs w:val="24"/>
        </w:rPr>
        <w:t xml:space="preserve">11.17 – </w:t>
      </w:r>
      <w:r w:rsidRPr="00945613">
        <w:rPr>
          <w:rFonts w:ascii="Times New Roman" w:eastAsia="MS Mincho" w:hAnsi="Times New Roman" w:cs="Times New Roman"/>
          <w:sz w:val="24"/>
          <w:szCs w:val="24"/>
        </w:rPr>
        <w:t xml:space="preserve">Prova de Regularidade com a Fazenda Estadual do domicílio ou sede do </w:t>
      </w:r>
      <w:r w:rsidRPr="00945613">
        <w:rPr>
          <w:rFonts w:ascii="Times New Roman" w:eastAsia="Arial" w:hAnsi="Times New Roman" w:cs="Times New Roman"/>
          <w:sz w:val="24"/>
          <w:szCs w:val="24"/>
        </w:rPr>
        <w:t>fornecedor</w:t>
      </w:r>
      <w:r w:rsidRPr="00945613">
        <w:rPr>
          <w:rFonts w:ascii="Times New Roman" w:eastAsia="MS Mincho" w:hAnsi="Times New Roman" w:cs="Times New Roman"/>
          <w:sz w:val="24"/>
          <w:szCs w:val="24"/>
        </w:rPr>
        <w:t>, em relação aos tributos estaduais.</w:t>
      </w:r>
    </w:p>
    <w:p w14:paraId="5A24DA78" w14:textId="77777777" w:rsidR="00945613" w:rsidRPr="00945613" w:rsidRDefault="00945613" w:rsidP="00945613">
      <w:pPr>
        <w:numPr>
          <w:ilvl w:val="2"/>
          <w:numId w:val="0"/>
        </w:numPr>
        <w:spacing w:before="120" w:after="120"/>
        <w:jc w:val="both"/>
        <w:rPr>
          <w:rFonts w:eastAsia="MS Mincho"/>
          <w:sz w:val="24"/>
          <w:szCs w:val="24"/>
        </w:rPr>
      </w:pPr>
      <w:r w:rsidRPr="00945613">
        <w:rPr>
          <w:rFonts w:eastAsia="MS Mincho"/>
          <w:sz w:val="24"/>
          <w:szCs w:val="24"/>
        </w:rPr>
        <w:lastRenderedPageBreak/>
        <w:t>11.18 - Certidão emitida pela Procuradoria Geral do Estado, caso tenha sede no Estado do Rio de Janeiro.</w:t>
      </w:r>
    </w:p>
    <w:p w14:paraId="52DE2601" w14:textId="77777777" w:rsidR="00945613" w:rsidRPr="00945613" w:rsidRDefault="00945613" w:rsidP="00945613">
      <w:pPr>
        <w:pStyle w:val="Nivel2"/>
        <w:spacing w:line="240" w:lineRule="auto"/>
        <w:ind w:left="0" w:firstLine="0"/>
        <w:rPr>
          <w:rFonts w:ascii="Times New Roman" w:eastAsia="Arial" w:hAnsi="Times New Roman" w:cs="Times New Roman"/>
          <w:sz w:val="24"/>
          <w:szCs w:val="24"/>
        </w:rPr>
      </w:pPr>
      <w:r w:rsidRPr="00945613">
        <w:rPr>
          <w:rFonts w:ascii="Times New Roman" w:eastAsia="Arial" w:hAnsi="Times New Roman" w:cs="Times New Roman"/>
          <w:sz w:val="24"/>
          <w:szCs w:val="24"/>
        </w:rPr>
        <w:t>11.19 - Caso o fornecedor seja considerado isento dos tributos relacionados ao objeto contratual, deverá comprovar tal condição mediante a apresentação de declaração da Fazenda respectiva do seu domicílio ou sede, ou outra equivalente, na forma da lei.</w:t>
      </w:r>
    </w:p>
    <w:p w14:paraId="2F64CA3C"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11.20 - O fornecedor enquadrado como microempreendedor individual que pretenda auferir os benefícios do tratamento diferenciado previstos na </w:t>
      </w:r>
      <w:hyperlink r:id="rId35" w:history="1">
        <w:r w:rsidRPr="00945613">
          <w:rPr>
            <w:rStyle w:val="Hyperlink"/>
            <w:rFonts w:ascii="Times New Roman" w:hAnsi="Times New Roman" w:cs="Times New Roman"/>
            <w:sz w:val="24"/>
            <w:szCs w:val="24"/>
          </w:rPr>
          <w:t>Lei Complementar n. 123, de 2006</w:t>
        </w:r>
      </w:hyperlink>
      <w:r w:rsidRPr="00945613">
        <w:rPr>
          <w:rFonts w:ascii="Times New Roman" w:hAnsi="Times New Roman" w:cs="Times New Roman"/>
          <w:sz w:val="24"/>
          <w:szCs w:val="24"/>
        </w:rPr>
        <w:t>, estará dispensado da prova de inscrição nos cadastros de contribuintes estadual e municipal.</w:t>
      </w:r>
    </w:p>
    <w:p w14:paraId="48AF196B" w14:textId="77777777" w:rsidR="00945613" w:rsidRPr="00945613" w:rsidRDefault="00945613" w:rsidP="00945613">
      <w:pPr>
        <w:pStyle w:val="Nvel1-SemNum"/>
        <w:spacing w:before="120" w:after="120"/>
        <w:ind w:left="0"/>
        <w:rPr>
          <w:rFonts w:ascii="Times New Roman" w:hAnsi="Times New Roman" w:cs="Times New Roman"/>
          <w:color w:val="auto"/>
          <w:sz w:val="24"/>
          <w:szCs w:val="24"/>
        </w:rPr>
      </w:pPr>
      <w:r w:rsidRPr="00945613">
        <w:rPr>
          <w:rFonts w:ascii="Times New Roman" w:hAnsi="Times New Roman" w:cs="Times New Roman"/>
          <w:color w:val="auto"/>
          <w:sz w:val="24"/>
          <w:szCs w:val="24"/>
        </w:rPr>
        <w:t>Qualificação Econômico-Financeira</w:t>
      </w:r>
    </w:p>
    <w:p w14:paraId="006EEB80" w14:textId="77777777" w:rsidR="00945613" w:rsidRPr="00945613" w:rsidRDefault="00945613" w:rsidP="00945613">
      <w:pPr>
        <w:spacing w:before="120" w:after="120"/>
        <w:jc w:val="both"/>
        <w:rPr>
          <w:sz w:val="24"/>
          <w:szCs w:val="24"/>
        </w:rPr>
      </w:pPr>
      <w:r w:rsidRPr="00945613">
        <w:rPr>
          <w:sz w:val="24"/>
          <w:szCs w:val="24"/>
        </w:rPr>
        <w:t>11.21 -</w:t>
      </w:r>
      <w:r w:rsidRPr="00945613">
        <w:rPr>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3A4D47DF" w14:textId="77777777" w:rsidR="00945613" w:rsidRPr="00945613" w:rsidRDefault="00945613" w:rsidP="00945613">
      <w:pPr>
        <w:spacing w:before="120" w:after="120"/>
        <w:jc w:val="both"/>
        <w:rPr>
          <w:sz w:val="24"/>
          <w:szCs w:val="24"/>
        </w:rPr>
      </w:pPr>
      <w:r w:rsidRPr="00945613">
        <w:rPr>
          <w:sz w:val="24"/>
          <w:szCs w:val="24"/>
        </w:rPr>
        <w:t>11.22</w:t>
      </w:r>
      <w:r w:rsidRPr="00945613">
        <w:rPr>
          <w:sz w:val="24"/>
          <w:szCs w:val="24"/>
        </w:rPr>
        <w:tab/>
        <w:t>- Certidão negativa de falência expedida pelo distribuidor da sede do prestador de serviço - Lei nº 14.133, de 2021, art. 69, caput, inciso II);</w:t>
      </w:r>
    </w:p>
    <w:p w14:paraId="41CAFC98" w14:textId="77777777" w:rsidR="00945613" w:rsidRPr="00945613" w:rsidRDefault="00945613" w:rsidP="00945613">
      <w:pPr>
        <w:spacing w:before="120" w:after="120"/>
        <w:jc w:val="both"/>
        <w:rPr>
          <w:sz w:val="24"/>
          <w:szCs w:val="24"/>
        </w:rPr>
      </w:pPr>
      <w:r w:rsidRPr="00945613">
        <w:rPr>
          <w:sz w:val="24"/>
          <w:szCs w:val="24"/>
        </w:rPr>
        <w:t>11.23</w:t>
      </w:r>
      <w:r w:rsidRPr="00945613">
        <w:rPr>
          <w:sz w:val="24"/>
          <w:szCs w:val="24"/>
        </w:rPr>
        <w:tab/>
        <w:t xml:space="preserve">- Balanço patrimonial, demonstração de resultado de exercício e demais demonstrações contábeis dos 2 (dois) últimos exercícios sociais, comprovando índices de Liquidez Geral (LG), Liquidez Corrente (LC), e Solvência Geral (SG) superiores a 1 (um); </w:t>
      </w:r>
    </w:p>
    <w:p w14:paraId="23493C92" w14:textId="77777777" w:rsidR="00945613" w:rsidRPr="00945613" w:rsidRDefault="00945613" w:rsidP="00945613">
      <w:pPr>
        <w:spacing w:before="120" w:after="120"/>
        <w:jc w:val="both"/>
        <w:rPr>
          <w:sz w:val="24"/>
          <w:szCs w:val="24"/>
        </w:rPr>
      </w:pPr>
      <w:r w:rsidRPr="00945613">
        <w:rPr>
          <w:sz w:val="24"/>
          <w:szCs w:val="24"/>
        </w:rPr>
        <w:t>11.24 -</w:t>
      </w:r>
      <w:r w:rsidRPr="00945613">
        <w:rPr>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4BA56F5A" w14:textId="77777777" w:rsidR="00945613" w:rsidRPr="00945613" w:rsidRDefault="00945613" w:rsidP="00945613">
      <w:pPr>
        <w:spacing w:before="120" w:after="120"/>
        <w:jc w:val="both"/>
        <w:rPr>
          <w:sz w:val="24"/>
          <w:szCs w:val="24"/>
        </w:rPr>
      </w:pPr>
      <w:r w:rsidRPr="00945613">
        <w:rPr>
          <w:sz w:val="24"/>
          <w:szCs w:val="24"/>
        </w:rPr>
        <w:t>11.25 -</w:t>
      </w:r>
      <w:r w:rsidRPr="00945613">
        <w:rPr>
          <w:sz w:val="24"/>
          <w:szCs w:val="24"/>
        </w:rPr>
        <w:tab/>
        <w:t xml:space="preserve">Os documentos referidos acima limitar-se-ão ao último exercício no caso de a pessoa jurídica ter sido constituída há menos de 2 (dois) anos. </w:t>
      </w:r>
    </w:p>
    <w:p w14:paraId="24ADA005" w14:textId="77777777" w:rsidR="00945613" w:rsidRPr="00945613" w:rsidRDefault="00945613" w:rsidP="00945613">
      <w:pPr>
        <w:spacing w:before="120" w:after="120"/>
        <w:jc w:val="both"/>
        <w:rPr>
          <w:sz w:val="24"/>
          <w:szCs w:val="24"/>
        </w:rPr>
      </w:pPr>
      <w:r w:rsidRPr="00945613">
        <w:rPr>
          <w:sz w:val="24"/>
          <w:szCs w:val="24"/>
        </w:rPr>
        <w:t>11.26 -</w:t>
      </w:r>
      <w:r w:rsidRPr="00945613">
        <w:rPr>
          <w:sz w:val="24"/>
          <w:szCs w:val="24"/>
        </w:rPr>
        <w:tab/>
        <w:t xml:space="preserve">Os documentos referidos acima deverão ser exigidos conforme definido pela Receita Federal do Brasil para transmissão da Escrituração Contábil Digital - ECD ao </w:t>
      </w:r>
      <w:proofErr w:type="spellStart"/>
      <w:r w:rsidRPr="00945613">
        <w:rPr>
          <w:sz w:val="24"/>
          <w:szCs w:val="24"/>
        </w:rPr>
        <w:t>Sped</w:t>
      </w:r>
      <w:proofErr w:type="spellEnd"/>
      <w:r w:rsidRPr="00945613">
        <w:rPr>
          <w:sz w:val="24"/>
          <w:szCs w:val="24"/>
        </w:rPr>
        <w:t>.</w:t>
      </w:r>
    </w:p>
    <w:p w14:paraId="33E0AEDE" w14:textId="77777777" w:rsidR="00945613" w:rsidRPr="00945613" w:rsidRDefault="00945613" w:rsidP="00945613">
      <w:pPr>
        <w:spacing w:before="120" w:after="120"/>
        <w:jc w:val="both"/>
        <w:rPr>
          <w:sz w:val="24"/>
          <w:szCs w:val="24"/>
        </w:rPr>
      </w:pPr>
      <w:r w:rsidRPr="00945613">
        <w:rPr>
          <w:sz w:val="24"/>
          <w:szCs w:val="24"/>
        </w:rPr>
        <w:t>11.27 -</w:t>
      </w:r>
      <w:r w:rsidRPr="00945613">
        <w:rPr>
          <w:sz w:val="24"/>
          <w:szCs w:val="24"/>
        </w:rPr>
        <w:tab/>
        <w:t xml:space="preserve">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 </w:t>
      </w:r>
    </w:p>
    <w:p w14:paraId="4DA14653" w14:textId="77777777" w:rsidR="00945613" w:rsidRPr="00945613" w:rsidRDefault="00945613" w:rsidP="00945613">
      <w:pPr>
        <w:spacing w:before="120" w:after="120"/>
        <w:jc w:val="both"/>
        <w:rPr>
          <w:sz w:val="24"/>
          <w:szCs w:val="24"/>
        </w:rPr>
      </w:pPr>
      <w:r w:rsidRPr="00945613">
        <w:rPr>
          <w:sz w:val="24"/>
          <w:szCs w:val="24"/>
        </w:rPr>
        <w:t>11.28 -</w:t>
      </w:r>
      <w:r w:rsidRPr="00945613">
        <w:rPr>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3F13C986" w14:textId="77777777" w:rsidR="00945613" w:rsidRPr="00945613" w:rsidRDefault="00945613" w:rsidP="00945613">
      <w:pPr>
        <w:pStyle w:val="Nvel1-SemNum"/>
        <w:spacing w:before="120" w:after="120"/>
        <w:ind w:left="0"/>
        <w:rPr>
          <w:rFonts w:ascii="Times New Roman" w:hAnsi="Times New Roman" w:cs="Times New Roman"/>
          <w:color w:val="auto"/>
          <w:sz w:val="24"/>
          <w:szCs w:val="24"/>
        </w:rPr>
      </w:pPr>
      <w:r w:rsidRPr="00945613">
        <w:rPr>
          <w:rFonts w:ascii="Times New Roman" w:hAnsi="Times New Roman" w:cs="Times New Roman"/>
          <w:color w:val="auto"/>
          <w:sz w:val="24"/>
          <w:szCs w:val="24"/>
        </w:rPr>
        <w:t>Qualificação Técnica</w:t>
      </w:r>
    </w:p>
    <w:p w14:paraId="7526FEAE"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11.29 - Comprovação de capacidade técnico-operacional, através de no mínimo </w:t>
      </w:r>
      <w:r w:rsidRPr="00945613">
        <w:rPr>
          <w:rStyle w:val="Forte"/>
          <w:rFonts w:ascii="Times New Roman" w:hAnsi="Times New Roman" w:cs="Times New Roman"/>
          <w:b w:val="0"/>
          <w:sz w:val="24"/>
          <w:szCs w:val="24"/>
        </w:rPr>
        <w:t>01 (um) atestado de capacidade técnica</w:t>
      </w:r>
      <w:r w:rsidRPr="00945613">
        <w:rPr>
          <w:rFonts w:ascii="Times New Roman" w:hAnsi="Times New Roman" w:cs="Times New Roman"/>
          <w:b/>
          <w:sz w:val="24"/>
          <w:szCs w:val="24"/>
        </w:rPr>
        <w:t>,</w:t>
      </w:r>
      <w:r w:rsidRPr="00945613">
        <w:rPr>
          <w:rFonts w:ascii="Times New Roman" w:hAnsi="Times New Roman" w:cs="Times New Roman"/>
          <w:sz w:val="24"/>
          <w:szCs w:val="24"/>
        </w:rPr>
        <w:t xml:space="preserve"> em favor da licitante, expedido por pessoa jurídica de direito público ou privado, assinado por representante legal ou funcionário autorizado, discriminando o teor da contratação e os dados da contratada, que comprove que a licitante </w:t>
      </w:r>
      <w:r w:rsidRPr="00945613">
        <w:rPr>
          <w:rStyle w:val="Forte"/>
          <w:rFonts w:ascii="Times New Roman" w:hAnsi="Times New Roman" w:cs="Times New Roman"/>
          <w:b w:val="0"/>
          <w:sz w:val="24"/>
          <w:szCs w:val="24"/>
        </w:rPr>
        <w:t>prestou serviços</w:t>
      </w:r>
      <w:r w:rsidRPr="00945613">
        <w:rPr>
          <w:rFonts w:ascii="Times New Roman" w:hAnsi="Times New Roman" w:cs="Times New Roman"/>
          <w:b/>
          <w:sz w:val="24"/>
          <w:szCs w:val="24"/>
        </w:rPr>
        <w:t xml:space="preserve"> </w:t>
      </w:r>
      <w:r w:rsidRPr="00945613">
        <w:rPr>
          <w:rFonts w:ascii="Times New Roman" w:hAnsi="Times New Roman" w:cs="Times New Roman"/>
          <w:sz w:val="24"/>
          <w:szCs w:val="24"/>
        </w:rPr>
        <w:t>em</w:t>
      </w:r>
      <w:r w:rsidRPr="00945613">
        <w:rPr>
          <w:rFonts w:ascii="Times New Roman" w:hAnsi="Times New Roman" w:cs="Times New Roman"/>
          <w:b/>
          <w:sz w:val="24"/>
          <w:szCs w:val="24"/>
        </w:rPr>
        <w:t xml:space="preserve"> </w:t>
      </w:r>
      <w:r w:rsidRPr="00945613">
        <w:rPr>
          <w:rStyle w:val="Forte"/>
          <w:rFonts w:ascii="Times New Roman" w:hAnsi="Times New Roman" w:cs="Times New Roman"/>
          <w:b w:val="0"/>
          <w:sz w:val="24"/>
          <w:szCs w:val="24"/>
        </w:rPr>
        <w:t>prazo, características e quantidades compatíveis</w:t>
      </w:r>
      <w:r w:rsidRPr="00945613">
        <w:rPr>
          <w:rFonts w:ascii="Times New Roman" w:hAnsi="Times New Roman" w:cs="Times New Roman"/>
          <w:sz w:val="24"/>
          <w:szCs w:val="24"/>
        </w:rPr>
        <w:t xml:space="preserve"> com os descritos no instrumento convocatório e seus anexos.</w:t>
      </w:r>
    </w:p>
    <w:p w14:paraId="740553B7" w14:textId="77777777" w:rsidR="00945613" w:rsidRPr="00945613" w:rsidRDefault="00945613" w:rsidP="00945613">
      <w:pPr>
        <w:pStyle w:val="Nivel3"/>
        <w:spacing w:line="240" w:lineRule="auto"/>
        <w:ind w:left="0" w:firstLine="0"/>
        <w:rPr>
          <w:rFonts w:ascii="Times New Roman" w:hAnsi="Times New Roman" w:cs="Times New Roman"/>
          <w:b/>
          <w:sz w:val="24"/>
          <w:szCs w:val="24"/>
        </w:rPr>
      </w:pPr>
      <w:r w:rsidRPr="00945613">
        <w:rPr>
          <w:rFonts w:ascii="Times New Roman" w:hAnsi="Times New Roman" w:cs="Times New Roman"/>
          <w:b/>
          <w:sz w:val="24"/>
          <w:szCs w:val="24"/>
        </w:rPr>
        <w:t>12 - VIGÊNCIA DA ATA DE REGISTRO DE PREÇOS</w:t>
      </w:r>
    </w:p>
    <w:p w14:paraId="0B699316" w14:textId="03281C6C" w:rsidR="00945613" w:rsidRPr="00945613" w:rsidRDefault="00945613" w:rsidP="00945613">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12.1 - A Ata de Registro de Preços tem vigência de 01</w:t>
      </w:r>
      <w:r w:rsidR="001E73CF">
        <w:rPr>
          <w:rFonts w:ascii="Times New Roman" w:hAnsi="Times New Roman" w:cs="Times New Roman"/>
          <w:sz w:val="24"/>
          <w:szCs w:val="24"/>
        </w:rPr>
        <w:t xml:space="preserve"> </w:t>
      </w:r>
      <w:r w:rsidRPr="00945613">
        <w:rPr>
          <w:rFonts w:ascii="Times New Roman" w:hAnsi="Times New Roman" w:cs="Times New Roman"/>
          <w:sz w:val="24"/>
          <w:szCs w:val="24"/>
        </w:rPr>
        <w:t xml:space="preserve">(um) ano, contados a partir da data da sua </w:t>
      </w:r>
      <w:r w:rsidRPr="00945613">
        <w:rPr>
          <w:rFonts w:ascii="Times New Roman" w:hAnsi="Times New Roman" w:cs="Times New Roman"/>
          <w:color w:val="auto"/>
          <w:sz w:val="24"/>
          <w:szCs w:val="24"/>
        </w:rPr>
        <w:t xml:space="preserve">assinatura, podendo </w:t>
      </w:r>
      <w:r w:rsidRPr="00945613">
        <w:rPr>
          <w:rFonts w:ascii="Times New Roman" w:hAnsi="Times New Roman" w:cs="Times New Roman"/>
          <w:sz w:val="24"/>
          <w:szCs w:val="24"/>
        </w:rPr>
        <w:t>ser prorrogado por igual período, nos termos permitidos no art. 84 da Lei 14.133/2021.</w:t>
      </w:r>
    </w:p>
    <w:p w14:paraId="6C3C735A" w14:textId="77777777" w:rsidR="00945613" w:rsidRPr="00945613" w:rsidRDefault="00945613" w:rsidP="00945613">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12.2 - A prorrogação da vigência da Ata de Registro de Preços dependerá da concordância das partes e de comprovação da vantajosidade dos preços. </w:t>
      </w:r>
    </w:p>
    <w:p w14:paraId="66224505" w14:textId="77777777" w:rsidR="00945613" w:rsidRPr="00945613" w:rsidRDefault="00945613" w:rsidP="00945613">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lastRenderedPageBreak/>
        <w:t>12.3 - A prorrogação da vigência da Ata de Registro de Preços será registrada mediante termo de prorrogação pactuado pelas partes nos autos de gestão da Ata de Registro de Preços.</w:t>
      </w:r>
    </w:p>
    <w:p w14:paraId="4BBEBE70" w14:textId="77777777" w:rsidR="00945613" w:rsidRPr="00945613" w:rsidRDefault="00945613" w:rsidP="00945613">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12.4 - A prorrogação da vigência da Ata de Registro de Preços deverá ser publicada e divulgada.</w:t>
      </w:r>
    </w:p>
    <w:p w14:paraId="6F9C9E8F" w14:textId="77777777" w:rsidR="00945613" w:rsidRPr="00945613" w:rsidRDefault="00945613" w:rsidP="00945613">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667BC5EA" w14:textId="77777777" w:rsidR="00945613" w:rsidRPr="00945613" w:rsidRDefault="00945613" w:rsidP="00945613">
      <w:pPr>
        <w:pStyle w:val="Nivel3"/>
        <w:spacing w:line="240" w:lineRule="auto"/>
        <w:ind w:left="0" w:firstLine="0"/>
        <w:rPr>
          <w:rFonts w:ascii="Times New Roman" w:hAnsi="Times New Roman" w:cs="Times New Roman"/>
          <w:b/>
          <w:color w:val="D60093"/>
          <w:sz w:val="24"/>
          <w:szCs w:val="24"/>
        </w:rPr>
      </w:pPr>
      <w:r w:rsidRPr="00945613">
        <w:rPr>
          <w:rFonts w:ascii="Times New Roman" w:hAnsi="Times New Roman" w:cs="Times New Roman"/>
          <w:b/>
          <w:sz w:val="24"/>
          <w:szCs w:val="24"/>
        </w:rPr>
        <w:t xml:space="preserve">13 – CANCELAMENTO/REVOGAÇÃO E RESCISÃO DA ATA DE REGISTRO DE PREÇOS </w:t>
      </w:r>
    </w:p>
    <w:p w14:paraId="3564867D" w14:textId="77777777" w:rsidR="00945613" w:rsidRPr="00945613" w:rsidRDefault="00945613" w:rsidP="00945613">
      <w:pPr>
        <w:tabs>
          <w:tab w:val="left" w:pos="1065"/>
        </w:tabs>
        <w:spacing w:before="120" w:after="120"/>
        <w:jc w:val="both"/>
        <w:rPr>
          <w:sz w:val="24"/>
          <w:szCs w:val="24"/>
        </w:rPr>
      </w:pPr>
      <w:r w:rsidRPr="00945613">
        <w:rPr>
          <w:sz w:val="24"/>
          <w:szCs w:val="24"/>
        </w:rPr>
        <w:t xml:space="preserve">13.1 - O registro de preços poderá ser CANCELADO/EXTINTO, por ITEM/GRUPO, por iniciativa do ÓRGÃO GERENCIADOR, quando: 13.1.1 - Não houver acordo entre as partes para pactuação/negociação de novo preço nos casos de comprovado desequilíbrio econômico-financeiro em relação ao mercado, conforme regras previstas Ata de Registro de Preços, Lei 14.133/2021 e alterações posteriores. </w:t>
      </w:r>
    </w:p>
    <w:p w14:paraId="6C883323" w14:textId="34D6FA7B" w:rsidR="00945613" w:rsidRPr="00945613" w:rsidRDefault="00945613" w:rsidP="00945613">
      <w:pPr>
        <w:tabs>
          <w:tab w:val="left" w:pos="1065"/>
        </w:tabs>
        <w:spacing w:before="120" w:after="120"/>
        <w:jc w:val="both"/>
        <w:rPr>
          <w:sz w:val="24"/>
          <w:szCs w:val="24"/>
        </w:rPr>
      </w:pPr>
      <w:r w:rsidRPr="00945613">
        <w:rPr>
          <w:sz w:val="24"/>
          <w:szCs w:val="24"/>
        </w:rPr>
        <w:t>13.2.2 - Por iniciativa do próprio titular do registro, desde que apresente solicitação formal, bem como haja comprovação de situação que impossibilite o cumprimento das exigências insertas nesta Ata de</w:t>
      </w:r>
      <w:r w:rsidR="001E73CF">
        <w:rPr>
          <w:sz w:val="24"/>
          <w:szCs w:val="24"/>
        </w:rPr>
        <w:t xml:space="preserve"> </w:t>
      </w:r>
      <w:r w:rsidRPr="00945613">
        <w:rPr>
          <w:sz w:val="24"/>
          <w:szCs w:val="24"/>
        </w:rPr>
        <w:t xml:space="preserve">Registro de Preços, tendo em vista fato superveniente, decorrente de caso fortuito ou força maior, aceito pela Administração. 13.1.3 - Presentes razões de conveniência e oportunidade ao interesse público, devidamente justificadas. </w:t>
      </w:r>
    </w:p>
    <w:p w14:paraId="401EBBBA" w14:textId="77777777" w:rsidR="00945613" w:rsidRPr="00945613" w:rsidRDefault="00945613" w:rsidP="00945613">
      <w:pPr>
        <w:tabs>
          <w:tab w:val="left" w:pos="1065"/>
        </w:tabs>
        <w:spacing w:before="120" w:after="120"/>
        <w:jc w:val="both"/>
        <w:rPr>
          <w:sz w:val="24"/>
          <w:szCs w:val="24"/>
        </w:rPr>
      </w:pPr>
      <w:r w:rsidRPr="00945613">
        <w:rPr>
          <w:sz w:val="24"/>
          <w:szCs w:val="24"/>
        </w:rPr>
        <w:t xml:space="preserve">13.1.4. O registro de preços poderá ser RESCINDIDO, por iniciativa da Administração, observada a gravidade da conduta e os reflexos em relação ao interesse público, quando o titular do registro: </w:t>
      </w:r>
    </w:p>
    <w:p w14:paraId="7614ABB4" w14:textId="77777777" w:rsidR="00945613" w:rsidRPr="00945613" w:rsidRDefault="00945613" w:rsidP="00945613">
      <w:pPr>
        <w:tabs>
          <w:tab w:val="left" w:pos="1065"/>
        </w:tabs>
        <w:spacing w:before="120" w:after="120"/>
        <w:jc w:val="both"/>
        <w:rPr>
          <w:sz w:val="24"/>
          <w:szCs w:val="24"/>
        </w:rPr>
      </w:pPr>
      <w:r w:rsidRPr="00945613">
        <w:rPr>
          <w:sz w:val="24"/>
          <w:szCs w:val="24"/>
        </w:rPr>
        <w:t xml:space="preserve">13.1.4.1 - Não executar de forma total ou parcial qualificada as obrigações presentes nesta Ata de Registro de Preços; </w:t>
      </w:r>
    </w:p>
    <w:p w14:paraId="120C1021" w14:textId="77777777" w:rsidR="00945613" w:rsidRPr="00945613" w:rsidRDefault="00945613" w:rsidP="00945613">
      <w:pPr>
        <w:tabs>
          <w:tab w:val="left" w:pos="1065"/>
        </w:tabs>
        <w:spacing w:before="120" w:after="120"/>
        <w:jc w:val="both"/>
        <w:rPr>
          <w:sz w:val="24"/>
          <w:szCs w:val="24"/>
        </w:rPr>
      </w:pPr>
      <w:r w:rsidRPr="00945613">
        <w:rPr>
          <w:sz w:val="24"/>
          <w:szCs w:val="24"/>
        </w:rPr>
        <w:t xml:space="preserve">13.1.4.2 - Recusar-se a retirar e assinar a nota de empenho ou instrumento contratual no prazo estabelecido, salvo por motivo devidamente justificado e aceito pelo órgão ou entidade Contratante; </w:t>
      </w:r>
    </w:p>
    <w:p w14:paraId="73D37FA7" w14:textId="77777777" w:rsidR="00945613" w:rsidRPr="00945613" w:rsidRDefault="00945613" w:rsidP="00945613">
      <w:pPr>
        <w:tabs>
          <w:tab w:val="left" w:pos="1065"/>
        </w:tabs>
        <w:spacing w:before="120" w:after="120"/>
        <w:jc w:val="both"/>
        <w:rPr>
          <w:sz w:val="24"/>
          <w:szCs w:val="24"/>
        </w:rPr>
      </w:pPr>
      <w:r w:rsidRPr="00945613">
        <w:rPr>
          <w:sz w:val="24"/>
          <w:szCs w:val="24"/>
        </w:rPr>
        <w:t xml:space="preserve">13.1.4.3 - Der causa à rescisão administrativa de dois ou mais contratos firmados com base neste Ata de Registro de Preços; </w:t>
      </w:r>
    </w:p>
    <w:p w14:paraId="13D51651" w14:textId="77777777" w:rsidR="00945613" w:rsidRPr="00945613" w:rsidRDefault="00945613" w:rsidP="00945613">
      <w:pPr>
        <w:tabs>
          <w:tab w:val="left" w:pos="1065"/>
        </w:tabs>
        <w:spacing w:before="120" w:after="120"/>
        <w:jc w:val="both"/>
        <w:rPr>
          <w:sz w:val="24"/>
          <w:szCs w:val="24"/>
        </w:rPr>
      </w:pPr>
      <w:r w:rsidRPr="00945613">
        <w:rPr>
          <w:sz w:val="24"/>
          <w:szCs w:val="24"/>
        </w:rPr>
        <w:t>13.1.4.4 - Não mantiver as condições de participação e de habilitação exigidas na licitação, salvo irregularidade temporária e sanável em até 30 DIAS; 13.1.4.5 - Sofrer sanção prevista nos incisos III ou IV do artigo 156 da Lei nº 14.133/2021.</w:t>
      </w:r>
    </w:p>
    <w:p w14:paraId="70C5E396" w14:textId="77777777" w:rsidR="00945613" w:rsidRPr="00945613" w:rsidRDefault="00945613" w:rsidP="00945613">
      <w:pPr>
        <w:tabs>
          <w:tab w:val="left" w:pos="1065"/>
        </w:tabs>
        <w:spacing w:before="120" w:after="120"/>
        <w:jc w:val="both"/>
        <w:rPr>
          <w:sz w:val="24"/>
          <w:szCs w:val="24"/>
        </w:rPr>
      </w:pPr>
      <w:r w:rsidRPr="00945613">
        <w:rPr>
          <w:sz w:val="24"/>
          <w:szCs w:val="24"/>
        </w:rPr>
        <w:t xml:space="preserve">13.1.4.6 – Descumprir as condições da ata de registro de preços, sem motivo justificado; </w:t>
      </w:r>
    </w:p>
    <w:p w14:paraId="72B8DA3D" w14:textId="77777777" w:rsidR="00945613" w:rsidRPr="00945613" w:rsidRDefault="00945613" w:rsidP="00945613">
      <w:pPr>
        <w:tabs>
          <w:tab w:val="left" w:pos="1065"/>
        </w:tabs>
        <w:spacing w:before="120" w:after="120"/>
        <w:jc w:val="both"/>
        <w:rPr>
          <w:sz w:val="24"/>
          <w:szCs w:val="24"/>
        </w:rPr>
      </w:pPr>
      <w:r w:rsidRPr="00945613">
        <w:rPr>
          <w:sz w:val="24"/>
          <w:szCs w:val="24"/>
        </w:rPr>
        <w:t xml:space="preserve">13.1.4.7 – Não aceitar manter seu preço registrado, na hipótese prevista no artigo 27, § 2º, do Decreto nº 11.462, de 2023; ou 13.1.5 – Na hipótese de aplicação de sanção prevista nos incisos III ou IV do caput do art. 156 da Lei 14.133, de 2021, caso a penalidade aplicada ao fornecedor não ultrapasse o prazo de vigência da ata de registro de preços, o órgão ou a entidade gerenciadora poderá, mediante decisão fundamentada, decidir pela manutenção do registro de preços, vedadas contratações derivadas da ata enquanto perdurarem os efeitos da sanção. </w:t>
      </w:r>
    </w:p>
    <w:p w14:paraId="389953F7" w14:textId="77777777" w:rsidR="00945613" w:rsidRPr="00945613" w:rsidRDefault="00945613" w:rsidP="00945613">
      <w:pPr>
        <w:tabs>
          <w:tab w:val="left" w:pos="1065"/>
        </w:tabs>
        <w:spacing w:before="120" w:after="120"/>
        <w:jc w:val="both"/>
        <w:rPr>
          <w:sz w:val="24"/>
          <w:szCs w:val="24"/>
        </w:rPr>
      </w:pPr>
      <w:r w:rsidRPr="00945613">
        <w:rPr>
          <w:sz w:val="24"/>
          <w:szCs w:val="24"/>
        </w:rPr>
        <w:t xml:space="preserve">13.1.6 - O cancelamento/extinção do registro, assegurados o contraditório e a ampla defesa, deverá ser formalizado mediante competente processo administrativo com despacho fundamentado da autoridade competente da Administração, mediante registro em termo de cancelamento/extinção assinado pelas partes interessadas. </w:t>
      </w:r>
    </w:p>
    <w:p w14:paraId="6D3703AB" w14:textId="77777777" w:rsidR="00945613" w:rsidRPr="00945613" w:rsidRDefault="00945613" w:rsidP="00945613">
      <w:pPr>
        <w:tabs>
          <w:tab w:val="left" w:pos="1065"/>
        </w:tabs>
        <w:spacing w:before="120" w:after="120"/>
        <w:jc w:val="both"/>
        <w:rPr>
          <w:sz w:val="24"/>
          <w:szCs w:val="24"/>
        </w:rPr>
      </w:pPr>
      <w:r w:rsidRPr="00945613">
        <w:rPr>
          <w:sz w:val="24"/>
          <w:szCs w:val="24"/>
        </w:rPr>
        <w:t>13.1.7 - Havendo cancelamento/extinção do registro, não caberá a aplicação de qualquer espécie de sanção administrativa ao titular do registro.</w:t>
      </w:r>
    </w:p>
    <w:p w14:paraId="7294A843" w14:textId="77777777" w:rsidR="00945613" w:rsidRPr="00945613" w:rsidRDefault="00945613" w:rsidP="00945613">
      <w:pPr>
        <w:tabs>
          <w:tab w:val="left" w:pos="1065"/>
        </w:tabs>
        <w:spacing w:before="120" w:after="120"/>
        <w:jc w:val="both"/>
        <w:rPr>
          <w:sz w:val="24"/>
          <w:szCs w:val="24"/>
        </w:rPr>
      </w:pPr>
      <w:r w:rsidRPr="00945613">
        <w:rPr>
          <w:sz w:val="24"/>
          <w:szCs w:val="24"/>
        </w:rPr>
        <w:t xml:space="preserve"> 13.1.8 - O cancelamento/extinção do registro na hipótese prevista no item da Ata de Registro de Preços não poderá ser aceita em prejuízo ao interesse público.</w:t>
      </w:r>
    </w:p>
    <w:p w14:paraId="4C07F6F8" w14:textId="77777777" w:rsidR="00945613" w:rsidRPr="00945613" w:rsidRDefault="00945613" w:rsidP="00945613">
      <w:pPr>
        <w:tabs>
          <w:tab w:val="left" w:pos="1065"/>
        </w:tabs>
        <w:spacing w:before="120" w:after="120"/>
        <w:jc w:val="both"/>
        <w:rPr>
          <w:sz w:val="24"/>
          <w:szCs w:val="24"/>
        </w:rPr>
      </w:pPr>
      <w:r w:rsidRPr="00945613">
        <w:rPr>
          <w:sz w:val="24"/>
          <w:szCs w:val="24"/>
        </w:rPr>
        <w:lastRenderedPageBreak/>
        <w:t xml:space="preserve"> 13.1.9 - A rescisão do registro de preços será determinada em decisão unilateral e fundamentada da Administração, garantido o contraditório e a ampla defesa em processo administrativo.</w:t>
      </w:r>
    </w:p>
    <w:p w14:paraId="689A5FD5" w14:textId="77777777" w:rsidR="00945613" w:rsidRPr="00945613" w:rsidRDefault="00945613" w:rsidP="00945613">
      <w:pPr>
        <w:tabs>
          <w:tab w:val="left" w:pos="1065"/>
        </w:tabs>
        <w:spacing w:before="120" w:after="120"/>
        <w:jc w:val="both"/>
        <w:rPr>
          <w:sz w:val="24"/>
          <w:szCs w:val="24"/>
        </w:rPr>
      </w:pPr>
      <w:r w:rsidRPr="00945613">
        <w:rPr>
          <w:sz w:val="24"/>
          <w:szCs w:val="24"/>
        </w:rPr>
        <w:t xml:space="preserve"> 13.1.10 - A rescisão do registro de preços poderá ensejar a abertura de procedimento de apuração da responsabilidade e aplicação de sanções administrativas em face do titular do registro.</w:t>
      </w:r>
    </w:p>
    <w:p w14:paraId="055B631F" w14:textId="77777777" w:rsidR="00945613" w:rsidRPr="00945613" w:rsidRDefault="00945613" w:rsidP="00945613">
      <w:pPr>
        <w:tabs>
          <w:tab w:val="left" w:pos="1065"/>
        </w:tabs>
        <w:spacing w:before="120" w:after="120"/>
        <w:jc w:val="both"/>
        <w:rPr>
          <w:sz w:val="24"/>
          <w:szCs w:val="24"/>
        </w:rPr>
      </w:pPr>
      <w:r w:rsidRPr="00945613">
        <w:rPr>
          <w:sz w:val="24"/>
          <w:szCs w:val="24"/>
        </w:rPr>
        <w:t xml:space="preserve"> 13.2 – O cancelamento de registros nas hipóteses previstas no item 13, será formalizado por despacho do órgão ou da entidade gerenciadora, garantidos os princípios do contraditório e da ampla defesa. </w:t>
      </w:r>
    </w:p>
    <w:p w14:paraId="1DF64F97" w14:textId="77777777" w:rsidR="00945613" w:rsidRPr="00945613" w:rsidRDefault="00945613" w:rsidP="00945613">
      <w:pPr>
        <w:tabs>
          <w:tab w:val="left" w:pos="1065"/>
        </w:tabs>
        <w:spacing w:before="120" w:after="120"/>
        <w:jc w:val="both"/>
        <w:rPr>
          <w:sz w:val="24"/>
          <w:szCs w:val="24"/>
        </w:rPr>
      </w:pPr>
      <w:r w:rsidRPr="00945613">
        <w:rPr>
          <w:sz w:val="24"/>
          <w:szCs w:val="24"/>
        </w:rPr>
        <w:t xml:space="preserve">13.3 – Na hipótese de cancelamento de registro do fornecedor, o órgão ou a entidade gerenciadora poderá convocar os licitantes que compõem o cadastro de reserva, observada a ordem de classificação. </w:t>
      </w:r>
    </w:p>
    <w:p w14:paraId="0D581798" w14:textId="77777777" w:rsidR="00945613" w:rsidRPr="00945613" w:rsidRDefault="00945613" w:rsidP="00945613">
      <w:pPr>
        <w:tabs>
          <w:tab w:val="left" w:pos="1065"/>
        </w:tabs>
        <w:spacing w:before="120" w:after="120"/>
        <w:jc w:val="both"/>
        <w:rPr>
          <w:sz w:val="24"/>
          <w:szCs w:val="24"/>
        </w:rPr>
      </w:pPr>
      <w:r w:rsidRPr="00945613">
        <w:rPr>
          <w:sz w:val="24"/>
          <w:szCs w:val="24"/>
        </w:rPr>
        <w:t xml:space="preserve">13.4 – O cancelamento dos preços registrados poderá ser realizado pelo gerenciador, em determinada ata de registro de preços, total ou parcialmente, nas seguintes hipóteses, desde que devidamente comprovadas e justificadas: </w:t>
      </w:r>
    </w:p>
    <w:p w14:paraId="078DDD7E" w14:textId="77777777" w:rsidR="00945613" w:rsidRPr="00945613" w:rsidRDefault="00945613" w:rsidP="00945613">
      <w:pPr>
        <w:tabs>
          <w:tab w:val="left" w:pos="1065"/>
        </w:tabs>
        <w:spacing w:before="120" w:after="120"/>
        <w:jc w:val="both"/>
        <w:rPr>
          <w:sz w:val="24"/>
          <w:szCs w:val="24"/>
        </w:rPr>
      </w:pPr>
      <w:r w:rsidRPr="00945613">
        <w:rPr>
          <w:sz w:val="24"/>
          <w:szCs w:val="24"/>
        </w:rPr>
        <w:t xml:space="preserve">13.4.1 – Por razão de interesse público; </w:t>
      </w:r>
    </w:p>
    <w:p w14:paraId="6876D1E2" w14:textId="77777777" w:rsidR="00945613" w:rsidRPr="00945613" w:rsidRDefault="00945613" w:rsidP="00945613">
      <w:pPr>
        <w:tabs>
          <w:tab w:val="left" w:pos="1065"/>
        </w:tabs>
        <w:spacing w:before="120" w:after="120"/>
        <w:jc w:val="both"/>
        <w:rPr>
          <w:sz w:val="24"/>
          <w:szCs w:val="24"/>
        </w:rPr>
      </w:pPr>
      <w:r w:rsidRPr="00945613">
        <w:rPr>
          <w:sz w:val="24"/>
          <w:szCs w:val="24"/>
        </w:rPr>
        <w:t xml:space="preserve">13.4.2 – A pedido do fornecedor, decorrente de caso fortuito ou força maior; ou </w:t>
      </w:r>
    </w:p>
    <w:p w14:paraId="315EC443" w14:textId="77777777" w:rsidR="00945613" w:rsidRPr="00945613" w:rsidRDefault="00945613" w:rsidP="00945613">
      <w:pPr>
        <w:tabs>
          <w:tab w:val="left" w:pos="1065"/>
        </w:tabs>
        <w:spacing w:before="120" w:after="120"/>
        <w:jc w:val="both"/>
        <w:rPr>
          <w:sz w:val="24"/>
          <w:szCs w:val="24"/>
        </w:rPr>
      </w:pPr>
      <w:r w:rsidRPr="00945613">
        <w:rPr>
          <w:sz w:val="24"/>
          <w:szCs w:val="24"/>
        </w:rPr>
        <w:t xml:space="preserve">13.4.3 – Se não houver êxito nas negociações, nas hipóteses em que o preço de mercado tornar-se </w:t>
      </w:r>
      <w:proofErr w:type="gramStart"/>
      <w:r w:rsidRPr="00945613">
        <w:rPr>
          <w:sz w:val="24"/>
          <w:szCs w:val="24"/>
        </w:rPr>
        <w:t>superior ou inferior ao preço registrado, nos termos dos artigos 26, § 3º e 27, § 4º, ambos</w:t>
      </w:r>
      <w:proofErr w:type="gramEnd"/>
      <w:r w:rsidRPr="00945613">
        <w:rPr>
          <w:sz w:val="24"/>
          <w:szCs w:val="24"/>
        </w:rPr>
        <w:t xml:space="preserve"> do Decreto nº 11.462, de 2023.</w:t>
      </w:r>
    </w:p>
    <w:p w14:paraId="1B9C0D2B" w14:textId="77777777" w:rsidR="00945613" w:rsidRPr="00945613" w:rsidRDefault="00945613" w:rsidP="00945613">
      <w:pPr>
        <w:pStyle w:val="Nivel01"/>
        <w:tabs>
          <w:tab w:val="clear" w:pos="567"/>
          <w:tab w:val="left" w:pos="0"/>
        </w:tabs>
        <w:spacing w:before="120" w:after="120"/>
        <w:ind w:left="0" w:firstLine="0"/>
        <w:rPr>
          <w:rFonts w:ascii="Times New Roman" w:hAnsi="Times New Roman" w:cs="Times New Roman"/>
          <w:sz w:val="24"/>
          <w:szCs w:val="24"/>
        </w:rPr>
      </w:pPr>
      <w:r w:rsidRPr="00945613">
        <w:rPr>
          <w:rFonts w:ascii="Times New Roman" w:hAnsi="Times New Roman" w:cs="Times New Roman"/>
          <w:sz w:val="24"/>
          <w:szCs w:val="24"/>
        </w:rPr>
        <w:t>14 - ESTIMATIVAS DO VALOR DA CONTRATAÇÃO</w:t>
      </w:r>
    </w:p>
    <w:p w14:paraId="4CB1E165" w14:textId="312FA093" w:rsidR="00945613" w:rsidRPr="00945613" w:rsidRDefault="00945613" w:rsidP="00945613">
      <w:pPr>
        <w:keepNext/>
        <w:keepLines/>
        <w:tabs>
          <w:tab w:val="left" w:pos="0"/>
        </w:tabs>
        <w:spacing w:before="120" w:after="120"/>
        <w:jc w:val="both"/>
        <w:outlineLvl w:val="0"/>
        <w:rPr>
          <w:b/>
          <w:bCs/>
          <w:color w:val="FF0066"/>
          <w:sz w:val="24"/>
          <w:szCs w:val="24"/>
        </w:rPr>
      </w:pPr>
      <w:r w:rsidRPr="00945613">
        <w:rPr>
          <w:bCs/>
          <w:sz w:val="24"/>
          <w:szCs w:val="24"/>
        </w:rPr>
        <w:t>14.1</w:t>
      </w:r>
      <w:r w:rsidRPr="00945613">
        <w:rPr>
          <w:b/>
          <w:bCs/>
          <w:sz w:val="24"/>
          <w:szCs w:val="24"/>
        </w:rPr>
        <w:t xml:space="preserve"> - </w:t>
      </w:r>
      <w:r w:rsidRPr="00945613">
        <w:rPr>
          <w:sz w:val="24"/>
          <w:szCs w:val="24"/>
        </w:rPr>
        <w:t xml:space="preserve">O custo estimado preliminar total da contratação </w:t>
      </w:r>
      <w:r w:rsidR="00A71772">
        <w:rPr>
          <w:sz w:val="24"/>
          <w:szCs w:val="24"/>
        </w:rPr>
        <w:t>será</w:t>
      </w:r>
      <w:r w:rsidRPr="00945613">
        <w:rPr>
          <w:sz w:val="24"/>
          <w:szCs w:val="24"/>
        </w:rPr>
        <w:t xml:space="preserve"> apresentado após pesquisa de mercado apresentada </w:t>
      </w:r>
      <w:r w:rsidR="00A71772">
        <w:rPr>
          <w:sz w:val="24"/>
          <w:szCs w:val="24"/>
        </w:rPr>
        <w:t>pelo setor de Gestão e Compras.</w:t>
      </w:r>
      <w:r w:rsidRPr="00945613">
        <w:rPr>
          <w:sz w:val="24"/>
          <w:szCs w:val="24"/>
        </w:rPr>
        <w:t xml:space="preserve"> </w:t>
      </w:r>
    </w:p>
    <w:p w14:paraId="5F20B110" w14:textId="4C1114AB" w:rsidR="00945613" w:rsidRPr="00945613" w:rsidRDefault="00945613" w:rsidP="00945613">
      <w:pPr>
        <w:spacing w:before="120" w:after="120"/>
        <w:jc w:val="both"/>
        <w:rPr>
          <w:b/>
          <w:bCs/>
          <w:color w:val="000000"/>
          <w:sz w:val="24"/>
          <w:szCs w:val="24"/>
        </w:rPr>
      </w:pPr>
      <w:r w:rsidRPr="00945613">
        <w:rPr>
          <w:color w:val="000000"/>
          <w:sz w:val="24"/>
          <w:szCs w:val="24"/>
        </w:rPr>
        <w:t xml:space="preserve">14.1 - </w:t>
      </w:r>
      <w:r w:rsidRPr="00945613">
        <w:rPr>
          <w:iCs/>
          <w:sz w:val="24"/>
          <w:szCs w:val="24"/>
        </w:rPr>
        <w:t xml:space="preserve">A fundamentação e descrição da necessidade da contratação encontram-se pormenorizadas em tópico específico dos Estudos Técnicos Preliminares, constante no processo administrativo nº </w:t>
      </w:r>
      <w:r w:rsidR="00A71772">
        <w:rPr>
          <w:iCs/>
          <w:sz w:val="24"/>
          <w:szCs w:val="24"/>
        </w:rPr>
        <w:t>2.340/2025</w:t>
      </w:r>
    </w:p>
    <w:p w14:paraId="043596B2" w14:textId="77777777" w:rsidR="00945613" w:rsidRPr="00945613" w:rsidRDefault="00945613" w:rsidP="00945613">
      <w:pPr>
        <w:pStyle w:val="Nivel01"/>
        <w:tabs>
          <w:tab w:val="clear" w:pos="567"/>
          <w:tab w:val="left" w:pos="0"/>
        </w:tabs>
        <w:spacing w:before="120" w:after="120"/>
        <w:ind w:left="0" w:firstLine="0"/>
        <w:rPr>
          <w:rFonts w:ascii="Times New Roman" w:hAnsi="Times New Roman" w:cs="Times New Roman"/>
          <w:sz w:val="24"/>
          <w:szCs w:val="24"/>
        </w:rPr>
      </w:pPr>
      <w:r w:rsidRPr="00945613">
        <w:rPr>
          <w:rFonts w:ascii="Times New Roman" w:hAnsi="Times New Roman" w:cs="Times New Roman"/>
          <w:sz w:val="24"/>
          <w:szCs w:val="24"/>
        </w:rPr>
        <w:t>15 - ADEQUAÇÃO ORÇAMENTÁRIA</w:t>
      </w:r>
    </w:p>
    <w:p w14:paraId="16E2E303"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eastAsia="Arial" w:hAnsi="Times New Roman" w:cs="Times New Roman"/>
          <w:sz w:val="24"/>
          <w:szCs w:val="24"/>
        </w:rPr>
        <w:t>15.1 - As despesas decorrentes da presente contratação correrão à conta de recursos específicos consignados no Orçamento Geral do Município.</w:t>
      </w:r>
    </w:p>
    <w:p w14:paraId="192BB459" w14:textId="77777777" w:rsidR="00945613" w:rsidRPr="00945613" w:rsidRDefault="00945613" w:rsidP="00945613">
      <w:pPr>
        <w:tabs>
          <w:tab w:val="left" w:pos="913"/>
        </w:tabs>
        <w:spacing w:before="120" w:after="120"/>
        <w:rPr>
          <w:sz w:val="24"/>
          <w:szCs w:val="24"/>
        </w:rPr>
      </w:pPr>
      <w:r w:rsidRPr="00945613">
        <w:rPr>
          <w:iCs/>
          <w:sz w:val="24"/>
          <w:szCs w:val="24"/>
        </w:rPr>
        <w:t>15.2</w:t>
      </w:r>
      <w:r w:rsidRPr="00945613">
        <w:rPr>
          <w:sz w:val="24"/>
          <w:szCs w:val="24"/>
        </w:rPr>
        <w:t xml:space="preserve"> - A licitação será regida pela Lei Federal nº 14.133/2021.</w:t>
      </w:r>
    </w:p>
    <w:p w14:paraId="24340F7C" w14:textId="77777777" w:rsidR="00945613" w:rsidRPr="00945613" w:rsidRDefault="00945613" w:rsidP="00945613">
      <w:pPr>
        <w:spacing w:before="120" w:after="120"/>
        <w:jc w:val="both"/>
        <w:rPr>
          <w:b/>
          <w:sz w:val="24"/>
          <w:szCs w:val="24"/>
        </w:rPr>
      </w:pPr>
      <w:r w:rsidRPr="00945613">
        <w:rPr>
          <w:b/>
          <w:sz w:val="24"/>
          <w:szCs w:val="24"/>
        </w:rPr>
        <w:t>16 – RESPONSÁVEL PELA ELABORAÇÃO DO TERMO DE REFERÊNCIA E GESTOR DO CONTRATO.</w:t>
      </w:r>
    </w:p>
    <w:p w14:paraId="7C42D512" w14:textId="77777777" w:rsidR="00945613" w:rsidRPr="00945613" w:rsidRDefault="00945613" w:rsidP="00945613">
      <w:pPr>
        <w:spacing w:before="120" w:after="120"/>
        <w:jc w:val="both"/>
        <w:rPr>
          <w:i/>
          <w:sz w:val="24"/>
          <w:szCs w:val="24"/>
        </w:rPr>
      </w:pPr>
      <w:r w:rsidRPr="00945613">
        <w:rPr>
          <w:sz w:val="24"/>
          <w:szCs w:val="24"/>
        </w:rPr>
        <w:t>16.1 – É responsável pela elaboração deste documento:</w:t>
      </w:r>
    </w:p>
    <w:p w14:paraId="2AF50941" w14:textId="77777777" w:rsidR="00945613" w:rsidRPr="008554EB" w:rsidRDefault="00945613" w:rsidP="00945613">
      <w:pPr>
        <w:jc w:val="center"/>
        <w:rPr>
          <w:sz w:val="24"/>
          <w:szCs w:val="24"/>
        </w:rPr>
      </w:pPr>
    </w:p>
    <w:p w14:paraId="1570C3E1" w14:textId="77777777" w:rsidR="00945613" w:rsidRPr="008554EB" w:rsidRDefault="00945613" w:rsidP="00945613">
      <w:pPr>
        <w:jc w:val="center"/>
        <w:rPr>
          <w:b/>
          <w:sz w:val="24"/>
          <w:szCs w:val="24"/>
        </w:rPr>
      </w:pPr>
    </w:p>
    <w:p w14:paraId="22174A3C" w14:textId="77777777" w:rsidR="00945613" w:rsidRPr="008554EB" w:rsidRDefault="00945613" w:rsidP="00945613">
      <w:pPr>
        <w:jc w:val="center"/>
        <w:rPr>
          <w:sz w:val="24"/>
          <w:szCs w:val="24"/>
        </w:rPr>
      </w:pPr>
      <w:proofErr w:type="spellStart"/>
      <w:r w:rsidRPr="008554EB">
        <w:rPr>
          <w:b/>
          <w:sz w:val="24"/>
          <w:szCs w:val="24"/>
        </w:rPr>
        <w:t>Jovana</w:t>
      </w:r>
      <w:proofErr w:type="spellEnd"/>
      <w:r w:rsidRPr="008554EB">
        <w:rPr>
          <w:b/>
          <w:sz w:val="24"/>
          <w:szCs w:val="24"/>
        </w:rPr>
        <w:t xml:space="preserve"> Espirito Santo Moura</w:t>
      </w:r>
      <w:r w:rsidRPr="008554EB">
        <w:rPr>
          <w:b/>
          <w:sz w:val="24"/>
          <w:szCs w:val="24"/>
        </w:rPr>
        <w:br/>
      </w:r>
      <w:r w:rsidRPr="008554EB">
        <w:rPr>
          <w:sz w:val="24"/>
          <w:szCs w:val="24"/>
        </w:rPr>
        <w:t>Coordenador de Departamento de RH</w:t>
      </w:r>
    </w:p>
    <w:p w14:paraId="72879BD0" w14:textId="77777777" w:rsidR="00945613" w:rsidRPr="008554EB" w:rsidRDefault="00945613" w:rsidP="00945613">
      <w:pPr>
        <w:jc w:val="center"/>
        <w:rPr>
          <w:sz w:val="24"/>
          <w:szCs w:val="24"/>
        </w:rPr>
      </w:pPr>
      <w:r w:rsidRPr="008554EB">
        <w:rPr>
          <w:sz w:val="24"/>
          <w:szCs w:val="24"/>
        </w:rPr>
        <w:t>Matrícula nº 41/75960- SMA</w:t>
      </w:r>
    </w:p>
    <w:p w14:paraId="5771675B" w14:textId="77777777" w:rsidR="00945613" w:rsidRPr="008554EB" w:rsidRDefault="00945613" w:rsidP="00945613">
      <w:pPr>
        <w:jc w:val="center"/>
        <w:rPr>
          <w:sz w:val="24"/>
          <w:szCs w:val="24"/>
        </w:rPr>
      </w:pPr>
    </w:p>
    <w:p w14:paraId="3497045F" w14:textId="77777777" w:rsidR="00945613" w:rsidRPr="008554EB" w:rsidRDefault="00945613" w:rsidP="00945613">
      <w:pPr>
        <w:jc w:val="center"/>
        <w:rPr>
          <w:i/>
          <w:sz w:val="24"/>
          <w:szCs w:val="24"/>
        </w:rPr>
      </w:pPr>
    </w:p>
    <w:p w14:paraId="208F8316" w14:textId="77777777" w:rsidR="00945613" w:rsidRPr="008554EB" w:rsidRDefault="00945613" w:rsidP="00945613">
      <w:pPr>
        <w:jc w:val="both"/>
        <w:rPr>
          <w:sz w:val="24"/>
          <w:szCs w:val="24"/>
        </w:rPr>
      </w:pPr>
      <w:r w:rsidRPr="008554EB">
        <w:rPr>
          <w:sz w:val="24"/>
          <w:szCs w:val="24"/>
        </w:rPr>
        <w:t>16.2 – Está de acordo com os termos:</w:t>
      </w:r>
    </w:p>
    <w:p w14:paraId="3CA49CEA" w14:textId="77777777" w:rsidR="00945613" w:rsidRPr="008554EB" w:rsidRDefault="00945613" w:rsidP="00945613">
      <w:pPr>
        <w:jc w:val="center"/>
        <w:rPr>
          <w:b/>
          <w:sz w:val="24"/>
          <w:szCs w:val="24"/>
        </w:rPr>
      </w:pPr>
    </w:p>
    <w:p w14:paraId="12248026" w14:textId="77777777" w:rsidR="00945613" w:rsidRPr="008554EB" w:rsidRDefault="00945613" w:rsidP="00945613">
      <w:pPr>
        <w:jc w:val="center"/>
        <w:rPr>
          <w:b/>
          <w:sz w:val="24"/>
          <w:szCs w:val="24"/>
        </w:rPr>
      </w:pPr>
      <w:r w:rsidRPr="008554EB">
        <w:rPr>
          <w:b/>
          <w:sz w:val="24"/>
          <w:szCs w:val="24"/>
        </w:rPr>
        <w:t>DIEGO MARQUES FELIPE</w:t>
      </w:r>
    </w:p>
    <w:p w14:paraId="1D54DBB1" w14:textId="77777777" w:rsidR="00945613" w:rsidRPr="008554EB" w:rsidRDefault="00945613" w:rsidP="00945613">
      <w:pPr>
        <w:jc w:val="center"/>
        <w:rPr>
          <w:sz w:val="24"/>
          <w:szCs w:val="24"/>
        </w:rPr>
      </w:pPr>
      <w:r w:rsidRPr="008554EB">
        <w:rPr>
          <w:sz w:val="24"/>
          <w:szCs w:val="24"/>
        </w:rPr>
        <w:t>Secretário de Administração</w:t>
      </w:r>
    </w:p>
    <w:p w14:paraId="5B7CDD61" w14:textId="77777777" w:rsidR="00945613" w:rsidRPr="008554EB" w:rsidRDefault="00945613" w:rsidP="00945613">
      <w:pPr>
        <w:jc w:val="center"/>
        <w:rPr>
          <w:sz w:val="24"/>
          <w:szCs w:val="24"/>
        </w:rPr>
      </w:pPr>
      <w:r w:rsidRPr="008554EB">
        <w:rPr>
          <w:sz w:val="24"/>
          <w:szCs w:val="24"/>
        </w:rPr>
        <w:t>Matrícula nº 11/6431</w:t>
      </w:r>
    </w:p>
    <w:p w14:paraId="6045C866" w14:textId="77777777" w:rsidR="00945613" w:rsidRPr="008554EB" w:rsidRDefault="00945613" w:rsidP="00945613">
      <w:pPr>
        <w:pStyle w:val="Nivel2"/>
        <w:spacing w:line="240" w:lineRule="auto"/>
        <w:ind w:left="0" w:firstLine="567"/>
        <w:jc w:val="center"/>
        <w:rPr>
          <w:rFonts w:ascii="Times New Roman" w:hAnsi="Times New Roman"/>
          <w:sz w:val="24"/>
          <w:szCs w:val="24"/>
        </w:rPr>
      </w:pPr>
    </w:p>
    <w:p w14:paraId="5E20D3CD" w14:textId="77777777" w:rsidR="00DB1FD4" w:rsidRPr="008344E6" w:rsidRDefault="00DB1FD4" w:rsidP="00280E5C">
      <w:pPr>
        <w:ind w:left="263"/>
        <w:jc w:val="both"/>
        <w:rPr>
          <w:color w:val="000000" w:themeColor="text1"/>
          <w:sz w:val="24"/>
          <w:szCs w:val="24"/>
        </w:rPr>
      </w:pPr>
      <w:r w:rsidRPr="008344E6">
        <w:rPr>
          <w:noProof/>
          <w:color w:val="000000" w:themeColor="text1"/>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FA76C6" w:rsidRPr="00B313BF" w:rsidRDefault="00FA76C6"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68702D4F" w14:textId="7DE7FF38" w:rsidR="00FA76C6" w:rsidRPr="00B313BF" w:rsidRDefault="00FA76C6"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8344E6" w:rsidRDefault="00DB1FD4" w:rsidP="00280E5C">
      <w:pPr>
        <w:jc w:val="both"/>
        <w:rPr>
          <w:b/>
          <w:color w:val="000000" w:themeColor="text1"/>
          <w:sz w:val="24"/>
          <w:szCs w:val="24"/>
        </w:rPr>
      </w:pPr>
    </w:p>
    <w:p w14:paraId="1550D269" w14:textId="2171F7C5" w:rsidR="00BC329F" w:rsidRPr="008344E6" w:rsidRDefault="00DB1FD4" w:rsidP="004150E7">
      <w:pPr>
        <w:spacing w:line="278" w:lineRule="auto"/>
        <w:jc w:val="center"/>
        <w:outlineLvl w:val="0"/>
        <w:rPr>
          <w:b/>
          <w:color w:val="000000" w:themeColor="text1"/>
          <w:sz w:val="24"/>
          <w:szCs w:val="24"/>
        </w:rPr>
      </w:pPr>
      <w:r w:rsidRPr="008344E6">
        <w:rPr>
          <w:b/>
          <w:color w:val="000000" w:themeColor="text1"/>
          <w:sz w:val="24"/>
          <w:szCs w:val="24"/>
        </w:rPr>
        <w:t xml:space="preserve">PROCESSO LICITATÓRIO </w:t>
      </w:r>
      <w:r w:rsidR="00BC329F" w:rsidRPr="008344E6">
        <w:rPr>
          <w:b/>
          <w:color w:val="000000" w:themeColor="text1"/>
          <w:sz w:val="24"/>
          <w:szCs w:val="24"/>
        </w:rPr>
        <w:t xml:space="preserve">Nº </w:t>
      </w:r>
      <w:r w:rsidR="000D323B">
        <w:rPr>
          <w:b/>
          <w:bCs/>
          <w:color w:val="000000" w:themeColor="text1"/>
          <w:spacing w:val="-5"/>
          <w:sz w:val="24"/>
          <w:szCs w:val="24"/>
        </w:rPr>
        <w:t>2</w:t>
      </w:r>
      <w:r w:rsidR="00971CE8">
        <w:rPr>
          <w:b/>
          <w:bCs/>
          <w:color w:val="000000" w:themeColor="text1"/>
          <w:spacing w:val="-5"/>
          <w:sz w:val="24"/>
          <w:szCs w:val="24"/>
        </w:rPr>
        <w:t>.</w:t>
      </w:r>
      <w:r w:rsidR="000D323B">
        <w:rPr>
          <w:b/>
          <w:bCs/>
          <w:color w:val="000000" w:themeColor="text1"/>
          <w:spacing w:val="-5"/>
          <w:sz w:val="24"/>
          <w:szCs w:val="24"/>
        </w:rPr>
        <w:t>3</w:t>
      </w:r>
      <w:r w:rsidR="00945613">
        <w:rPr>
          <w:b/>
          <w:bCs/>
          <w:color w:val="000000" w:themeColor="text1"/>
          <w:spacing w:val="-5"/>
          <w:sz w:val="24"/>
          <w:szCs w:val="24"/>
        </w:rPr>
        <w:t>40</w:t>
      </w:r>
      <w:r w:rsidR="004150E7" w:rsidRPr="008344E6">
        <w:rPr>
          <w:b/>
          <w:bCs/>
          <w:color w:val="000000" w:themeColor="text1"/>
          <w:spacing w:val="-5"/>
          <w:sz w:val="24"/>
          <w:szCs w:val="24"/>
        </w:rPr>
        <w:t>/25</w:t>
      </w:r>
      <w:r w:rsidR="00E858BE">
        <w:rPr>
          <w:b/>
          <w:bCs/>
          <w:color w:val="000000" w:themeColor="text1"/>
          <w:spacing w:val="-5"/>
          <w:sz w:val="24"/>
          <w:szCs w:val="24"/>
        </w:rPr>
        <w:t xml:space="preserve"> </w:t>
      </w:r>
    </w:p>
    <w:p w14:paraId="31230C61" w14:textId="641F1D7F" w:rsidR="00DB1FD4" w:rsidRPr="008344E6" w:rsidRDefault="00DB1FD4" w:rsidP="00A56394">
      <w:pPr>
        <w:ind w:right="51"/>
        <w:jc w:val="center"/>
        <w:rPr>
          <w:b/>
          <w:color w:val="000000" w:themeColor="text1"/>
          <w:sz w:val="24"/>
          <w:szCs w:val="24"/>
        </w:rPr>
      </w:pPr>
      <w:r w:rsidRPr="008344E6">
        <w:rPr>
          <w:b/>
          <w:color w:val="000000" w:themeColor="text1"/>
          <w:sz w:val="24"/>
          <w:szCs w:val="24"/>
        </w:rPr>
        <w:t>PREGÃO</w:t>
      </w:r>
      <w:r w:rsidRPr="008344E6">
        <w:rPr>
          <w:b/>
          <w:color w:val="000000" w:themeColor="text1"/>
          <w:spacing w:val="-1"/>
          <w:sz w:val="24"/>
          <w:szCs w:val="24"/>
        </w:rPr>
        <w:t xml:space="preserve"> </w:t>
      </w:r>
      <w:r w:rsidRPr="008344E6">
        <w:rPr>
          <w:b/>
          <w:color w:val="000000" w:themeColor="text1"/>
          <w:sz w:val="24"/>
          <w:szCs w:val="24"/>
        </w:rPr>
        <w:t xml:space="preserve">ELETRÔNICO </w:t>
      </w:r>
      <w:r w:rsidR="002C44F0">
        <w:rPr>
          <w:b/>
          <w:color w:val="000000" w:themeColor="text1"/>
          <w:sz w:val="24"/>
          <w:szCs w:val="24"/>
        </w:rPr>
        <w:t>026</w:t>
      </w:r>
      <w:r w:rsidRPr="008344E6">
        <w:rPr>
          <w:b/>
          <w:color w:val="000000" w:themeColor="text1"/>
          <w:sz w:val="24"/>
          <w:szCs w:val="24"/>
        </w:rPr>
        <w:t>/202</w:t>
      </w:r>
      <w:r w:rsidR="00BC329F" w:rsidRPr="008344E6">
        <w:rPr>
          <w:b/>
          <w:color w:val="000000" w:themeColor="text1"/>
          <w:sz w:val="24"/>
          <w:szCs w:val="24"/>
        </w:rPr>
        <w:t>5</w:t>
      </w:r>
    </w:p>
    <w:p w14:paraId="289EA994" w14:textId="77777777" w:rsidR="00DB1FD4" w:rsidRPr="008344E6" w:rsidRDefault="00DB1FD4" w:rsidP="00A56394">
      <w:pPr>
        <w:jc w:val="center"/>
        <w:rPr>
          <w:b/>
          <w:color w:val="000000" w:themeColor="text1"/>
          <w:sz w:val="24"/>
          <w:szCs w:val="24"/>
        </w:rPr>
      </w:pPr>
    </w:p>
    <w:p w14:paraId="69DC500E" w14:textId="401882AC" w:rsidR="00DB1FD4" w:rsidRPr="008344E6" w:rsidRDefault="000E59EE" w:rsidP="005E72E8">
      <w:pPr>
        <w:pStyle w:val="PargrafodaLista"/>
        <w:widowControl w:val="0"/>
        <w:numPr>
          <w:ilvl w:val="0"/>
          <w:numId w:val="32"/>
        </w:numPr>
        <w:tabs>
          <w:tab w:val="left" w:pos="543"/>
        </w:tabs>
        <w:autoSpaceDE w:val="0"/>
        <w:autoSpaceDN w:val="0"/>
        <w:jc w:val="both"/>
        <w:rPr>
          <w:b/>
          <w:color w:val="000000" w:themeColor="text1"/>
        </w:rPr>
      </w:pPr>
      <w:r w:rsidRPr="008344E6">
        <w:rPr>
          <w:b/>
          <w:color w:val="000000" w:themeColor="text1"/>
        </w:rPr>
        <w:t xml:space="preserve">– </w:t>
      </w:r>
      <w:r w:rsidR="00DB1FD4" w:rsidRPr="008344E6">
        <w:rPr>
          <w:b/>
          <w:color w:val="000000" w:themeColor="text1"/>
        </w:rPr>
        <w:t>PROPONENTE</w:t>
      </w:r>
    </w:p>
    <w:p w14:paraId="43F81941" w14:textId="77777777" w:rsidR="00DB1FD4" w:rsidRPr="008344E6" w:rsidRDefault="00DB1FD4" w:rsidP="00A56394">
      <w:pPr>
        <w:jc w:val="both"/>
        <w:rPr>
          <w:color w:val="000000" w:themeColor="text1"/>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5C0829" w:rsidRPr="008344E6" w14:paraId="7B82155F" w14:textId="77777777" w:rsidTr="00C63A02">
        <w:trPr>
          <w:trHeight w:val="275"/>
        </w:trPr>
        <w:tc>
          <w:tcPr>
            <w:tcW w:w="9371" w:type="dxa"/>
          </w:tcPr>
          <w:p w14:paraId="1FEDA93C" w14:textId="77777777" w:rsidR="00DB1FD4" w:rsidRPr="008344E6"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8344E6">
              <w:rPr>
                <w:rFonts w:ascii="Times New Roman" w:hAnsi="Times New Roman" w:cs="Times New Roman"/>
                <w:color w:val="000000" w:themeColor="text1"/>
                <w:sz w:val="24"/>
                <w:szCs w:val="24"/>
              </w:rPr>
              <w:t>Empresa</w:t>
            </w:r>
            <w:proofErr w:type="spellEnd"/>
            <w:r w:rsidRPr="008344E6">
              <w:rPr>
                <w:rFonts w:ascii="Times New Roman" w:hAnsi="Times New Roman" w:cs="Times New Roman"/>
                <w:color w:val="000000" w:themeColor="text1"/>
                <w:sz w:val="24"/>
                <w:szCs w:val="24"/>
              </w:rPr>
              <w:t>:</w:t>
            </w:r>
          </w:p>
        </w:tc>
      </w:tr>
      <w:tr w:rsidR="005C0829" w:rsidRPr="008344E6" w14:paraId="2A56C14C" w14:textId="77777777" w:rsidTr="00C63A02">
        <w:trPr>
          <w:trHeight w:val="275"/>
        </w:trPr>
        <w:tc>
          <w:tcPr>
            <w:tcW w:w="9371" w:type="dxa"/>
          </w:tcPr>
          <w:p w14:paraId="487ACEA7" w14:textId="77777777" w:rsidR="00DB1FD4" w:rsidRPr="008344E6" w:rsidRDefault="00DB1FD4" w:rsidP="00B313BF">
            <w:pPr>
              <w:spacing w:line="276" w:lineRule="auto"/>
              <w:ind w:left="107"/>
              <w:jc w:val="both"/>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CNPJ:</w:t>
            </w:r>
          </w:p>
        </w:tc>
      </w:tr>
      <w:tr w:rsidR="005C0829" w:rsidRPr="008344E6" w14:paraId="55416333" w14:textId="77777777" w:rsidTr="00C63A02">
        <w:trPr>
          <w:trHeight w:val="275"/>
        </w:trPr>
        <w:tc>
          <w:tcPr>
            <w:tcW w:w="9371" w:type="dxa"/>
          </w:tcPr>
          <w:p w14:paraId="5D425846" w14:textId="77777777" w:rsidR="00DB1FD4" w:rsidRPr="008344E6"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8344E6">
              <w:rPr>
                <w:rFonts w:ascii="Times New Roman" w:hAnsi="Times New Roman" w:cs="Times New Roman"/>
                <w:color w:val="000000" w:themeColor="text1"/>
                <w:sz w:val="24"/>
                <w:szCs w:val="24"/>
              </w:rPr>
              <w:t>Endereço</w:t>
            </w:r>
            <w:proofErr w:type="spellEnd"/>
            <w:r w:rsidRPr="008344E6">
              <w:rPr>
                <w:rFonts w:ascii="Times New Roman" w:hAnsi="Times New Roman" w:cs="Times New Roman"/>
                <w:color w:val="000000" w:themeColor="text1"/>
                <w:sz w:val="24"/>
                <w:szCs w:val="24"/>
              </w:rPr>
              <w:t>:</w:t>
            </w:r>
          </w:p>
        </w:tc>
      </w:tr>
      <w:tr w:rsidR="005C0829" w:rsidRPr="008344E6" w14:paraId="1046C1F8" w14:textId="77777777" w:rsidTr="00C63A02">
        <w:trPr>
          <w:trHeight w:val="278"/>
        </w:trPr>
        <w:tc>
          <w:tcPr>
            <w:tcW w:w="9371" w:type="dxa"/>
          </w:tcPr>
          <w:p w14:paraId="48877956" w14:textId="77777777" w:rsidR="00DB1FD4" w:rsidRPr="008344E6" w:rsidRDefault="00DB1FD4" w:rsidP="00B313BF">
            <w:pPr>
              <w:tabs>
                <w:tab w:val="left" w:pos="5175"/>
                <w:tab w:val="left" w:pos="6326"/>
              </w:tabs>
              <w:spacing w:line="276" w:lineRule="auto"/>
              <w:ind w:left="107"/>
              <w:jc w:val="both"/>
              <w:rPr>
                <w:rFonts w:ascii="Times New Roman" w:hAnsi="Times New Roman" w:cs="Times New Roman"/>
                <w:color w:val="000000" w:themeColor="text1"/>
                <w:sz w:val="24"/>
                <w:szCs w:val="24"/>
              </w:rPr>
            </w:pPr>
            <w:proofErr w:type="spellStart"/>
            <w:r w:rsidRPr="008344E6">
              <w:rPr>
                <w:rFonts w:ascii="Times New Roman" w:hAnsi="Times New Roman" w:cs="Times New Roman"/>
                <w:color w:val="000000" w:themeColor="text1"/>
                <w:sz w:val="24"/>
                <w:szCs w:val="24"/>
              </w:rPr>
              <w:t>Cidade</w:t>
            </w:r>
            <w:proofErr w:type="spellEnd"/>
            <w:r w:rsidRPr="008344E6">
              <w:rPr>
                <w:rFonts w:ascii="Times New Roman" w:hAnsi="Times New Roman" w:cs="Times New Roman"/>
                <w:color w:val="000000" w:themeColor="text1"/>
                <w:sz w:val="24"/>
                <w:szCs w:val="24"/>
              </w:rPr>
              <w:t>:</w:t>
            </w:r>
            <w:r w:rsidRPr="008344E6">
              <w:rPr>
                <w:rFonts w:ascii="Times New Roman" w:hAnsi="Times New Roman" w:cs="Times New Roman"/>
                <w:color w:val="000000" w:themeColor="text1"/>
                <w:sz w:val="24"/>
                <w:szCs w:val="24"/>
              </w:rPr>
              <w:tab/>
              <w:t>UF:</w:t>
            </w:r>
            <w:r w:rsidRPr="008344E6">
              <w:rPr>
                <w:rFonts w:ascii="Times New Roman" w:hAnsi="Times New Roman" w:cs="Times New Roman"/>
                <w:color w:val="000000" w:themeColor="text1"/>
                <w:sz w:val="24"/>
                <w:szCs w:val="24"/>
              </w:rPr>
              <w:tab/>
              <w:t>CEP:</w:t>
            </w:r>
          </w:p>
        </w:tc>
      </w:tr>
      <w:tr w:rsidR="005C0829" w:rsidRPr="008344E6" w14:paraId="67CA912E" w14:textId="77777777" w:rsidTr="00C63A02">
        <w:trPr>
          <w:trHeight w:val="275"/>
        </w:trPr>
        <w:tc>
          <w:tcPr>
            <w:tcW w:w="9371" w:type="dxa"/>
          </w:tcPr>
          <w:p w14:paraId="058C05E3" w14:textId="77777777" w:rsidR="00DB1FD4" w:rsidRPr="008344E6" w:rsidRDefault="00DB1FD4" w:rsidP="00B313BF">
            <w:pPr>
              <w:tabs>
                <w:tab w:val="left" w:pos="5226"/>
              </w:tabs>
              <w:spacing w:line="276" w:lineRule="auto"/>
              <w:ind w:left="107"/>
              <w:jc w:val="both"/>
              <w:rPr>
                <w:rFonts w:ascii="Times New Roman" w:hAnsi="Times New Roman" w:cs="Times New Roman"/>
                <w:color w:val="000000" w:themeColor="text1"/>
                <w:sz w:val="24"/>
                <w:szCs w:val="24"/>
              </w:rPr>
            </w:pPr>
            <w:proofErr w:type="spellStart"/>
            <w:r w:rsidRPr="008344E6">
              <w:rPr>
                <w:rFonts w:ascii="Times New Roman" w:hAnsi="Times New Roman" w:cs="Times New Roman"/>
                <w:color w:val="000000" w:themeColor="text1"/>
                <w:sz w:val="24"/>
                <w:szCs w:val="24"/>
              </w:rPr>
              <w:t>Telefone</w:t>
            </w:r>
            <w:proofErr w:type="spellEnd"/>
            <w:r w:rsidRPr="008344E6">
              <w:rPr>
                <w:rFonts w:ascii="Times New Roman" w:hAnsi="Times New Roman" w:cs="Times New Roman"/>
                <w:color w:val="000000" w:themeColor="text1"/>
                <w:sz w:val="24"/>
                <w:szCs w:val="24"/>
              </w:rPr>
              <w:t>:</w:t>
            </w:r>
            <w:r w:rsidRPr="008344E6">
              <w:rPr>
                <w:rFonts w:ascii="Times New Roman" w:hAnsi="Times New Roman" w:cs="Times New Roman"/>
                <w:color w:val="000000" w:themeColor="text1"/>
                <w:sz w:val="24"/>
                <w:szCs w:val="24"/>
              </w:rPr>
              <w:tab/>
              <w:t>Fax:</w:t>
            </w:r>
          </w:p>
        </w:tc>
      </w:tr>
      <w:tr w:rsidR="005C0829" w:rsidRPr="008344E6" w14:paraId="1E047F12" w14:textId="77777777" w:rsidTr="00C63A02">
        <w:trPr>
          <w:trHeight w:val="275"/>
        </w:trPr>
        <w:tc>
          <w:tcPr>
            <w:tcW w:w="9371" w:type="dxa"/>
          </w:tcPr>
          <w:p w14:paraId="613088FF" w14:textId="77777777" w:rsidR="00DB1FD4" w:rsidRPr="008344E6" w:rsidRDefault="00DB1FD4" w:rsidP="00B313BF">
            <w:pPr>
              <w:spacing w:line="276" w:lineRule="auto"/>
              <w:ind w:left="107"/>
              <w:jc w:val="both"/>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E-mail:</w:t>
            </w:r>
          </w:p>
        </w:tc>
      </w:tr>
      <w:tr w:rsidR="005C0829" w:rsidRPr="008344E6" w14:paraId="112C77D4" w14:textId="77777777" w:rsidTr="00C63A02">
        <w:trPr>
          <w:trHeight w:val="551"/>
        </w:trPr>
        <w:tc>
          <w:tcPr>
            <w:tcW w:w="9371" w:type="dxa"/>
          </w:tcPr>
          <w:p w14:paraId="2D8BA69D" w14:textId="77777777" w:rsidR="00DB1FD4" w:rsidRPr="008344E6"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8344E6">
              <w:rPr>
                <w:rFonts w:ascii="Times New Roman" w:hAnsi="Times New Roman" w:cs="Times New Roman"/>
                <w:color w:val="000000" w:themeColor="text1"/>
                <w:sz w:val="24"/>
                <w:szCs w:val="24"/>
              </w:rPr>
              <w:t>Sócio</w:t>
            </w:r>
            <w:proofErr w:type="spellEnd"/>
            <w:r w:rsidRPr="008344E6">
              <w:rPr>
                <w:rFonts w:ascii="Times New Roman" w:hAnsi="Times New Roman" w:cs="Times New Roman"/>
                <w:color w:val="000000" w:themeColor="text1"/>
                <w:spacing w:val="-2"/>
                <w:sz w:val="24"/>
                <w:szCs w:val="24"/>
              </w:rPr>
              <w:t xml:space="preserve"> </w:t>
            </w:r>
            <w:proofErr w:type="spellStart"/>
            <w:r w:rsidRPr="008344E6">
              <w:rPr>
                <w:rFonts w:ascii="Times New Roman" w:hAnsi="Times New Roman" w:cs="Times New Roman"/>
                <w:color w:val="000000" w:themeColor="text1"/>
                <w:sz w:val="24"/>
                <w:szCs w:val="24"/>
              </w:rPr>
              <w:t>Proprietário</w:t>
            </w:r>
            <w:proofErr w:type="spellEnd"/>
            <w:r w:rsidRPr="008344E6">
              <w:rPr>
                <w:rFonts w:ascii="Times New Roman" w:hAnsi="Times New Roman" w:cs="Times New Roman"/>
                <w:color w:val="000000" w:themeColor="text1"/>
                <w:sz w:val="24"/>
                <w:szCs w:val="24"/>
              </w:rPr>
              <w:t>:</w:t>
            </w:r>
          </w:p>
          <w:p w14:paraId="61839D0A" w14:textId="77777777" w:rsidR="00DB1FD4" w:rsidRPr="008344E6" w:rsidRDefault="00DB1FD4" w:rsidP="00B313BF">
            <w:pPr>
              <w:tabs>
                <w:tab w:val="left" w:pos="4622"/>
              </w:tabs>
              <w:spacing w:line="276" w:lineRule="auto"/>
              <w:ind w:left="107"/>
              <w:jc w:val="both"/>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CPF:</w:t>
            </w:r>
            <w:r w:rsidRPr="008344E6">
              <w:rPr>
                <w:rFonts w:ascii="Times New Roman" w:hAnsi="Times New Roman" w:cs="Times New Roman"/>
                <w:color w:val="000000" w:themeColor="text1"/>
                <w:sz w:val="24"/>
                <w:szCs w:val="24"/>
              </w:rPr>
              <w:tab/>
              <w:t>RG:</w:t>
            </w:r>
          </w:p>
        </w:tc>
      </w:tr>
    </w:tbl>
    <w:p w14:paraId="300C15B8" w14:textId="01A1A7EA" w:rsidR="00DB1FD4" w:rsidRPr="00E858BE" w:rsidRDefault="000E59EE" w:rsidP="00945613">
      <w:pPr>
        <w:pStyle w:val="PargrafodaLista"/>
        <w:widowControl w:val="0"/>
        <w:numPr>
          <w:ilvl w:val="0"/>
          <w:numId w:val="32"/>
        </w:numPr>
        <w:tabs>
          <w:tab w:val="left" w:pos="426"/>
        </w:tabs>
        <w:autoSpaceDE w:val="0"/>
        <w:autoSpaceDN w:val="0"/>
        <w:spacing w:before="120" w:after="120" w:line="276" w:lineRule="auto"/>
        <w:ind w:left="0" w:firstLine="0"/>
        <w:jc w:val="both"/>
        <w:rPr>
          <w:b/>
          <w:color w:val="000000" w:themeColor="text1"/>
        </w:rPr>
      </w:pPr>
      <w:r w:rsidRPr="00E858BE">
        <w:rPr>
          <w:b/>
          <w:color w:val="000000" w:themeColor="text1"/>
        </w:rPr>
        <w:t xml:space="preserve">– </w:t>
      </w:r>
      <w:r w:rsidR="00DB1FD4" w:rsidRPr="00E858BE">
        <w:rPr>
          <w:b/>
          <w:color w:val="000000" w:themeColor="text1"/>
        </w:rPr>
        <w:t>VALOR</w:t>
      </w:r>
      <w:r w:rsidR="00DB1FD4" w:rsidRPr="00E858BE">
        <w:rPr>
          <w:b/>
          <w:color w:val="000000" w:themeColor="text1"/>
          <w:spacing w:val="-1"/>
        </w:rPr>
        <w:t xml:space="preserve"> </w:t>
      </w:r>
      <w:r w:rsidR="00DB1FD4" w:rsidRPr="00E858BE">
        <w:rPr>
          <w:b/>
          <w:color w:val="000000" w:themeColor="text1"/>
        </w:rPr>
        <w:t>PROPOSTO</w:t>
      </w:r>
      <w:r w:rsidR="00DB1FD4" w:rsidRPr="00E858BE">
        <w:rPr>
          <w:b/>
          <w:color w:val="000000" w:themeColor="text1"/>
          <w:spacing w:val="-1"/>
        </w:rPr>
        <w:t xml:space="preserve"> </w:t>
      </w:r>
      <w:r w:rsidR="00DB1FD4" w:rsidRPr="00E858BE">
        <w:rPr>
          <w:b/>
          <w:color w:val="000000" w:themeColor="text1"/>
        </w:rPr>
        <w:t>PARA</w:t>
      </w:r>
      <w:r w:rsidR="00DB1FD4" w:rsidRPr="00E858BE">
        <w:rPr>
          <w:b/>
          <w:color w:val="000000" w:themeColor="text1"/>
          <w:spacing w:val="-1"/>
        </w:rPr>
        <w:t xml:space="preserve"> </w:t>
      </w:r>
      <w:r w:rsidR="00DB1FD4" w:rsidRPr="00E858BE">
        <w:rPr>
          <w:b/>
          <w:color w:val="000000" w:themeColor="text1"/>
        </w:rPr>
        <w:t>O</w:t>
      </w:r>
      <w:r w:rsidR="00DB1FD4" w:rsidRPr="00E858BE">
        <w:rPr>
          <w:b/>
          <w:color w:val="000000" w:themeColor="text1"/>
          <w:spacing w:val="-1"/>
        </w:rPr>
        <w:t xml:space="preserve"> </w:t>
      </w:r>
      <w:r w:rsidR="00DB1FD4" w:rsidRPr="00E858BE">
        <w:rPr>
          <w:b/>
          <w:color w:val="000000" w:themeColor="text1"/>
        </w:rPr>
        <w:t>FORNECIMENTO</w:t>
      </w:r>
    </w:p>
    <w:p w14:paraId="45E4E663" w14:textId="60449A5F" w:rsidR="00DB1FD4" w:rsidRDefault="00DB1FD4" w:rsidP="00945613">
      <w:pPr>
        <w:tabs>
          <w:tab w:val="left" w:pos="426"/>
        </w:tabs>
        <w:spacing w:before="120" w:after="120" w:line="276" w:lineRule="auto"/>
        <w:ind w:right="315"/>
        <w:jc w:val="both"/>
        <w:rPr>
          <w:color w:val="000000" w:themeColor="text1"/>
          <w:sz w:val="24"/>
          <w:szCs w:val="24"/>
        </w:rPr>
      </w:pPr>
      <w:r w:rsidRPr="008344E6">
        <w:rPr>
          <w:color w:val="000000" w:themeColor="text1"/>
          <w:sz w:val="24"/>
          <w:szCs w:val="24"/>
        </w:rPr>
        <w:t>Apresentamos</w:t>
      </w:r>
      <w:r w:rsidRPr="008344E6">
        <w:rPr>
          <w:color w:val="000000" w:themeColor="text1"/>
          <w:spacing w:val="31"/>
          <w:sz w:val="24"/>
          <w:szCs w:val="24"/>
        </w:rPr>
        <w:t xml:space="preserve"> </w:t>
      </w:r>
      <w:r w:rsidRPr="008344E6">
        <w:rPr>
          <w:color w:val="000000" w:themeColor="text1"/>
          <w:sz w:val="24"/>
          <w:szCs w:val="24"/>
        </w:rPr>
        <w:t>nossa</w:t>
      </w:r>
      <w:r w:rsidRPr="008344E6">
        <w:rPr>
          <w:color w:val="000000" w:themeColor="text1"/>
          <w:spacing w:val="31"/>
          <w:sz w:val="24"/>
          <w:szCs w:val="24"/>
        </w:rPr>
        <w:t xml:space="preserve"> </w:t>
      </w:r>
      <w:r w:rsidRPr="008344E6">
        <w:rPr>
          <w:color w:val="000000" w:themeColor="text1"/>
          <w:sz w:val="24"/>
          <w:szCs w:val="24"/>
        </w:rPr>
        <w:t>proposta</w:t>
      </w:r>
      <w:r w:rsidRPr="008344E6">
        <w:rPr>
          <w:color w:val="000000" w:themeColor="text1"/>
          <w:spacing w:val="30"/>
          <w:sz w:val="24"/>
          <w:szCs w:val="24"/>
        </w:rPr>
        <w:t xml:space="preserve"> </w:t>
      </w:r>
      <w:r w:rsidRPr="008344E6">
        <w:rPr>
          <w:color w:val="000000" w:themeColor="text1"/>
          <w:sz w:val="24"/>
          <w:szCs w:val="24"/>
        </w:rPr>
        <w:t>para</w:t>
      </w:r>
      <w:r w:rsidR="0055765B" w:rsidRPr="008344E6">
        <w:rPr>
          <w:color w:val="000000" w:themeColor="text1"/>
          <w:spacing w:val="30"/>
          <w:sz w:val="24"/>
          <w:szCs w:val="24"/>
        </w:rPr>
        <w:t xml:space="preserve"> </w:t>
      </w:r>
      <w:r w:rsidR="002D7933" w:rsidRPr="008344E6">
        <w:rPr>
          <w:color w:val="000000" w:themeColor="text1"/>
          <w:spacing w:val="30"/>
          <w:sz w:val="24"/>
          <w:szCs w:val="24"/>
        </w:rPr>
        <w:t>fornecer o</w:t>
      </w:r>
      <w:r w:rsidR="0055765B" w:rsidRPr="008344E6">
        <w:rPr>
          <w:color w:val="000000" w:themeColor="text1"/>
          <w:spacing w:val="30"/>
          <w:sz w:val="24"/>
          <w:szCs w:val="24"/>
        </w:rPr>
        <w:t xml:space="preserve"> </w:t>
      </w:r>
      <w:r w:rsidRPr="008344E6">
        <w:rPr>
          <w:color w:val="000000" w:themeColor="text1"/>
          <w:sz w:val="24"/>
          <w:szCs w:val="24"/>
        </w:rPr>
        <w:t>objeto</w:t>
      </w:r>
      <w:r w:rsidRPr="008344E6">
        <w:rPr>
          <w:color w:val="000000" w:themeColor="text1"/>
          <w:spacing w:val="32"/>
          <w:sz w:val="24"/>
          <w:szCs w:val="24"/>
        </w:rPr>
        <w:t xml:space="preserve"> </w:t>
      </w:r>
      <w:r w:rsidRPr="008344E6">
        <w:rPr>
          <w:color w:val="000000" w:themeColor="text1"/>
          <w:sz w:val="24"/>
          <w:szCs w:val="24"/>
        </w:rPr>
        <w:t>deste</w:t>
      </w:r>
      <w:r w:rsidRPr="008344E6">
        <w:rPr>
          <w:color w:val="000000" w:themeColor="text1"/>
          <w:spacing w:val="31"/>
          <w:sz w:val="24"/>
          <w:szCs w:val="24"/>
        </w:rPr>
        <w:t xml:space="preserve"> </w:t>
      </w:r>
      <w:r w:rsidRPr="008344E6">
        <w:rPr>
          <w:color w:val="000000" w:themeColor="text1"/>
          <w:sz w:val="24"/>
          <w:szCs w:val="24"/>
        </w:rPr>
        <w:t>Pregão,</w:t>
      </w:r>
      <w:r w:rsidRPr="008344E6">
        <w:rPr>
          <w:color w:val="000000" w:themeColor="text1"/>
          <w:spacing w:val="34"/>
          <w:sz w:val="24"/>
          <w:szCs w:val="24"/>
        </w:rPr>
        <w:t xml:space="preserve"> </w:t>
      </w:r>
      <w:r w:rsidRPr="008344E6">
        <w:rPr>
          <w:color w:val="000000" w:themeColor="text1"/>
          <w:sz w:val="24"/>
          <w:szCs w:val="24"/>
        </w:rPr>
        <w:t>acatando</w:t>
      </w:r>
      <w:r w:rsidRPr="008344E6">
        <w:rPr>
          <w:color w:val="000000" w:themeColor="text1"/>
          <w:spacing w:val="31"/>
          <w:sz w:val="24"/>
          <w:szCs w:val="24"/>
        </w:rPr>
        <w:t xml:space="preserve"> </w:t>
      </w:r>
      <w:r w:rsidRPr="008344E6">
        <w:rPr>
          <w:color w:val="000000" w:themeColor="text1"/>
          <w:sz w:val="24"/>
          <w:szCs w:val="24"/>
        </w:rPr>
        <w:t>todas</w:t>
      </w:r>
      <w:r w:rsidRPr="008344E6">
        <w:rPr>
          <w:color w:val="000000" w:themeColor="text1"/>
          <w:spacing w:val="33"/>
          <w:sz w:val="24"/>
          <w:szCs w:val="24"/>
        </w:rPr>
        <w:t xml:space="preserve"> </w:t>
      </w:r>
      <w:r w:rsidRPr="008344E6">
        <w:rPr>
          <w:color w:val="000000" w:themeColor="text1"/>
          <w:sz w:val="24"/>
          <w:szCs w:val="24"/>
        </w:rPr>
        <w:t>as</w:t>
      </w:r>
      <w:r w:rsidRPr="008344E6">
        <w:rPr>
          <w:color w:val="000000" w:themeColor="text1"/>
          <w:spacing w:val="-57"/>
          <w:sz w:val="24"/>
          <w:szCs w:val="24"/>
        </w:rPr>
        <w:t xml:space="preserve"> </w:t>
      </w:r>
      <w:r w:rsidRPr="008344E6">
        <w:rPr>
          <w:color w:val="000000" w:themeColor="text1"/>
          <w:sz w:val="24"/>
          <w:szCs w:val="24"/>
        </w:rPr>
        <w:t>estipulações</w:t>
      </w:r>
      <w:r w:rsidRPr="008344E6">
        <w:rPr>
          <w:color w:val="000000" w:themeColor="text1"/>
          <w:spacing w:val="-1"/>
          <w:sz w:val="24"/>
          <w:szCs w:val="24"/>
        </w:rPr>
        <w:t xml:space="preserve"> </w:t>
      </w:r>
      <w:r w:rsidRPr="008344E6">
        <w:rPr>
          <w:color w:val="000000" w:themeColor="text1"/>
          <w:sz w:val="24"/>
          <w:szCs w:val="24"/>
        </w:rPr>
        <w:t>consignadas</w:t>
      </w:r>
      <w:r w:rsidRPr="008344E6">
        <w:rPr>
          <w:color w:val="000000" w:themeColor="text1"/>
          <w:spacing w:val="2"/>
          <w:sz w:val="24"/>
          <w:szCs w:val="24"/>
        </w:rPr>
        <w:t xml:space="preserve"> </w:t>
      </w:r>
      <w:r w:rsidRPr="008344E6">
        <w:rPr>
          <w:color w:val="000000" w:themeColor="text1"/>
          <w:sz w:val="24"/>
          <w:szCs w:val="24"/>
        </w:rPr>
        <w:t>no Edital, conforme abaixo:</w:t>
      </w:r>
    </w:p>
    <w:tbl>
      <w:tblPr>
        <w:tblW w:w="9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732"/>
        <w:gridCol w:w="1271"/>
        <w:gridCol w:w="1106"/>
        <w:gridCol w:w="1106"/>
        <w:gridCol w:w="1484"/>
      </w:tblGrid>
      <w:tr w:rsidR="00971CE8" w:rsidRPr="008344E6" w14:paraId="0AF03EE5" w14:textId="77777777" w:rsidTr="00335C48">
        <w:trPr>
          <w:trHeight w:val="567"/>
          <w:jc w:val="center"/>
        </w:trPr>
        <w:tc>
          <w:tcPr>
            <w:tcW w:w="709" w:type="dxa"/>
            <w:shd w:val="clear" w:color="auto" w:fill="B4C6E7"/>
            <w:vAlign w:val="center"/>
          </w:tcPr>
          <w:p w14:paraId="3065A051" w14:textId="77777777" w:rsidR="00971CE8" w:rsidRPr="008344E6" w:rsidRDefault="00971CE8" w:rsidP="000D323B">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ITEM</w:t>
            </w:r>
          </w:p>
        </w:tc>
        <w:tc>
          <w:tcPr>
            <w:tcW w:w="3732" w:type="dxa"/>
            <w:shd w:val="clear" w:color="auto" w:fill="B4C6E7"/>
            <w:vAlign w:val="center"/>
          </w:tcPr>
          <w:p w14:paraId="45C4146C" w14:textId="77777777" w:rsidR="00971CE8" w:rsidRPr="008344E6" w:rsidRDefault="00971CE8" w:rsidP="000D323B">
            <w:pPr>
              <w:spacing w:line="360" w:lineRule="auto"/>
              <w:jc w:val="center"/>
              <w:rPr>
                <w:rFonts w:eastAsia="Calibri"/>
                <w:b/>
                <w:color w:val="000000" w:themeColor="text1"/>
                <w:sz w:val="22"/>
                <w:szCs w:val="22"/>
                <w:lang w:eastAsia="en-US"/>
              </w:rPr>
            </w:pPr>
            <w:r w:rsidRPr="008344E6">
              <w:rPr>
                <w:rFonts w:eastAsia="Calibri"/>
                <w:b/>
                <w:color w:val="000000" w:themeColor="text1"/>
                <w:sz w:val="22"/>
                <w:szCs w:val="22"/>
                <w:lang w:eastAsia="en-US"/>
              </w:rPr>
              <w:t>DESCRIÇÃO</w:t>
            </w:r>
          </w:p>
        </w:tc>
        <w:tc>
          <w:tcPr>
            <w:tcW w:w="1271" w:type="dxa"/>
            <w:shd w:val="clear" w:color="auto" w:fill="B4C6E7"/>
            <w:vAlign w:val="center"/>
          </w:tcPr>
          <w:p w14:paraId="0E505AA4" w14:textId="77777777" w:rsidR="00971CE8" w:rsidRPr="008344E6" w:rsidRDefault="00971CE8" w:rsidP="000D323B">
            <w:pPr>
              <w:ind w:right="-40" w:hanging="63"/>
              <w:jc w:val="center"/>
              <w:rPr>
                <w:rFonts w:eastAsia="Calibri"/>
                <w:b/>
                <w:color w:val="000000" w:themeColor="text1"/>
                <w:sz w:val="18"/>
                <w:szCs w:val="18"/>
                <w:lang w:eastAsia="en-US"/>
              </w:rPr>
            </w:pPr>
            <w:r w:rsidRPr="008344E6">
              <w:rPr>
                <w:rFonts w:eastAsia="Calibri"/>
                <w:b/>
                <w:color w:val="000000" w:themeColor="text1"/>
                <w:sz w:val="18"/>
                <w:szCs w:val="18"/>
                <w:lang w:eastAsia="en-US"/>
              </w:rPr>
              <w:t>UNIDADE</w:t>
            </w:r>
          </w:p>
          <w:p w14:paraId="3BB1EC2B" w14:textId="77777777" w:rsidR="00971CE8" w:rsidRPr="008344E6" w:rsidRDefault="00971CE8" w:rsidP="000D323B">
            <w:pPr>
              <w:ind w:right="-40" w:hanging="63"/>
              <w:jc w:val="center"/>
              <w:rPr>
                <w:rFonts w:eastAsia="Calibri"/>
                <w:b/>
                <w:color w:val="000000" w:themeColor="text1"/>
                <w:sz w:val="18"/>
                <w:szCs w:val="18"/>
                <w:lang w:eastAsia="en-US"/>
              </w:rPr>
            </w:pPr>
            <w:r w:rsidRPr="008344E6">
              <w:rPr>
                <w:rFonts w:eastAsia="Calibri"/>
                <w:b/>
                <w:color w:val="000000" w:themeColor="text1"/>
                <w:sz w:val="18"/>
                <w:szCs w:val="18"/>
                <w:lang w:eastAsia="en-US"/>
              </w:rPr>
              <w:t>DE MEDIDA</w:t>
            </w:r>
          </w:p>
        </w:tc>
        <w:tc>
          <w:tcPr>
            <w:tcW w:w="1106" w:type="dxa"/>
            <w:shd w:val="clear" w:color="auto" w:fill="B4C6E7"/>
            <w:vAlign w:val="center"/>
          </w:tcPr>
          <w:p w14:paraId="33BDF601" w14:textId="77777777" w:rsidR="00971CE8" w:rsidRPr="008344E6" w:rsidRDefault="00971CE8" w:rsidP="000D323B">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QUANT.</w:t>
            </w:r>
          </w:p>
          <w:p w14:paraId="199349AD" w14:textId="77777777" w:rsidR="00971CE8" w:rsidRPr="008344E6" w:rsidRDefault="00971CE8" w:rsidP="000D323B">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MÁXIMA</w:t>
            </w:r>
          </w:p>
        </w:tc>
        <w:tc>
          <w:tcPr>
            <w:tcW w:w="1106" w:type="dxa"/>
            <w:shd w:val="clear" w:color="auto" w:fill="B4C6E7"/>
            <w:vAlign w:val="center"/>
          </w:tcPr>
          <w:p w14:paraId="050CCDD6" w14:textId="503CE433" w:rsidR="00971CE8" w:rsidRPr="008344E6" w:rsidRDefault="00971CE8" w:rsidP="000D323B">
            <w:pPr>
              <w:jc w:val="center"/>
              <w:rPr>
                <w:b/>
                <w:color w:val="000000" w:themeColor="text1"/>
                <w:sz w:val="16"/>
                <w:szCs w:val="18"/>
              </w:rPr>
            </w:pPr>
            <w:r w:rsidRPr="008344E6">
              <w:rPr>
                <w:b/>
                <w:color w:val="000000" w:themeColor="text1"/>
                <w:sz w:val="16"/>
                <w:szCs w:val="18"/>
              </w:rPr>
              <w:t>VALOR</w:t>
            </w:r>
          </w:p>
          <w:p w14:paraId="57414F3A" w14:textId="5CBC2C0C" w:rsidR="00971CE8" w:rsidRPr="008344E6" w:rsidRDefault="00971CE8" w:rsidP="000D323B">
            <w:pPr>
              <w:jc w:val="center"/>
              <w:rPr>
                <w:b/>
                <w:color w:val="000000" w:themeColor="text1"/>
                <w:sz w:val="16"/>
                <w:szCs w:val="18"/>
              </w:rPr>
            </w:pPr>
            <w:r w:rsidRPr="008344E6">
              <w:rPr>
                <w:b/>
                <w:color w:val="000000" w:themeColor="text1"/>
                <w:sz w:val="16"/>
                <w:szCs w:val="18"/>
              </w:rPr>
              <w:t xml:space="preserve">UNITÁRIO </w:t>
            </w:r>
          </w:p>
          <w:p w14:paraId="04D4DB10" w14:textId="7F893EA8" w:rsidR="00971CE8" w:rsidRPr="008344E6" w:rsidRDefault="00971CE8" w:rsidP="000D323B">
            <w:pPr>
              <w:jc w:val="center"/>
              <w:rPr>
                <w:rFonts w:eastAsia="Calibri"/>
                <w:b/>
                <w:color w:val="000000" w:themeColor="text1"/>
                <w:sz w:val="18"/>
                <w:szCs w:val="18"/>
                <w:lang w:eastAsia="en-US"/>
              </w:rPr>
            </w:pPr>
            <w:r w:rsidRPr="008344E6">
              <w:rPr>
                <w:b/>
                <w:color w:val="000000" w:themeColor="text1"/>
                <w:sz w:val="16"/>
                <w:szCs w:val="18"/>
              </w:rPr>
              <w:t>R$</w:t>
            </w:r>
          </w:p>
        </w:tc>
        <w:tc>
          <w:tcPr>
            <w:tcW w:w="1484" w:type="dxa"/>
            <w:shd w:val="clear" w:color="auto" w:fill="B4C6E7"/>
            <w:vAlign w:val="center"/>
          </w:tcPr>
          <w:p w14:paraId="4F35A406" w14:textId="77777777" w:rsidR="00971CE8" w:rsidRPr="008344E6" w:rsidRDefault="00971CE8" w:rsidP="000D323B">
            <w:pPr>
              <w:jc w:val="center"/>
              <w:rPr>
                <w:b/>
                <w:color w:val="000000" w:themeColor="text1"/>
                <w:sz w:val="16"/>
                <w:szCs w:val="18"/>
              </w:rPr>
            </w:pPr>
            <w:r w:rsidRPr="008344E6">
              <w:rPr>
                <w:b/>
                <w:color w:val="000000" w:themeColor="text1"/>
                <w:sz w:val="16"/>
                <w:szCs w:val="18"/>
              </w:rPr>
              <w:t>VALOR</w:t>
            </w:r>
          </w:p>
          <w:p w14:paraId="57E250B9" w14:textId="39F2B7C7" w:rsidR="00971CE8" w:rsidRPr="008344E6" w:rsidRDefault="00971CE8" w:rsidP="000D323B">
            <w:pPr>
              <w:jc w:val="center"/>
              <w:rPr>
                <w:b/>
                <w:color w:val="000000" w:themeColor="text1"/>
                <w:sz w:val="16"/>
                <w:szCs w:val="18"/>
              </w:rPr>
            </w:pPr>
            <w:r w:rsidRPr="008344E6">
              <w:rPr>
                <w:b/>
                <w:color w:val="000000" w:themeColor="text1"/>
                <w:sz w:val="16"/>
                <w:szCs w:val="18"/>
              </w:rPr>
              <w:t xml:space="preserve">TOTAL </w:t>
            </w:r>
          </w:p>
          <w:p w14:paraId="691CA4EE" w14:textId="203F9B2E" w:rsidR="00971CE8" w:rsidRPr="008344E6" w:rsidRDefault="00971CE8" w:rsidP="000D323B">
            <w:pPr>
              <w:jc w:val="center"/>
              <w:rPr>
                <w:rFonts w:eastAsia="Calibri"/>
                <w:b/>
                <w:color w:val="000000" w:themeColor="text1"/>
                <w:sz w:val="18"/>
                <w:szCs w:val="18"/>
                <w:lang w:eastAsia="en-US"/>
              </w:rPr>
            </w:pPr>
            <w:r w:rsidRPr="008344E6">
              <w:rPr>
                <w:b/>
                <w:color w:val="000000" w:themeColor="text1"/>
                <w:sz w:val="16"/>
                <w:szCs w:val="18"/>
              </w:rPr>
              <w:t>R$</w:t>
            </w:r>
          </w:p>
        </w:tc>
      </w:tr>
      <w:tr w:rsidR="00335C48" w:rsidRPr="008344E6" w14:paraId="6D0D3D9C" w14:textId="77777777" w:rsidTr="00335C48">
        <w:trPr>
          <w:trHeight w:val="20"/>
          <w:jc w:val="center"/>
        </w:trPr>
        <w:tc>
          <w:tcPr>
            <w:tcW w:w="709" w:type="dxa"/>
            <w:shd w:val="clear" w:color="auto" w:fill="auto"/>
            <w:vAlign w:val="center"/>
          </w:tcPr>
          <w:p w14:paraId="3DA9880C" w14:textId="77777777" w:rsidR="00335C48" w:rsidRPr="008344E6" w:rsidRDefault="00335C48" w:rsidP="00335C48">
            <w:pPr>
              <w:jc w:val="center"/>
              <w:rPr>
                <w:rFonts w:eastAsia="Calibri"/>
                <w:b/>
                <w:color w:val="000000" w:themeColor="text1"/>
                <w:sz w:val="22"/>
                <w:szCs w:val="22"/>
                <w:lang w:eastAsia="en-US"/>
              </w:rPr>
            </w:pPr>
            <w:r w:rsidRPr="008344E6">
              <w:rPr>
                <w:b/>
                <w:color w:val="000000" w:themeColor="text1"/>
                <w:sz w:val="22"/>
                <w:szCs w:val="22"/>
              </w:rPr>
              <w:t>01</w:t>
            </w:r>
          </w:p>
        </w:tc>
        <w:tc>
          <w:tcPr>
            <w:tcW w:w="3732" w:type="dxa"/>
            <w:shd w:val="clear" w:color="auto" w:fill="auto"/>
          </w:tcPr>
          <w:p w14:paraId="2BD4F852" w14:textId="7916CC36" w:rsidR="00335C48" w:rsidRPr="00945613" w:rsidRDefault="00335C48" w:rsidP="00335C48">
            <w:pPr>
              <w:spacing w:before="60"/>
              <w:jc w:val="both"/>
              <w:rPr>
                <w:color w:val="000000" w:themeColor="text1"/>
                <w:sz w:val="22"/>
                <w:szCs w:val="22"/>
              </w:rPr>
            </w:pPr>
            <w:r w:rsidRPr="004A6104">
              <w:rPr>
                <w:b/>
                <w:sz w:val="22"/>
                <w:szCs w:val="22"/>
                <w:u w:val="single"/>
              </w:rPr>
              <w:t>Contratação de Serviços de Hospedagem em Bom Jardim (com Café da Manhã) - A Hospedagem deverá ser em apartamento simples com café da manhã incluso a contratação de serviços de hospedagem</w:t>
            </w:r>
          </w:p>
        </w:tc>
        <w:tc>
          <w:tcPr>
            <w:tcW w:w="1271" w:type="dxa"/>
            <w:shd w:val="clear" w:color="auto" w:fill="auto"/>
            <w:vAlign w:val="center"/>
          </w:tcPr>
          <w:p w14:paraId="244731F7" w14:textId="66EC6554" w:rsidR="00335C48" w:rsidRPr="00057E61" w:rsidRDefault="00335C48" w:rsidP="00335C48">
            <w:pPr>
              <w:ind w:left="173" w:right="142"/>
              <w:jc w:val="center"/>
              <w:rPr>
                <w:color w:val="000000" w:themeColor="text1"/>
                <w:sz w:val="22"/>
                <w:szCs w:val="22"/>
              </w:rPr>
            </w:pPr>
            <w:r w:rsidRPr="008554EB">
              <w:rPr>
                <w:color w:val="000000"/>
                <w:sz w:val="20"/>
              </w:rPr>
              <w:t>Diária</w:t>
            </w:r>
          </w:p>
        </w:tc>
        <w:tc>
          <w:tcPr>
            <w:tcW w:w="1106" w:type="dxa"/>
            <w:vAlign w:val="center"/>
          </w:tcPr>
          <w:p w14:paraId="5A5491D8" w14:textId="2F7A463A" w:rsidR="00335C48" w:rsidRPr="00057E61" w:rsidRDefault="00335C48" w:rsidP="00335C48">
            <w:pPr>
              <w:jc w:val="center"/>
              <w:rPr>
                <w:sz w:val="22"/>
                <w:szCs w:val="22"/>
              </w:rPr>
            </w:pPr>
            <w:r>
              <w:rPr>
                <w:sz w:val="22"/>
                <w:szCs w:val="22"/>
              </w:rPr>
              <w:t>2</w:t>
            </w:r>
            <w:r w:rsidRPr="00057E61">
              <w:rPr>
                <w:sz w:val="22"/>
                <w:szCs w:val="22"/>
              </w:rPr>
              <w:t>00</w:t>
            </w:r>
          </w:p>
        </w:tc>
        <w:tc>
          <w:tcPr>
            <w:tcW w:w="1106" w:type="dxa"/>
            <w:vAlign w:val="center"/>
          </w:tcPr>
          <w:p w14:paraId="796BDF63" w14:textId="0CB42E34" w:rsidR="00335C48" w:rsidRPr="004E0FCD" w:rsidRDefault="00335C48" w:rsidP="00335C48">
            <w:pPr>
              <w:jc w:val="center"/>
              <w:rPr>
                <w:b/>
                <w:bCs/>
                <w:sz w:val="22"/>
                <w:szCs w:val="22"/>
              </w:rPr>
            </w:pPr>
          </w:p>
        </w:tc>
        <w:tc>
          <w:tcPr>
            <w:tcW w:w="1484" w:type="dxa"/>
            <w:vAlign w:val="center"/>
          </w:tcPr>
          <w:p w14:paraId="3A65C397" w14:textId="7C284976" w:rsidR="00335C48" w:rsidRPr="004E0FCD" w:rsidRDefault="00335C48" w:rsidP="00335C48">
            <w:pPr>
              <w:jc w:val="center"/>
              <w:rPr>
                <w:b/>
                <w:bCs/>
                <w:sz w:val="22"/>
                <w:szCs w:val="22"/>
              </w:rPr>
            </w:pPr>
          </w:p>
        </w:tc>
      </w:tr>
      <w:tr w:rsidR="00335C48" w:rsidRPr="008344E6" w14:paraId="3FA14D6E" w14:textId="77777777" w:rsidTr="00335C48">
        <w:trPr>
          <w:trHeight w:val="20"/>
          <w:jc w:val="center"/>
        </w:trPr>
        <w:tc>
          <w:tcPr>
            <w:tcW w:w="709" w:type="dxa"/>
            <w:shd w:val="clear" w:color="auto" w:fill="auto"/>
            <w:vAlign w:val="center"/>
          </w:tcPr>
          <w:p w14:paraId="30018DFF" w14:textId="77777777" w:rsidR="00335C48" w:rsidRPr="008344E6" w:rsidRDefault="00335C48" w:rsidP="00335C48">
            <w:pPr>
              <w:jc w:val="center"/>
              <w:rPr>
                <w:b/>
                <w:color w:val="000000" w:themeColor="text1"/>
                <w:sz w:val="22"/>
                <w:szCs w:val="22"/>
              </w:rPr>
            </w:pPr>
            <w:r w:rsidRPr="008344E6">
              <w:rPr>
                <w:b/>
                <w:color w:val="000000" w:themeColor="text1"/>
                <w:sz w:val="22"/>
                <w:szCs w:val="22"/>
              </w:rPr>
              <w:t>02</w:t>
            </w:r>
          </w:p>
        </w:tc>
        <w:tc>
          <w:tcPr>
            <w:tcW w:w="3732" w:type="dxa"/>
            <w:shd w:val="clear" w:color="auto" w:fill="auto"/>
          </w:tcPr>
          <w:p w14:paraId="46B14115" w14:textId="2FBBE5DC" w:rsidR="00335C48" w:rsidRPr="00945613" w:rsidRDefault="00335C48" w:rsidP="00335C48">
            <w:pPr>
              <w:spacing w:before="60"/>
              <w:jc w:val="both"/>
              <w:rPr>
                <w:sz w:val="22"/>
                <w:szCs w:val="22"/>
              </w:rPr>
            </w:pPr>
            <w:r w:rsidRPr="00335C48">
              <w:rPr>
                <w:b/>
                <w:color w:val="000000" w:themeColor="text1"/>
                <w:sz w:val="22"/>
                <w:szCs w:val="22"/>
                <w:u w:val="single"/>
              </w:rPr>
              <w:t>Almoço nas dependências da contratada (exceto bebida)</w:t>
            </w:r>
            <w:r w:rsidRPr="00335C48">
              <w:rPr>
                <w:color w:val="000000" w:themeColor="text1"/>
                <w:sz w:val="22"/>
                <w:szCs w:val="22"/>
              </w:rPr>
              <w:t xml:space="preserve"> </w:t>
            </w:r>
            <w:r w:rsidRPr="00335C48">
              <w:rPr>
                <w:rFonts w:eastAsia="Calibri"/>
                <w:color w:val="000000" w:themeColor="text1"/>
                <w:sz w:val="22"/>
                <w:szCs w:val="22"/>
                <w:lang w:eastAsia="en-US"/>
              </w:rPr>
              <w:t>cardápio contendo pelo menos: Arroz, Feijão preto, batata frita, Bife (Bovino ou frango), saladas, ovo frito e sobremesa (mousse, gelatina ou pavê) e deverá ser servido em estabelecimento localizado em Bom Jardim/RJ, considerando que os eventos serão realizados neste Município.</w:t>
            </w:r>
          </w:p>
        </w:tc>
        <w:tc>
          <w:tcPr>
            <w:tcW w:w="1271" w:type="dxa"/>
            <w:shd w:val="clear" w:color="auto" w:fill="auto"/>
            <w:vAlign w:val="center"/>
          </w:tcPr>
          <w:p w14:paraId="191AAD7B" w14:textId="07F9F894" w:rsidR="00335C48" w:rsidRPr="00057E61" w:rsidRDefault="00335C48" w:rsidP="00335C48">
            <w:pPr>
              <w:ind w:right="36"/>
              <w:jc w:val="center"/>
              <w:rPr>
                <w:color w:val="000000" w:themeColor="text1"/>
                <w:sz w:val="22"/>
                <w:szCs w:val="22"/>
              </w:rPr>
            </w:pPr>
            <w:r w:rsidRPr="008554EB">
              <w:rPr>
                <w:color w:val="000000"/>
                <w:sz w:val="20"/>
              </w:rPr>
              <w:t>Por pessoa</w:t>
            </w:r>
          </w:p>
        </w:tc>
        <w:tc>
          <w:tcPr>
            <w:tcW w:w="1106" w:type="dxa"/>
            <w:vAlign w:val="center"/>
          </w:tcPr>
          <w:p w14:paraId="2F7DFBE9" w14:textId="77777777" w:rsidR="00335C48" w:rsidRPr="00057E61" w:rsidRDefault="00335C48" w:rsidP="00335C48">
            <w:pPr>
              <w:jc w:val="center"/>
              <w:rPr>
                <w:sz w:val="22"/>
                <w:szCs w:val="22"/>
              </w:rPr>
            </w:pPr>
            <w:r w:rsidRPr="00057E61">
              <w:rPr>
                <w:sz w:val="22"/>
                <w:szCs w:val="22"/>
              </w:rPr>
              <w:t>200</w:t>
            </w:r>
          </w:p>
        </w:tc>
        <w:tc>
          <w:tcPr>
            <w:tcW w:w="1106" w:type="dxa"/>
            <w:vAlign w:val="center"/>
          </w:tcPr>
          <w:p w14:paraId="0F35E447" w14:textId="4D920D1D" w:rsidR="00335C48" w:rsidRPr="004E0FCD" w:rsidRDefault="00335C48" w:rsidP="00335C48">
            <w:pPr>
              <w:jc w:val="center"/>
              <w:rPr>
                <w:b/>
                <w:bCs/>
                <w:sz w:val="22"/>
                <w:szCs w:val="22"/>
              </w:rPr>
            </w:pPr>
          </w:p>
        </w:tc>
        <w:tc>
          <w:tcPr>
            <w:tcW w:w="1484" w:type="dxa"/>
            <w:vAlign w:val="center"/>
          </w:tcPr>
          <w:p w14:paraId="218327F9" w14:textId="33426D76" w:rsidR="00335C48" w:rsidRPr="004E0FCD" w:rsidRDefault="00335C48" w:rsidP="00335C48">
            <w:pPr>
              <w:jc w:val="center"/>
              <w:rPr>
                <w:b/>
                <w:bCs/>
                <w:sz w:val="22"/>
                <w:szCs w:val="22"/>
              </w:rPr>
            </w:pPr>
          </w:p>
        </w:tc>
      </w:tr>
      <w:tr w:rsidR="00335C48" w:rsidRPr="008344E6" w14:paraId="6410B3B6" w14:textId="77777777" w:rsidTr="00335C48">
        <w:trPr>
          <w:trHeight w:val="20"/>
          <w:jc w:val="center"/>
        </w:trPr>
        <w:tc>
          <w:tcPr>
            <w:tcW w:w="709" w:type="dxa"/>
            <w:shd w:val="clear" w:color="auto" w:fill="auto"/>
            <w:vAlign w:val="center"/>
          </w:tcPr>
          <w:p w14:paraId="2A2443DD" w14:textId="77777777" w:rsidR="00335C48" w:rsidRPr="008344E6" w:rsidRDefault="00335C48" w:rsidP="00335C48">
            <w:pPr>
              <w:jc w:val="center"/>
              <w:rPr>
                <w:b/>
                <w:color w:val="000000" w:themeColor="text1"/>
                <w:sz w:val="22"/>
                <w:szCs w:val="22"/>
              </w:rPr>
            </w:pPr>
            <w:r>
              <w:rPr>
                <w:b/>
                <w:color w:val="000000" w:themeColor="text1"/>
                <w:sz w:val="22"/>
                <w:szCs w:val="22"/>
              </w:rPr>
              <w:t>03</w:t>
            </w:r>
          </w:p>
        </w:tc>
        <w:tc>
          <w:tcPr>
            <w:tcW w:w="3732" w:type="dxa"/>
            <w:shd w:val="clear" w:color="auto" w:fill="auto"/>
          </w:tcPr>
          <w:p w14:paraId="4C4C3307" w14:textId="557843FE" w:rsidR="00335C48" w:rsidRPr="00945613" w:rsidRDefault="00335C48" w:rsidP="00335C48">
            <w:pPr>
              <w:spacing w:before="60"/>
              <w:jc w:val="both"/>
              <w:rPr>
                <w:b/>
                <w:sz w:val="22"/>
                <w:szCs w:val="22"/>
              </w:rPr>
            </w:pPr>
            <w:r w:rsidRPr="00335C48">
              <w:rPr>
                <w:b/>
                <w:color w:val="000000" w:themeColor="text1"/>
                <w:sz w:val="22"/>
                <w:szCs w:val="22"/>
                <w:u w:val="single"/>
              </w:rPr>
              <w:t>Jantar nas dependências da contratada (exceto bebida)</w:t>
            </w:r>
            <w:r w:rsidRPr="00335C48">
              <w:rPr>
                <w:color w:val="000000" w:themeColor="text1"/>
                <w:sz w:val="22"/>
                <w:szCs w:val="22"/>
              </w:rPr>
              <w:t xml:space="preserve"> </w:t>
            </w:r>
            <w:r w:rsidRPr="00335C48">
              <w:rPr>
                <w:rFonts w:eastAsia="Calibri"/>
                <w:color w:val="000000" w:themeColor="text1"/>
                <w:sz w:val="22"/>
                <w:szCs w:val="22"/>
                <w:lang w:eastAsia="en-US"/>
              </w:rPr>
              <w:t>cardápio contendo pelo menos: Arroz, Feijão preto, batata frita, Bife (Bovino ou frango), saladas, ovo frito e sobremesa (mousse, gelatina ou pavê), e deverá ser servido em estabelecimento localizado em Bom Jardim/RJ, considerando que os eventos serão realizados neste Município.</w:t>
            </w:r>
          </w:p>
        </w:tc>
        <w:tc>
          <w:tcPr>
            <w:tcW w:w="1271" w:type="dxa"/>
            <w:shd w:val="clear" w:color="auto" w:fill="auto"/>
            <w:vAlign w:val="center"/>
          </w:tcPr>
          <w:p w14:paraId="224E60CC" w14:textId="79C3255E" w:rsidR="00335C48" w:rsidRPr="00057E61" w:rsidRDefault="00335C48" w:rsidP="00335C48">
            <w:pPr>
              <w:jc w:val="center"/>
              <w:rPr>
                <w:sz w:val="22"/>
                <w:szCs w:val="22"/>
              </w:rPr>
            </w:pPr>
            <w:r w:rsidRPr="008554EB">
              <w:rPr>
                <w:color w:val="000000"/>
                <w:sz w:val="20"/>
              </w:rPr>
              <w:t>Por pessoa</w:t>
            </w:r>
          </w:p>
        </w:tc>
        <w:tc>
          <w:tcPr>
            <w:tcW w:w="1106" w:type="dxa"/>
            <w:vAlign w:val="center"/>
          </w:tcPr>
          <w:p w14:paraId="33E43000" w14:textId="77777777" w:rsidR="00335C48" w:rsidRPr="00057E61" w:rsidRDefault="00335C48" w:rsidP="00335C48">
            <w:pPr>
              <w:jc w:val="center"/>
              <w:rPr>
                <w:sz w:val="22"/>
                <w:szCs w:val="22"/>
              </w:rPr>
            </w:pPr>
            <w:r w:rsidRPr="00057E61">
              <w:rPr>
                <w:sz w:val="22"/>
                <w:szCs w:val="22"/>
              </w:rPr>
              <w:t>200</w:t>
            </w:r>
          </w:p>
        </w:tc>
        <w:tc>
          <w:tcPr>
            <w:tcW w:w="1106" w:type="dxa"/>
            <w:vAlign w:val="center"/>
          </w:tcPr>
          <w:p w14:paraId="54124B30" w14:textId="6C678F68" w:rsidR="00335C48" w:rsidRPr="004E0FCD" w:rsidRDefault="00335C48" w:rsidP="00335C48">
            <w:pPr>
              <w:jc w:val="center"/>
              <w:rPr>
                <w:b/>
                <w:bCs/>
                <w:sz w:val="22"/>
                <w:szCs w:val="22"/>
              </w:rPr>
            </w:pPr>
          </w:p>
        </w:tc>
        <w:tc>
          <w:tcPr>
            <w:tcW w:w="1484" w:type="dxa"/>
            <w:vAlign w:val="center"/>
          </w:tcPr>
          <w:p w14:paraId="5CDB4C73" w14:textId="16FF31BC" w:rsidR="00335C48" w:rsidRPr="004E0FCD" w:rsidRDefault="00335C48" w:rsidP="00335C48">
            <w:pPr>
              <w:jc w:val="center"/>
              <w:rPr>
                <w:b/>
                <w:bCs/>
                <w:sz w:val="22"/>
                <w:szCs w:val="22"/>
              </w:rPr>
            </w:pPr>
          </w:p>
        </w:tc>
      </w:tr>
      <w:tr w:rsidR="00335C48" w:rsidRPr="008344E6" w14:paraId="205217B7" w14:textId="77777777" w:rsidTr="00335C48">
        <w:trPr>
          <w:trHeight w:val="408"/>
          <w:jc w:val="center"/>
        </w:trPr>
        <w:tc>
          <w:tcPr>
            <w:tcW w:w="7924" w:type="dxa"/>
            <w:gridSpan w:val="5"/>
            <w:shd w:val="clear" w:color="auto" w:fill="auto"/>
            <w:vAlign w:val="center"/>
          </w:tcPr>
          <w:p w14:paraId="43E3F649" w14:textId="4A460D3E" w:rsidR="00335C48" w:rsidRPr="004E0FCD" w:rsidRDefault="00335C48" w:rsidP="00335C48">
            <w:pPr>
              <w:jc w:val="right"/>
              <w:rPr>
                <w:b/>
                <w:bCs/>
                <w:sz w:val="22"/>
                <w:szCs w:val="22"/>
              </w:rPr>
            </w:pPr>
            <w:r>
              <w:rPr>
                <w:b/>
                <w:bCs/>
                <w:sz w:val="22"/>
                <w:szCs w:val="22"/>
              </w:rPr>
              <w:t>TOTAL</w:t>
            </w:r>
          </w:p>
        </w:tc>
        <w:tc>
          <w:tcPr>
            <w:tcW w:w="1484" w:type="dxa"/>
            <w:vAlign w:val="center"/>
          </w:tcPr>
          <w:p w14:paraId="1B6C2EF4" w14:textId="77777777" w:rsidR="00335C48" w:rsidRPr="004E0FCD" w:rsidRDefault="00335C48" w:rsidP="00335C48">
            <w:pPr>
              <w:jc w:val="center"/>
              <w:rPr>
                <w:b/>
                <w:bCs/>
                <w:sz w:val="22"/>
                <w:szCs w:val="22"/>
              </w:rPr>
            </w:pPr>
          </w:p>
        </w:tc>
      </w:tr>
    </w:tbl>
    <w:p w14:paraId="242B786F" w14:textId="77777777" w:rsidR="000D323B" w:rsidRDefault="000D323B" w:rsidP="00A56394">
      <w:pPr>
        <w:spacing w:after="120"/>
        <w:jc w:val="both"/>
        <w:rPr>
          <w:color w:val="000000" w:themeColor="text1"/>
          <w:sz w:val="24"/>
          <w:szCs w:val="24"/>
        </w:rPr>
      </w:pPr>
    </w:p>
    <w:p w14:paraId="41930CDB" w14:textId="31BC6996" w:rsidR="00737E83" w:rsidRPr="008344E6" w:rsidRDefault="00737E83" w:rsidP="00A56394">
      <w:pPr>
        <w:spacing w:after="120"/>
        <w:jc w:val="both"/>
        <w:rPr>
          <w:color w:val="000000" w:themeColor="text1"/>
          <w:sz w:val="24"/>
          <w:szCs w:val="24"/>
        </w:rPr>
      </w:pPr>
      <w:r w:rsidRPr="008344E6">
        <w:rPr>
          <w:color w:val="000000" w:themeColor="text1"/>
          <w:sz w:val="24"/>
          <w:szCs w:val="24"/>
        </w:rPr>
        <w:lastRenderedPageBreak/>
        <w:t>3</w:t>
      </w:r>
      <w:r w:rsidR="000E59EE" w:rsidRPr="008344E6">
        <w:rPr>
          <w:color w:val="000000" w:themeColor="text1"/>
          <w:sz w:val="24"/>
          <w:szCs w:val="24"/>
        </w:rPr>
        <w:t xml:space="preserve"> </w:t>
      </w:r>
      <w:r w:rsidR="000E59EE" w:rsidRPr="008344E6">
        <w:rPr>
          <w:b/>
          <w:color w:val="000000" w:themeColor="text1"/>
          <w:sz w:val="24"/>
          <w:szCs w:val="24"/>
        </w:rPr>
        <w:t>–</w:t>
      </w:r>
      <w:r w:rsidRPr="008344E6">
        <w:rPr>
          <w:color w:val="000000" w:themeColor="text1"/>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8344E6" w:rsidRDefault="00737E83" w:rsidP="00A56394">
      <w:pPr>
        <w:spacing w:after="120"/>
        <w:jc w:val="both"/>
        <w:rPr>
          <w:color w:val="000000" w:themeColor="text1"/>
          <w:sz w:val="24"/>
          <w:szCs w:val="24"/>
        </w:rPr>
      </w:pPr>
      <w:r w:rsidRPr="008344E6">
        <w:rPr>
          <w:color w:val="000000" w:themeColor="text1"/>
          <w:sz w:val="24"/>
          <w:szCs w:val="24"/>
        </w:rPr>
        <w:t>4</w:t>
      </w:r>
      <w:r w:rsidR="000E59EE" w:rsidRPr="008344E6">
        <w:rPr>
          <w:color w:val="000000" w:themeColor="text1"/>
          <w:sz w:val="24"/>
          <w:szCs w:val="24"/>
        </w:rPr>
        <w:t xml:space="preserve"> </w:t>
      </w:r>
      <w:r w:rsidR="000E59EE" w:rsidRPr="008344E6">
        <w:rPr>
          <w:b/>
          <w:color w:val="000000" w:themeColor="text1"/>
          <w:sz w:val="24"/>
          <w:szCs w:val="24"/>
        </w:rPr>
        <w:t xml:space="preserve">– </w:t>
      </w:r>
      <w:r w:rsidRPr="008344E6">
        <w:rPr>
          <w:color w:val="000000" w:themeColor="text1"/>
          <w:sz w:val="24"/>
          <w:szCs w:val="24"/>
        </w:rPr>
        <w:t>CONDIÇÕES GERAIS</w:t>
      </w:r>
      <w:r w:rsidR="0055765B" w:rsidRPr="008344E6">
        <w:rPr>
          <w:color w:val="000000" w:themeColor="text1"/>
          <w:sz w:val="24"/>
          <w:szCs w:val="24"/>
        </w:rPr>
        <w:t>:</w:t>
      </w:r>
    </w:p>
    <w:p w14:paraId="41610D9E" w14:textId="54259C3F" w:rsidR="00737E83" w:rsidRPr="008344E6" w:rsidRDefault="00737E83" w:rsidP="00A56394">
      <w:pPr>
        <w:spacing w:after="120"/>
        <w:jc w:val="both"/>
        <w:rPr>
          <w:color w:val="000000" w:themeColor="text1"/>
          <w:sz w:val="24"/>
          <w:szCs w:val="24"/>
        </w:rPr>
      </w:pPr>
      <w:r w:rsidRPr="008344E6">
        <w:rPr>
          <w:color w:val="000000" w:themeColor="text1"/>
          <w:sz w:val="24"/>
          <w:szCs w:val="24"/>
        </w:rPr>
        <w:t>A proponente declara conhecer os termos do instrumento convocatório que rege a presente licitação, bem como de seus anexo</w:t>
      </w:r>
      <w:r w:rsidR="00E858BE">
        <w:rPr>
          <w:color w:val="000000" w:themeColor="text1"/>
          <w:sz w:val="24"/>
          <w:szCs w:val="24"/>
        </w:rPr>
        <w:t>s</w:t>
      </w:r>
      <w:r w:rsidRPr="008344E6">
        <w:rPr>
          <w:color w:val="000000" w:themeColor="text1"/>
          <w:sz w:val="24"/>
          <w:szCs w:val="24"/>
        </w:rPr>
        <w:t xml:space="preserve">. </w:t>
      </w:r>
    </w:p>
    <w:p w14:paraId="60EB368F" w14:textId="44629376" w:rsidR="0055765B" w:rsidRPr="008344E6" w:rsidRDefault="003A474D" w:rsidP="003A474D">
      <w:pPr>
        <w:spacing w:after="120"/>
        <w:jc w:val="both"/>
        <w:rPr>
          <w:color w:val="000000" w:themeColor="text1"/>
          <w:sz w:val="24"/>
          <w:szCs w:val="24"/>
        </w:rPr>
      </w:pPr>
      <w:r w:rsidRPr="00795CC6">
        <w:rPr>
          <w:color w:val="000000" w:themeColor="text1"/>
          <w:sz w:val="24"/>
          <w:szCs w:val="24"/>
        </w:rPr>
        <w:t>5</w:t>
      </w:r>
      <w:r w:rsidR="000E59EE" w:rsidRPr="008344E6">
        <w:rPr>
          <w:b/>
          <w:color w:val="000000" w:themeColor="text1"/>
          <w:sz w:val="24"/>
          <w:szCs w:val="24"/>
        </w:rPr>
        <w:t>–</w:t>
      </w:r>
      <w:r w:rsidR="00737E83" w:rsidRPr="008344E6">
        <w:rPr>
          <w:color w:val="000000" w:themeColor="text1"/>
          <w:sz w:val="24"/>
          <w:szCs w:val="24"/>
        </w:rPr>
        <w:t xml:space="preserve"> LOCAL E PRAZO DE ENTREGA</w:t>
      </w:r>
      <w:r w:rsidR="0055765B" w:rsidRPr="008344E6">
        <w:rPr>
          <w:color w:val="000000" w:themeColor="text1"/>
          <w:sz w:val="24"/>
          <w:szCs w:val="24"/>
        </w:rPr>
        <w:t>:</w:t>
      </w:r>
    </w:p>
    <w:p w14:paraId="6087A0E8" w14:textId="3A99081B" w:rsidR="00800086" w:rsidRPr="008344E6" w:rsidRDefault="00737E83" w:rsidP="00A56394">
      <w:pPr>
        <w:spacing w:after="120"/>
        <w:jc w:val="both"/>
        <w:rPr>
          <w:color w:val="000000" w:themeColor="text1"/>
          <w:sz w:val="24"/>
          <w:szCs w:val="24"/>
        </w:rPr>
      </w:pPr>
      <w:r w:rsidRPr="008344E6">
        <w:rPr>
          <w:color w:val="000000" w:themeColor="text1"/>
          <w:sz w:val="24"/>
          <w:szCs w:val="24"/>
        </w:rPr>
        <w:t xml:space="preserve"> De acordo com o especificado no Termo de Referência, deste Edital. </w:t>
      </w:r>
    </w:p>
    <w:p w14:paraId="43543AFE" w14:textId="724F1FE6" w:rsidR="00737E83" w:rsidRPr="008344E6" w:rsidRDefault="00737E83" w:rsidP="00A56394">
      <w:pPr>
        <w:spacing w:after="120"/>
        <w:jc w:val="both"/>
        <w:rPr>
          <w:color w:val="000000" w:themeColor="text1"/>
          <w:sz w:val="24"/>
          <w:szCs w:val="24"/>
        </w:rPr>
      </w:pPr>
      <w:r w:rsidRPr="008344E6">
        <w:rPr>
          <w:color w:val="000000" w:themeColor="text1"/>
          <w:sz w:val="24"/>
          <w:szCs w:val="24"/>
        </w:rPr>
        <w:t>Validade da Proposta: Conter</w:t>
      </w:r>
      <w:r w:rsidRPr="008344E6">
        <w:rPr>
          <w:color w:val="000000" w:themeColor="text1"/>
          <w:spacing w:val="27"/>
          <w:sz w:val="24"/>
          <w:szCs w:val="24"/>
        </w:rPr>
        <w:t xml:space="preserve"> </w:t>
      </w:r>
      <w:r w:rsidRPr="008344E6">
        <w:rPr>
          <w:color w:val="000000" w:themeColor="text1"/>
          <w:sz w:val="24"/>
          <w:szCs w:val="24"/>
        </w:rPr>
        <w:t>o</w:t>
      </w:r>
      <w:r w:rsidRPr="008344E6">
        <w:rPr>
          <w:color w:val="000000" w:themeColor="text1"/>
          <w:spacing w:val="28"/>
          <w:sz w:val="24"/>
          <w:szCs w:val="24"/>
        </w:rPr>
        <w:t xml:space="preserve"> </w:t>
      </w:r>
      <w:r w:rsidRPr="008344E6">
        <w:rPr>
          <w:color w:val="000000" w:themeColor="text1"/>
          <w:sz w:val="24"/>
          <w:szCs w:val="24"/>
        </w:rPr>
        <w:t>prazo</w:t>
      </w:r>
      <w:r w:rsidRPr="008344E6">
        <w:rPr>
          <w:color w:val="000000" w:themeColor="text1"/>
          <w:spacing w:val="28"/>
          <w:sz w:val="24"/>
          <w:szCs w:val="24"/>
        </w:rPr>
        <w:t xml:space="preserve"> </w:t>
      </w:r>
      <w:r w:rsidRPr="008344E6">
        <w:rPr>
          <w:color w:val="000000" w:themeColor="text1"/>
          <w:sz w:val="24"/>
          <w:szCs w:val="24"/>
        </w:rPr>
        <w:t>de</w:t>
      </w:r>
      <w:r w:rsidRPr="008344E6">
        <w:rPr>
          <w:color w:val="000000" w:themeColor="text1"/>
          <w:spacing w:val="27"/>
          <w:sz w:val="24"/>
          <w:szCs w:val="24"/>
        </w:rPr>
        <w:t xml:space="preserve"> </w:t>
      </w:r>
      <w:r w:rsidRPr="008344E6">
        <w:rPr>
          <w:color w:val="000000" w:themeColor="text1"/>
          <w:sz w:val="24"/>
          <w:szCs w:val="24"/>
        </w:rPr>
        <w:t>validade</w:t>
      </w:r>
      <w:r w:rsidRPr="008344E6">
        <w:rPr>
          <w:color w:val="000000" w:themeColor="text1"/>
          <w:spacing w:val="27"/>
          <w:sz w:val="24"/>
          <w:szCs w:val="24"/>
        </w:rPr>
        <w:t xml:space="preserve"> </w:t>
      </w:r>
      <w:r w:rsidRPr="008344E6">
        <w:rPr>
          <w:color w:val="000000" w:themeColor="text1"/>
          <w:sz w:val="24"/>
          <w:szCs w:val="24"/>
        </w:rPr>
        <w:t>da</w:t>
      </w:r>
      <w:r w:rsidRPr="008344E6">
        <w:rPr>
          <w:color w:val="000000" w:themeColor="text1"/>
          <w:spacing w:val="27"/>
          <w:sz w:val="24"/>
          <w:szCs w:val="24"/>
        </w:rPr>
        <w:t xml:space="preserve"> </w:t>
      </w:r>
      <w:r w:rsidRPr="008344E6">
        <w:rPr>
          <w:color w:val="000000" w:themeColor="text1"/>
          <w:sz w:val="24"/>
          <w:szCs w:val="24"/>
        </w:rPr>
        <w:t>proposta</w:t>
      </w:r>
      <w:r w:rsidRPr="008344E6">
        <w:rPr>
          <w:color w:val="000000" w:themeColor="text1"/>
          <w:spacing w:val="27"/>
          <w:sz w:val="24"/>
          <w:szCs w:val="24"/>
        </w:rPr>
        <w:t xml:space="preserve"> </w:t>
      </w:r>
      <w:r w:rsidRPr="008344E6">
        <w:rPr>
          <w:color w:val="000000" w:themeColor="text1"/>
          <w:sz w:val="24"/>
          <w:szCs w:val="24"/>
        </w:rPr>
        <w:t>de</w:t>
      </w:r>
      <w:r w:rsidRPr="008344E6">
        <w:rPr>
          <w:color w:val="000000" w:themeColor="text1"/>
          <w:spacing w:val="27"/>
          <w:sz w:val="24"/>
          <w:szCs w:val="24"/>
        </w:rPr>
        <w:t xml:space="preserve"> </w:t>
      </w:r>
      <w:r w:rsidRPr="008344E6">
        <w:rPr>
          <w:color w:val="000000" w:themeColor="text1"/>
          <w:sz w:val="24"/>
          <w:szCs w:val="24"/>
        </w:rPr>
        <w:t>no</w:t>
      </w:r>
      <w:r w:rsidRPr="008344E6">
        <w:rPr>
          <w:color w:val="000000" w:themeColor="text1"/>
          <w:spacing w:val="29"/>
          <w:sz w:val="24"/>
          <w:szCs w:val="24"/>
        </w:rPr>
        <w:t xml:space="preserve"> </w:t>
      </w:r>
      <w:r w:rsidRPr="008344E6">
        <w:rPr>
          <w:color w:val="000000" w:themeColor="text1"/>
          <w:sz w:val="24"/>
          <w:szCs w:val="24"/>
        </w:rPr>
        <w:t>mínimo</w:t>
      </w:r>
      <w:r w:rsidRPr="008344E6">
        <w:rPr>
          <w:color w:val="000000" w:themeColor="text1"/>
          <w:spacing w:val="28"/>
          <w:sz w:val="24"/>
          <w:szCs w:val="24"/>
        </w:rPr>
        <w:t xml:space="preserve"> </w:t>
      </w:r>
      <w:r w:rsidRPr="008344E6">
        <w:rPr>
          <w:color w:val="000000" w:themeColor="text1"/>
          <w:sz w:val="24"/>
          <w:szCs w:val="24"/>
        </w:rPr>
        <w:t>60</w:t>
      </w:r>
      <w:r w:rsidRPr="008344E6">
        <w:rPr>
          <w:color w:val="000000" w:themeColor="text1"/>
          <w:spacing w:val="28"/>
          <w:sz w:val="24"/>
          <w:szCs w:val="24"/>
        </w:rPr>
        <w:t xml:space="preserve"> </w:t>
      </w:r>
      <w:r w:rsidRPr="008344E6">
        <w:rPr>
          <w:color w:val="000000" w:themeColor="text1"/>
          <w:sz w:val="24"/>
          <w:szCs w:val="24"/>
        </w:rPr>
        <w:t>(sessenta)</w:t>
      </w:r>
      <w:r w:rsidRPr="008344E6">
        <w:rPr>
          <w:color w:val="000000" w:themeColor="text1"/>
          <w:spacing w:val="27"/>
          <w:sz w:val="24"/>
          <w:szCs w:val="24"/>
        </w:rPr>
        <w:t xml:space="preserve"> </w:t>
      </w:r>
      <w:r w:rsidRPr="008344E6">
        <w:rPr>
          <w:color w:val="000000" w:themeColor="text1"/>
          <w:sz w:val="24"/>
          <w:szCs w:val="24"/>
        </w:rPr>
        <w:t>dias</w:t>
      </w:r>
      <w:r w:rsidRPr="008344E6">
        <w:rPr>
          <w:color w:val="000000" w:themeColor="text1"/>
          <w:spacing w:val="28"/>
          <w:sz w:val="24"/>
          <w:szCs w:val="24"/>
        </w:rPr>
        <w:t xml:space="preserve"> </w:t>
      </w:r>
      <w:r w:rsidRPr="008344E6">
        <w:rPr>
          <w:color w:val="000000" w:themeColor="text1"/>
          <w:sz w:val="24"/>
          <w:szCs w:val="24"/>
        </w:rPr>
        <w:t>contados</w:t>
      </w:r>
      <w:r w:rsidRPr="008344E6">
        <w:rPr>
          <w:color w:val="000000" w:themeColor="text1"/>
          <w:spacing w:val="28"/>
          <w:sz w:val="24"/>
          <w:szCs w:val="24"/>
        </w:rPr>
        <w:t xml:space="preserve"> </w:t>
      </w:r>
      <w:r w:rsidRPr="008344E6">
        <w:rPr>
          <w:color w:val="000000" w:themeColor="text1"/>
          <w:sz w:val="24"/>
          <w:szCs w:val="24"/>
        </w:rPr>
        <w:t>da</w:t>
      </w:r>
      <w:r w:rsidRPr="008344E6">
        <w:rPr>
          <w:color w:val="000000" w:themeColor="text1"/>
          <w:spacing w:val="27"/>
          <w:sz w:val="24"/>
          <w:szCs w:val="24"/>
        </w:rPr>
        <w:t xml:space="preserve"> </w:t>
      </w:r>
      <w:r w:rsidRPr="008344E6">
        <w:rPr>
          <w:color w:val="000000" w:themeColor="text1"/>
          <w:sz w:val="24"/>
          <w:szCs w:val="24"/>
        </w:rPr>
        <w:t>data-</w:t>
      </w:r>
      <w:r w:rsidRPr="008344E6">
        <w:rPr>
          <w:color w:val="000000" w:themeColor="text1"/>
          <w:spacing w:val="-57"/>
          <w:sz w:val="24"/>
          <w:szCs w:val="24"/>
        </w:rPr>
        <w:t xml:space="preserve"> </w:t>
      </w:r>
      <w:r w:rsidRPr="008344E6">
        <w:rPr>
          <w:color w:val="000000" w:themeColor="text1"/>
          <w:sz w:val="24"/>
          <w:szCs w:val="24"/>
        </w:rPr>
        <w:t>limite</w:t>
      </w:r>
      <w:r w:rsidRPr="008344E6">
        <w:rPr>
          <w:color w:val="000000" w:themeColor="text1"/>
          <w:spacing w:val="-1"/>
          <w:sz w:val="24"/>
          <w:szCs w:val="24"/>
        </w:rPr>
        <w:t xml:space="preserve"> </w:t>
      </w:r>
      <w:r w:rsidRPr="008344E6">
        <w:rPr>
          <w:color w:val="000000" w:themeColor="text1"/>
          <w:sz w:val="24"/>
          <w:szCs w:val="24"/>
        </w:rPr>
        <w:t>prevista</w:t>
      </w:r>
      <w:r w:rsidRPr="008344E6">
        <w:rPr>
          <w:color w:val="000000" w:themeColor="text1"/>
          <w:spacing w:val="-1"/>
          <w:sz w:val="24"/>
          <w:szCs w:val="24"/>
        </w:rPr>
        <w:t xml:space="preserve"> </w:t>
      </w:r>
      <w:r w:rsidRPr="008344E6">
        <w:rPr>
          <w:color w:val="000000" w:themeColor="text1"/>
          <w:sz w:val="24"/>
          <w:szCs w:val="24"/>
        </w:rPr>
        <w:t>para</w:t>
      </w:r>
      <w:r w:rsidRPr="008344E6">
        <w:rPr>
          <w:color w:val="000000" w:themeColor="text1"/>
          <w:spacing w:val="-2"/>
          <w:sz w:val="24"/>
          <w:szCs w:val="24"/>
        </w:rPr>
        <w:t xml:space="preserve"> </w:t>
      </w:r>
      <w:r w:rsidRPr="008344E6">
        <w:rPr>
          <w:color w:val="000000" w:themeColor="text1"/>
          <w:sz w:val="24"/>
          <w:szCs w:val="24"/>
        </w:rPr>
        <w:t>entrega</w:t>
      </w:r>
      <w:r w:rsidRPr="008344E6">
        <w:rPr>
          <w:color w:val="000000" w:themeColor="text1"/>
          <w:spacing w:val="-2"/>
          <w:sz w:val="24"/>
          <w:szCs w:val="24"/>
        </w:rPr>
        <w:t xml:space="preserve"> </w:t>
      </w:r>
      <w:r w:rsidRPr="008344E6">
        <w:rPr>
          <w:color w:val="000000" w:themeColor="text1"/>
          <w:sz w:val="24"/>
          <w:szCs w:val="24"/>
        </w:rPr>
        <w:t>das propostas, conforme art.</w:t>
      </w:r>
      <w:r w:rsidRPr="008344E6">
        <w:rPr>
          <w:color w:val="000000" w:themeColor="text1"/>
          <w:spacing w:val="-1"/>
          <w:sz w:val="24"/>
          <w:szCs w:val="24"/>
        </w:rPr>
        <w:t xml:space="preserve"> </w:t>
      </w:r>
      <w:r w:rsidRPr="008344E6">
        <w:rPr>
          <w:color w:val="000000" w:themeColor="text1"/>
          <w:sz w:val="24"/>
          <w:szCs w:val="24"/>
        </w:rPr>
        <w:t>90, § 3º</w:t>
      </w:r>
      <w:r w:rsidRPr="008344E6">
        <w:rPr>
          <w:color w:val="000000" w:themeColor="text1"/>
          <w:spacing w:val="-1"/>
          <w:sz w:val="24"/>
          <w:szCs w:val="24"/>
        </w:rPr>
        <w:t xml:space="preserve"> </w:t>
      </w:r>
      <w:r w:rsidRPr="008344E6">
        <w:rPr>
          <w:color w:val="000000" w:themeColor="text1"/>
          <w:sz w:val="24"/>
          <w:szCs w:val="24"/>
        </w:rPr>
        <w:t>da Lei nº</w:t>
      </w:r>
      <w:r w:rsidRPr="008344E6">
        <w:rPr>
          <w:color w:val="000000" w:themeColor="text1"/>
          <w:spacing w:val="2"/>
          <w:sz w:val="24"/>
          <w:szCs w:val="24"/>
        </w:rPr>
        <w:t xml:space="preserve"> </w:t>
      </w:r>
      <w:r w:rsidRPr="008344E6">
        <w:rPr>
          <w:color w:val="000000" w:themeColor="text1"/>
          <w:sz w:val="24"/>
          <w:szCs w:val="24"/>
        </w:rPr>
        <w:t>14.133/2021.</w:t>
      </w:r>
    </w:p>
    <w:p w14:paraId="09F4EDBA" w14:textId="77777777" w:rsidR="0055765B" w:rsidRPr="008344E6" w:rsidRDefault="0055765B" w:rsidP="00A56394">
      <w:pPr>
        <w:jc w:val="both"/>
        <w:rPr>
          <w:color w:val="000000" w:themeColor="text1"/>
          <w:sz w:val="24"/>
          <w:szCs w:val="24"/>
        </w:rPr>
      </w:pPr>
    </w:p>
    <w:p w14:paraId="190256A2" w14:textId="71246902" w:rsidR="00946377" w:rsidRPr="008344E6" w:rsidRDefault="00737E83" w:rsidP="00A56394">
      <w:pPr>
        <w:jc w:val="both"/>
        <w:rPr>
          <w:color w:val="000000" w:themeColor="text1"/>
          <w:sz w:val="24"/>
          <w:szCs w:val="24"/>
        </w:rPr>
      </w:pPr>
      <w:r w:rsidRPr="008344E6">
        <w:rPr>
          <w:color w:val="000000" w:themeColor="text1"/>
          <w:sz w:val="24"/>
          <w:szCs w:val="24"/>
        </w:rPr>
        <w:t xml:space="preserve">ENDEREÇO DO SITEMA DE PREGÃO ELETRÔNICO: </w:t>
      </w:r>
      <w:r w:rsidR="00946377" w:rsidRPr="008344E6">
        <w:rPr>
          <w:sz w:val="24"/>
          <w:szCs w:val="24"/>
        </w:rPr>
        <w:t>www.licitanet.com.br</w:t>
      </w:r>
    </w:p>
    <w:p w14:paraId="0571B58D" w14:textId="77777777" w:rsidR="00946377" w:rsidRPr="008344E6" w:rsidRDefault="00946377" w:rsidP="00A56394">
      <w:pPr>
        <w:jc w:val="both"/>
        <w:rPr>
          <w:color w:val="000000" w:themeColor="text1"/>
          <w:sz w:val="24"/>
          <w:szCs w:val="24"/>
        </w:rPr>
      </w:pPr>
    </w:p>
    <w:p w14:paraId="5DAA116C" w14:textId="09C23CAD" w:rsidR="00737E83" w:rsidRPr="008344E6" w:rsidRDefault="00737E83" w:rsidP="00A56394">
      <w:pPr>
        <w:jc w:val="both"/>
        <w:rPr>
          <w:color w:val="000000" w:themeColor="text1"/>
          <w:sz w:val="24"/>
          <w:szCs w:val="24"/>
        </w:rPr>
      </w:pPr>
      <w:r w:rsidRPr="008344E6">
        <w:rPr>
          <w:color w:val="000000" w:themeColor="text1"/>
          <w:sz w:val="24"/>
          <w:szCs w:val="24"/>
        </w:rPr>
        <w:t xml:space="preserve">INFORMAÇÕES FINANCEIRAS: </w:t>
      </w:r>
    </w:p>
    <w:p w14:paraId="606B3699" w14:textId="77777777" w:rsidR="00737E83" w:rsidRPr="008344E6" w:rsidRDefault="00737E83" w:rsidP="00A56394">
      <w:pPr>
        <w:jc w:val="both"/>
        <w:rPr>
          <w:color w:val="000000" w:themeColor="text1"/>
          <w:sz w:val="24"/>
          <w:szCs w:val="24"/>
        </w:rPr>
      </w:pPr>
      <w:proofErr w:type="gramStart"/>
      <w:r w:rsidRPr="008344E6">
        <w:rPr>
          <w:color w:val="000000" w:themeColor="text1"/>
          <w:sz w:val="24"/>
          <w:szCs w:val="24"/>
        </w:rPr>
        <w:t>BANCO :</w:t>
      </w:r>
      <w:proofErr w:type="gramEnd"/>
      <w:r w:rsidRPr="008344E6">
        <w:rPr>
          <w:color w:val="000000" w:themeColor="text1"/>
          <w:sz w:val="24"/>
          <w:szCs w:val="24"/>
        </w:rPr>
        <w:t xml:space="preserve"> </w:t>
      </w:r>
    </w:p>
    <w:p w14:paraId="0C1A67AC" w14:textId="77777777" w:rsidR="00737E83" w:rsidRPr="008344E6" w:rsidRDefault="00737E83" w:rsidP="00A56394">
      <w:pPr>
        <w:jc w:val="both"/>
        <w:rPr>
          <w:color w:val="000000" w:themeColor="text1"/>
          <w:sz w:val="24"/>
          <w:szCs w:val="24"/>
        </w:rPr>
      </w:pPr>
      <w:r w:rsidRPr="008344E6">
        <w:rPr>
          <w:color w:val="000000" w:themeColor="text1"/>
          <w:sz w:val="24"/>
          <w:szCs w:val="24"/>
        </w:rPr>
        <w:t xml:space="preserve">AGÊNCIA: </w:t>
      </w:r>
    </w:p>
    <w:p w14:paraId="6C07EE06" w14:textId="77777777" w:rsidR="00737E83" w:rsidRPr="008344E6" w:rsidRDefault="00737E83" w:rsidP="00A56394">
      <w:pPr>
        <w:jc w:val="both"/>
        <w:rPr>
          <w:color w:val="000000" w:themeColor="text1"/>
          <w:sz w:val="24"/>
          <w:szCs w:val="24"/>
        </w:rPr>
      </w:pPr>
      <w:r w:rsidRPr="008344E6">
        <w:rPr>
          <w:color w:val="000000" w:themeColor="text1"/>
          <w:sz w:val="24"/>
          <w:szCs w:val="24"/>
        </w:rPr>
        <w:t xml:space="preserve">CONTA: </w:t>
      </w:r>
    </w:p>
    <w:p w14:paraId="07435365" w14:textId="77777777" w:rsidR="00737E83" w:rsidRPr="008344E6" w:rsidRDefault="00737E83" w:rsidP="00A56394">
      <w:pPr>
        <w:jc w:val="both"/>
        <w:rPr>
          <w:color w:val="000000" w:themeColor="text1"/>
          <w:sz w:val="24"/>
          <w:szCs w:val="24"/>
        </w:rPr>
      </w:pPr>
      <w:r w:rsidRPr="008344E6">
        <w:rPr>
          <w:color w:val="000000" w:themeColor="text1"/>
          <w:sz w:val="24"/>
          <w:szCs w:val="24"/>
        </w:rPr>
        <w:t xml:space="preserve">OPERAÇÃO: </w:t>
      </w:r>
    </w:p>
    <w:p w14:paraId="6B0BACCF" w14:textId="77777777" w:rsidR="00737E83" w:rsidRPr="008344E6" w:rsidRDefault="00737E83" w:rsidP="00A56394">
      <w:pPr>
        <w:jc w:val="both"/>
        <w:rPr>
          <w:color w:val="000000" w:themeColor="text1"/>
          <w:sz w:val="24"/>
          <w:szCs w:val="24"/>
        </w:rPr>
      </w:pPr>
    </w:p>
    <w:p w14:paraId="51E0CE32" w14:textId="77E22D46" w:rsidR="00DB1FD4" w:rsidRPr="008344E6" w:rsidRDefault="00737E83" w:rsidP="00A56394">
      <w:pPr>
        <w:jc w:val="center"/>
        <w:rPr>
          <w:color w:val="000000" w:themeColor="text1"/>
          <w:sz w:val="24"/>
          <w:szCs w:val="24"/>
        </w:rPr>
      </w:pPr>
      <w:r w:rsidRPr="008344E6">
        <w:rPr>
          <w:color w:val="000000" w:themeColor="text1"/>
          <w:sz w:val="24"/>
          <w:szCs w:val="24"/>
        </w:rPr>
        <w:t>NOME DA EMPRESA E SEU REPRESENTANTE LEGAL</w:t>
      </w:r>
    </w:p>
    <w:p w14:paraId="38534814" w14:textId="77777777" w:rsidR="00DB1FD4" w:rsidRPr="008344E6" w:rsidRDefault="00DB1FD4" w:rsidP="00A56394">
      <w:pPr>
        <w:jc w:val="center"/>
        <w:rPr>
          <w:color w:val="000000" w:themeColor="text1"/>
          <w:sz w:val="24"/>
          <w:szCs w:val="24"/>
        </w:rPr>
      </w:pPr>
      <w:r w:rsidRPr="008344E6">
        <w:rPr>
          <w:color w:val="000000" w:themeColor="text1"/>
          <w:sz w:val="24"/>
          <w:szCs w:val="24"/>
        </w:rPr>
        <w:t>.</w:t>
      </w:r>
    </w:p>
    <w:p w14:paraId="6F06E8CB" w14:textId="18AFBCDE" w:rsidR="00DB1FD4" w:rsidRPr="008344E6" w:rsidRDefault="00DB1FD4" w:rsidP="00B313BF">
      <w:pPr>
        <w:tabs>
          <w:tab w:val="left" w:pos="2636"/>
          <w:tab w:val="left" w:pos="3536"/>
          <w:tab w:val="left" w:pos="5202"/>
        </w:tabs>
        <w:spacing w:before="90" w:line="276" w:lineRule="auto"/>
        <w:jc w:val="center"/>
        <w:rPr>
          <w:color w:val="000000" w:themeColor="text1"/>
          <w:sz w:val="24"/>
          <w:szCs w:val="24"/>
        </w:rPr>
      </w:pPr>
      <w:r w:rsidRPr="008344E6">
        <w:rPr>
          <w:color w:val="000000" w:themeColor="text1"/>
          <w:sz w:val="24"/>
          <w:szCs w:val="24"/>
        </w:rPr>
        <w:t>de</w:t>
      </w:r>
      <w:r w:rsidRPr="008344E6">
        <w:rPr>
          <w:color w:val="000000" w:themeColor="text1"/>
          <w:sz w:val="24"/>
          <w:szCs w:val="24"/>
          <w:u w:val="single"/>
        </w:rPr>
        <w:tab/>
      </w:r>
      <w:proofErr w:type="spellStart"/>
      <w:r w:rsidRPr="008344E6">
        <w:rPr>
          <w:color w:val="000000" w:themeColor="text1"/>
          <w:sz w:val="24"/>
          <w:szCs w:val="24"/>
        </w:rPr>
        <w:t>de</w:t>
      </w:r>
      <w:proofErr w:type="spellEnd"/>
      <w:r w:rsidRPr="008344E6">
        <w:rPr>
          <w:color w:val="000000" w:themeColor="text1"/>
          <w:spacing w:val="-1"/>
          <w:sz w:val="24"/>
          <w:szCs w:val="24"/>
        </w:rPr>
        <w:t xml:space="preserve"> </w:t>
      </w:r>
      <w:r w:rsidRPr="008344E6">
        <w:rPr>
          <w:color w:val="000000" w:themeColor="text1"/>
          <w:sz w:val="24"/>
          <w:szCs w:val="24"/>
        </w:rPr>
        <w:t>202</w:t>
      </w:r>
      <w:r w:rsidR="006260AE" w:rsidRPr="008344E6">
        <w:rPr>
          <w:color w:val="000000" w:themeColor="text1"/>
          <w:sz w:val="24"/>
          <w:szCs w:val="24"/>
        </w:rPr>
        <w:t>5</w:t>
      </w:r>
      <w:r w:rsidRPr="008344E6">
        <w:rPr>
          <w:color w:val="000000" w:themeColor="text1"/>
          <w:sz w:val="24"/>
          <w:szCs w:val="24"/>
        </w:rPr>
        <w:t>.</w:t>
      </w:r>
    </w:p>
    <w:p w14:paraId="4759DC5F" w14:textId="77777777" w:rsidR="00DB1FD4" w:rsidRPr="008344E6" w:rsidRDefault="00DB1FD4" w:rsidP="00B313BF">
      <w:pPr>
        <w:spacing w:line="276" w:lineRule="auto"/>
        <w:jc w:val="center"/>
        <w:rPr>
          <w:color w:val="000000" w:themeColor="text1"/>
          <w:sz w:val="24"/>
          <w:szCs w:val="24"/>
        </w:rPr>
      </w:pPr>
    </w:p>
    <w:p w14:paraId="5D680B0A" w14:textId="4DF4D953" w:rsidR="00DB1FD4" w:rsidRPr="008344E6" w:rsidRDefault="00DB1FD4" w:rsidP="00B313BF">
      <w:pPr>
        <w:spacing w:before="9" w:line="276" w:lineRule="auto"/>
        <w:jc w:val="center"/>
        <w:rPr>
          <w:color w:val="000000" w:themeColor="text1"/>
          <w:sz w:val="24"/>
          <w:szCs w:val="24"/>
        </w:rPr>
      </w:pPr>
    </w:p>
    <w:p w14:paraId="7B7C795D" w14:textId="45422F1A" w:rsidR="00DB1FD4" w:rsidRPr="008344E6" w:rsidRDefault="00946377" w:rsidP="00B313BF">
      <w:pPr>
        <w:spacing w:line="276" w:lineRule="auto"/>
        <w:jc w:val="center"/>
        <w:rPr>
          <w:color w:val="000000" w:themeColor="text1"/>
          <w:sz w:val="24"/>
          <w:szCs w:val="24"/>
        </w:rPr>
      </w:pPr>
      <w:r w:rsidRPr="008344E6">
        <w:rPr>
          <w:noProof/>
          <w:color w:val="000000" w:themeColor="text1"/>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D8BC3B4"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" path="m,l5520,e" filled="f" strokeweight=".48pt">
                <v:path arrowok="t" o:connecttype="custom" o:connectlocs="0,0;3505200,0" o:connectangles="0,0"/>
                <w10:wrap type="topAndBottom" anchorx="page"/>
              </v:shape>
            </w:pict>
          </mc:Fallback>
        </mc:AlternateContent>
      </w:r>
      <w:r w:rsidR="00DB1FD4" w:rsidRPr="008344E6">
        <w:rPr>
          <w:color w:val="000000" w:themeColor="text1"/>
          <w:sz w:val="24"/>
          <w:szCs w:val="24"/>
        </w:rPr>
        <w:t>Assinatura</w:t>
      </w:r>
      <w:r w:rsidR="00DB1FD4" w:rsidRPr="008344E6">
        <w:rPr>
          <w:color w:val="000000" w:themeColor="text1"/>
          <w:spacing w:val="-2"/>
          <w:sz w:val="24"/>
          <w:szCs w:val="24"/>
        </w:rPr>
        <w:t xml:space="preserve"> </w:t>
      </w:r>
      <w:r w:rsidR="00DB1FD4" w:rsidRPr="008344E6">
        <w:rPr>
          <w:color w:val="000000" w:themeColor="text1"/>
          <w:sz w:val="24"/>
          <w:szCs w:val="24"/>
        </w:rPr>
        <w:t>do Proponente</w:t>
      </w:r>
    </w:p>
    <w:p w14:paraId="7148D2DA" w14:textId="77777777" w:rsidR="00DB1FD4" w:rsidRPr="008344E6" w:rsidRDefault="00DB1FD4" w:rsidP="00280E5C">
      <w:pPr>
        <w:spacing w:line="248" w:lineRule="exact"/>
        <w:jc w:val="both"/>
        <w:rPr>
          <w:color w:val="000000" w:themeColor="text1"/>
          <w:sz w:val="24"/>
          <w:szCs w:val="24"/>
        </w:rPr>
        <w:sectPr w:rsidR="00DB1FD4" w:rsidRPr="008344E6" w:rsidSect="000E59EE">
          <w:headerReference w:type="default" r:id="rId36"/>
          <w:footerReference w:type="default" r:id="rId37"/>
          <w:pgSz w:w="11910" w:h="16840"/>
          <w:pgMar w:top="1667" w:right="820" w:bottom="709" w:left="1400" w:header="567" w:footer="558" w:gutter="0"/>
          <w:cols w:space="720"/>
        </w:sectPr>
      </w:pPr>
    </w:p>
    <w:p w14:paraId="74A02F0B" w14:textId="53D34C8C" w:rsidR="00F430C8" w:rsidRPr="008344E6" w:rsidRDefault="00F430C8" w:rsidP="00B724DD">
      <w:pPr>
        <w:spacing w:before="120" w:after="120"/>
        <w:jc w:val="center"/>
        <w:rPr>
          <w:b/>
          <w:color w:val="000000" w:themeColor="text1"/>
          <w:sz w:val="24"/>
          <w:szCs w:val="24"/>
        </w:rPr>
      </w:pPr>
      <w:r w:rsidRPr="008344E6">
        <w:rPr>
          <w:b/>
          <w:color w:val="000000" w:themeColor="text1"/>
          <w:sz w:val="24"/>
          <w:szCs w:val="24"/>
        </w:rPr>
        <w:lastRenderedPageBreak/>
        <w:t>EDITAL</w:t>
      </w:r>
    </w:p>
    <w:p w14:paraId="71002ADF" w14:textId="5C55ACE2" w:rsidR="00BC329F" w:rsidRPr="008344E6" w:rsidRDefault="00DB1FD4" w:rsidP="00017354">
      <w:pPr>
        <w:spacing w:line="278" w:lineRule="auto"/>
        <w:jc w:val="center"/>
        <w:outlineLvl w:val="0"/>
        <w:rPr>
          <w:b/>
          <w:color w:val="000000" w:themeColor="text1"/>
          <w:sz w:val="24"/>
          <w:szCs w:val="24"/>
        </w:rPr>
      </w:pPr>
      <w:r w:rsidRPr="008344E6">
        <w:rPr>
          <w:b/>
          <w:bCs/>
          <w:color w:val="000000" w:themeColor="text1"/>
          <w:sz w:val="24"/>
          <w:szCs w:val="24"/>
        </w:rPr>
        <w:t xml:space="preserve">PROCESSO LICITATÓRIO </w:t>
      </w:r>
      <w:r w:rsidR="00BC329F" w:rsidRPr="008344E6">
        <w:rPr>
          <w:b/>
          <w:color w:val="000000" w:themeColor="text1"/>
          <w:sz w:val="24"/>
          <w:szCs w:val="24"/>
        </w:rPr>
        <w:t>Nº</w:t>
      </w:r>
      <w:r w:rsidR="00795CC6">
        <w:rPr>
          <w:b/>
          <w:color w:val="000000" w:themeColor="text1"/>
          <w:sz w:val="24"/>
          <w:szCs w:val="24"/>
        </w:rPr>
        <w:t>.</w:t>
      </w:r>
      <w:r w:rsidR="00BC329F" w:rsidRPr="008344E6">
        <w:rPr>
          <w:b/>
          <w:color w:val="000000" w:themeColor="text1"/>
          <w:sz w:val="24"/>
          <w:szCs w:val="24"/>
        </w:rPr>
        <w:t xml:space="preserve"> </w:t>
      </w:r>
      <w:r w:rsidR="000D323B">
        <w:rPr>
          <w:b/>
          <w:bCs/>
          <w:color w:val="000000" w:themeColor="text1"/>
          <w:spacing w:val="-5"/>
          <w:sz w:val="24"/>
          <w:szCs w:val="24"/>
        </w:rPr>
        <w:t>2</w:t>
      </w:r>
      <w:r w:rsidR="00971CE8">
        <w:rPr>
          <w:b/>
          <w:bCs/>
          <w:color w:val="000000" w:themeColor="text1"/>
          <w:spacing w:val="-5"/>
          <w:sz w:val="24"/>
          <w:szCs w:val="24"/>
        </w:rPr>
        <w:t>.</w:t>
      </w:r>
      <w:r w:rsidR="000D323B">
        <w:rPr>
          <w:b/>
          <w:bCs/>
          <w:color w:val="000000" w:themeColor="text1"/>
          <w:spacing w:val="-5"/>
          <w:sz w:val="24"/>
          <w:szCs w:val="24"/>
        </w:rPr>
        <w:t>3</w:t>
      </w:r>
      <w:r w:rsidR="00945613">
        <w:rPr>
          <w:b/>
          <w:bCs/>
          <w:color w:val="000000" w:themeColor="text1"/>
          <w:spacing w:val="-5"/>
          <w:sz w:val="24"/>
          <w:szCs w:val="24"/>
        </w:rPr>
        <w:t>40</w:t>
      </w:r>
      <w:r w:rsidR="00E858BE">
        <w:rPr>
          <w:b/>
          <w:bCs/>
          <w:color w:val="000000" w:themeColor="text1"/>
          <w:spacing w:val="-5"/>
          <w:sz w:val="24"/>
          <w:szCs w:val="24"/>
        </w:rPr>
        <w:t>/2025</w:t>
      </w:r>
    </w:p>
    <w:p w14:paraId="7ED969FF" w14:textId="000E63FD" w:rsidR="00DB1FD4" w:rsidRPr="008344E6" w:rsidRDefault="00DB1FD4" w:rsidP="00B724DD">
      <w:pPr>
        <w:spacing w:before="120" w:after="120"/>
        <w:jc w:val="center"/>
        <w:rPr>
          <w:b/>
          <w:bCs/>
          <w:color w:val="000000" w:themeColor="text1"/>
          <w:sz w:val="24"/>
          <w:szCs w:val="24"/>
        </w:rPr>
      </w:pPr>
      <w:r w:rsidRPr="008344E6">
        <w:rPr>
          <w:b/>
          <w:bCs/>
          <w:color w:val="000000" w:themeColor="text1"/>
          <w:sz w:val="24"/>
          <w:szCs w:val="24"/>
        </w:rPr>
        <w:t>PREGÃO</w:t>
      </w:r>
      <w:r w:rsidRPr="008344E6">
        <w:rPr>
          <w:b/>
          <w:bCs/>
          <w:color w:val="000000" w:themeColor="text1"/>
          <w:spacing w:val="-1"/>
          <w:sz w:val="24"/>
          <w:szCs w:val="24"/>
        </w:rPr>
        <w:t xml:space="preserve"> </w:t>
      </w:r>
      <w:r w:rsidRPr="008344E6">
        <w:rPr>
          <w:b/>
          <w:bCs/>
          <w:color w:val="000000" w:themeColor="text1"/>
          <w:sz w:val="24"/>
          <w:szCs w:val="24"/>
        </w:rPr>
        <w:t>ELETRÔNICO</w:t>
      </w:r>
      <w:r w:rsidRPr="008344E6">
        <w:rPr>
          <w:b/>
          <w:bCs/>
          <w:color w:val="000000" w:themeColor="text1"/>
          <w:spacing w:val="-1"/>
          <w:sz w:val="24"/>
          <w:szCs w:val="24"/>
        </w:rPr>
        <w:t xml:space="preserve"> </w:t>
      </w:r>
      <w:r w:rsidR="00B77813" w:rsidRPr="008344E6">
        <w:rPr>
          <w:b/>
          <w:bCs/>
          <w:color w:val="000000" w:themeColor="text1"/>
          <w:sz w:val="24"/>
          <w:szCs w:val="24"/>
        </w:rPr>
        <w:t>Nº</w:t>
      </w:r>
      <w:r w:rsidR="00795CC6">
        <w:rPr>
          <w:b/>
          <w:bCs/>
          <w:color w:val="000000" w:themeColor="text1"/>
          <w:sz w:val="24"/>
          <w:szCs w:val="24"/>
        </w:rPr>
        <w:t>.</w:t>
      </w:r>
      <w:r w:rsidR="002C44F0">
        <w:rPr>
          <w:b/>
          <w:bCs/>
          <w:color w:val="000000" w:themeColor="text1"/>
          <w:sz w:val="24"/>
          <w:szCs w:val="24"/>
        </w:rPr>
        <w:t xml:space="preserve"> 026</w:t>
      </w:r>
      <w:r w:rsidR="00B77813" w:rsidRPr="008344E6">
        <w:rPr>
          <w:b/>
          <w:bCs/>
          <w:color w:val="000000" w:themeColor="text1"/>
          <w:sz w:val="24"/>
          <w:szCs w:val="24"/>
        </w:rPr>
        <w:t>/</w:t>
      </w:r>
      <w:r w:rsidRPr="008344E6">
        <w:rPr>
          <w:b/>
          <w:bCs/>
          <w:color w:val="000000" w:themeColor="text1"/>
          <w:sz w:val="24"/>
          <w:szCs w:val="24"/>
        </w:rPr>
        <w:t>202</w:t>
      </w:r>
      <w:r w:rsidR="004F571D" w:rsidRPr="008344E6">
        <w:rPr>
          <w:b/>
          <w:bCs/>
          <w:color w:val="000000" w:themeColor="text1"/>
          <w:sz w:val="24"/>
          <w:szCs w:val="24"/>
        </w:rPr>
        <w:t>5</w:t>
      </w:r>
    </w:p>
    <w:p w14:paraId="75C45491" w14:textId="77777777" w:rsidR="00F430C8" w:rsidRPr="008344E6" w:rsidRDefault="00F430C8" w:rsidP="00B724DD">
      <w:pPr>
        <w:spacing w:before="120" w:after="120"/>
        <w:jc w:val="center"/>
        <w:rPr>
          <w:b/>
          <w:bCs/>
          <w:color w:val="000000" w:themeColor="text1"/>
          <w:sz w:val="24"/>
          <w:szCs w:val="24"/>
        </w:rPr>
      </w:pPr>
      <w:r w:rsidRPr="008344E6">
        <w:rPr>
          <w:b/>
          <w:bCs/>
          <w:color w:val="000000" w:themeColor="text1"/>
          <w:sz w:val="24"/>
          <w:szCs w:val="24"/>
        </w:rPr>
        <w:t>ATA DE REGISTRO DE PREÇOS</w:t>
      </w:r>
    </w:p>
    <w:p w14:paraId="024CCEA7" w14:textId="57A09B88" w:rsidR="0028303A" w:rsidRPr="008344E6" w:rsidRDefault="0028303A" w:rsidP="00B724DD">
      <w:pPr>
        <w:spacing w:before="120" w:after="120"/>
        <w:jc w:val="center"/>
        <w:rPr>
          <w:b/>
          <w:bCs/>
          <w:color w:val="000000" w:themeColor="text1"/>
          <w:sz w:val="24"/>
          <w:szCs w:val="24"/>
        </w:rPr>
      </w:pPr>
      <w:r w:rsidRPr="008344E6">
        <w:rPr>
          <w:b/>
          <w:bCs/>
          <w:color w:val="000000" w:themeColor="text1"/>
          <w:sz w:val="24"/>
          <w:szCs w:val="24"/>
        </w:rPr>
        <w:t>ANEXO III</w:t>
      </w:r>
    </w:p>
    <w:p w14:paraId="6D9D4EC8" w14:textId="1E828805" w:rsidR="00AB652B" w:rsidRPr="008344E6" w:rsidRDefault="00F430C8" w:rsidP="00504680">
      <w:pPr>
        <w:pStyle w:val="PargrafodaLista"/>
        <w:tabs>
          <w:tab w:val="left" w:pos="426"/>
        </w:tabs>
        <w:spacing w:before="120" w:after="120"/>
        <w:ind w:left="0" w:right="-425"/>
        <w:contextualSpacing/>
        <w:jc w:val="both"/>
        <w:rPr>
          <w:color w:val="000000" w:themeColor="text1"/>
        </w:rPr>
      </w:pPr>
      <w:r w:rsidRPr="008344E6">
        <w:rPr>
          <w:color w:val="000000" w:themeColor="text1"/>
        </w:rPr>
        <w:t xml:space="preserve">Aos ________dias ______do mês de_____ do ano de____, registram-se os preços da Empresa____________, </w:t>
      </w:r>
      <w:r w:rsidR="00E858BE" w:rsidRPr="008344E6">
        <w:rPr>
          <w:color w:val="000000" w:themeColor="text1"/>
        </w:rPr>
        <w:t>ins</w:t>
      </w:r>
      <w:r w:rsidR="00E858BE">
        <w:rPr>
          <w:color w:val="000000" w:themeColor="text1"/>
        </w:rPr>
        <w:t xml:space="preserve">crita no CNPJ _________sob o nº., </w:t>
      </w:r>
      <w:r w:rsidR="00524884">
        <w:rPr>
          <w:color w:val="000000" w:themeColor="text1"/>
        </w:rPr>
        <w:t xml:space="preserve">________, </w:t>
      </w:r>
      <w:r w:rsidRPr="008344E6">
        <w:rPr>
          <w:color w:val="000000" w:themeColor="text1"/>
        </w:rPr>
        <w:t xml:space="preserve">com sede na_________, neste ato representada pelo </w:t>
      </w:r>
      <w:r w:rsidR="00E858BE">
        <w:rPr>
          <w:color w:val="000000" w:themeColor="text1"/>
        </w:rPr>
        <w:t>S</w:t>
      </w:r>
      <w:r w:rsidRPr="008344E6">
        <w:rPr>
          <w:color w:val="000000" w:themeColor="text1"/>
        </w:rPr>
        <w:t>r. __</w:t>
      </w:r>
      <w:r w:rsidRPr="008344E6">
        <w:rPr>
          <w:color w:val="auto"/>
        </w:rPr>
        <w:t>____________ , portador da carteira de Identidade nº _____________, órgão expedidor ____________, CPF nº ________________</w:t>
      </w:r>
      <w:r w:rsidR="00EC207C" w:rsidRPr="008344E6">
        <w:rPr>
          <w:color w:val="auto"/>
        </w:rPr>
        <w:t>, considerando o julgamento da licitação na modalidade de pregão, na forma eletrônica, para REGI</w:t>
      </w:r>
      <w:r w:rsidR="00507787" w:rsidRPr="008344E6">
        <w:rPr>
          <w:color w:val="auto"/>
        </w:rPr>
        <w:t>STRO DE PREÇOS nº ......./202</w:t>
      </w:r>
      <w:r w:rsidR="00007CA7" w:rsidRPr="008344E6">
        <w:rPr>
          <w:color w:val="auto"/>
        </w:rPr>
        <w:t>5</w:t>
      </w:r>
      <w:r w:rsidR="00EC207C" w:rsidRPr="008344E6">
        <w:rPr>
          <w:color w:val="auto"/>
        </w:rPr>
        <w:t xml:space="preserve">. Processo </w:t>
      </w:r>
      <w:r w:rsidR="00E858BE">
        <w:rPr>
          <w:color w:val="auto"/>
        </w:rPr>
        <w:t>Administrativo n</w:t>
      </w:r>
      <w:r w:rsidR="00BC329F" w:rsidRPr="008344E6">
        <w:rPr>
          <w:color w:val="auto"/>
        </w:rPr>
        <w:t>º</w:t>
      </w:r>
      <w:r w:rsidR="00E858BE">
        <w:rPr>
          <w:color w:val="auto"/>
        </w:rPr>
        <w:t>.</w:t>
      </w:r>
      <w:r w:rsidR="00BC329F" w:rsidRPr="008344E6">
        <w:rPr>
          <w:color w:val="auto"/>
        </w:rPr>
        <w:t xml:space="preserve"> </w:t>
      </w:r>
      <w:r w:rsidR="000D323B">
        <w:rPr>
          <w:color w:val="auto"/>
        </w:rPr>
        <w:t>2</w:t>
      </w:r>
      <w:r w:rsidR="00524884">
        <w:rPr>
          <w:color w:val="auto"/>
        </w:rPr>
        <w:t>.</w:t>
      </w:r>
      <w:r w:rsidR="000D323B">
        <w:rPr>
          <w:color w:val="auto"/>
        </w:rPr>
        <w:t>3</w:t>
      </w:r>
      <w:r w:rsidR="00945613">
        <w:rPr>
          <w:color w:val="auto"/>
        </w:rPr>
        <w:t>40</w:t>
      </w:r>
      <w:r w:rsidR="00E858BE">
        <w:rPr>
          <w:color w:val="auto"/>
        </w:rPr>
        <w:t>/2025</w:t>
      </w:r>
      <w:r w:rsidR="005D6BEF" w:rsidRPr="008344E6">
        <w:rPr>
          <w:color w:val="auto"/>
        </w:rPr>
        <w:t xml:space="preserve"> de acordo com a classificação p</w:t>
      </w:r>
      <w:r w:rsidR="00507787" w:rsidRPr="008344E6">
        <w:rPr>
          <w:color w:val="auto"/>
        </w:rPr>
        <w:t xml:space="preserve">or ela(s) alcançada(s) e na(s) quantidade(s) </w:t>
      </w:r>
      <w:r w:rsidR="005D6BEF" w:rsidRPr="008344E6">
        <w:rPr>
          <w:color w:val="auto"/>
        </w:rPr>
        <w:t>cotada(s), atendendo as condições previstas no Edital de licitação, sujeitando-se as partes às normas constantes na Lei nº 14.133, no Decreto n.º 11.462</w:t>
      </w:r>
      <w:r w:rsidR="00E858BE">
        <w:rPr>
          <w:color w:val="auto"/>
        </w:rPr>
        <w:t>/2023</w:t>
      </w:r>
      <w:r w:rsidR="005D6BEF" w:rsidRPr="008344E6">
        <w:rPr>
          <w:color w:val="auto"/>
        </w:rPr>
        <w:t>, e em conformidade com as disposições a seguir</w:t>
      </w:r>
      <w:r w:rsidR="00EC207C" w:rsidRPr="008344E6">
        <w:rPr>
          <w:color w:val="auto"/>
        </w:rPr>
        <w:t>.</w:t>
      </w:r>
      <w:r w:rsidRPr="008344E6">
        <w:rPr>
          <w:color w:val="auto"/>
        </w:rPr>
        <w:t xml:space="preserve"> Constitui objeto desta Licitação o Registro de </w:t>
      </w:r>
      <w:r w:rsidR="00E858BE">
        <w:rPr>
          <w:color w:val="auto"/>
        </w:rPr>
        <w:t xml:space="preserve">Preços para </w:t>
      </w:r>
      <w:r w:rsidR="00504680" w:rsidRPr="00504680">
        <w:t>eventual e futura contratação de empresa especializada na prestação de serviços de hospedagem com alimentação (café da manhã), e alimentação (almoço e janta) exclusivamente no Município de Bom Jardim-RJ, para atender às demandas das diversas Secretarias e unidades administrativas do Município</w:t>
      </w:r>
      <w:r w:rsidR="00BB0C69" w:rsidRPr="008344E6">
        <w:rPr>
          <w:color w:val="auto"/>
        </w:rPr>
        <w:t xml:space="preserve">. </w:t>
      </w:r>
      <w:r w:rsidRPr="008344E6">
        <w:rPr>
          <w:color w:val="auto"/>
        </w:rPr>
        <w:t>Integram esta Ata de Registro de Preços o Termo de Proposta Comercial – Anexo II, independente de transcrição.</w:t>
      </w:r>
    </w:p>
    <w:p w14:paraId="59535706" w14:textId="77777777" w:rsidR="006553E8" w:rsidRDefault="006553E8" w:rsidP="00504680">
      <w:pPr>
        <w:pStyle w:val="Nivel2"/>
        <w:autoSpaceDE w:val="0"/>
        <w:autoSpaceDN w:val="0"/>
        <w:adjustRightInd w:val="0"/>
        <w:spacing w:line="240" w:lineRule="auto"/>
        <w:ind w:left="0" w:right="-425"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O preço registrado, as especificações do objeto, as quantidades mínimas e máximas de cada item, fornecedor(es) e as demais condições ofertadas na(s) proposta(s) são as que seguem: </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4840"/>
        <w:gridCol w:w="1498"/>
        <w:gridCol w:w="1304"/>
        <w:gridCol w:w="1304"/>
      </w:tblGrid>
      <w:tr w:rsidR="000D323B" w:rsidRPr="008344E6" w14:paraId="7A1316EE" w14:textId="77777777" w:rsidTr="00504680">
        <w:trPr>
          <w:cantSplit/>
          <w:trHeight w:val="567"/>
          <w:jc w:val="center"/>
        </w:trPr>
        <w:tc>
          <w:tcPr>
            <w:tcW w:w="836" w:type="dxa"/>
            <w:shd w:val="clear" w:color="auto" w:fill="B4C6E7"/>
            <w:vAlign w:val="center"/>
          </w:tcPr>
          <w:p w14:paraId="23DED659" w14:textId="77777777" w:rsidR="000D323B" w:rsidRPr="008344E6" w:rsidRDefault="000D323B" w:rsidP="009234A8">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ITEM</w:t>
            </w:r>
          </w:p>
        </w:tc>
        <w:tc>
          <w:tcPr>
            <w:tcW w:w="4840" w:type="dxa"/>
            <w:shd w:val="clear" w:color="auto" w:fill="B4C6E7"/>
            <w:vAlign w:val="center"/>
          </w:tcPr>
          <w:p w14:paraId="36D1C962" w14:textId="77777777" w:rsidR="000D323B" w:rsidRPr="008344E6" w:rsidRDefault="000D323B" w:rsidP="009234A8">
            <w:pPr>
              <w:spacing w:line="360" w:lineRule="auto"/>
              <w:jc w:val="center"/>
              <w:rPr>
                <w:rFonts w:eastAsia="Calibri"/>
                <w:b/>
                <w:color w:val="000000" w:themeColor="text1"/>
                <w:sz w:val="22"/>
                <w:szCs w:val="22"/>
                <w:lang w:eastAsia="en-US"/>
              </w:rPr>
            </w:pPr>
            <w:r w:rsidRPr="008344E6">
              <w:rPr>
                <w:rFonts w:eastAsia="Calibri"/>
                <w:b/>
                <w:color w:val="000000" w:themeColor="text1"/>
                <w:sz w:val="22"/>
                <w:szCs w:val="22"/>
                <w:lang w:eastAsia="en-US"/>
              </w:rPr>
              <w:t>DESCRIÇÃO</w:t>
            </w:r>
          </w:p>
        </w:tc>
        <w:tc>
          <w:tcPr>
            <w:tcW w:w="1498" w:type="dxa"/>
            <w:shd w:val="clear" w:color="auto" w:fill="B4C6E7"/>
            <w:vAlign w:val="center"/>
          </w:tcPr>
          <w:p w14:paraId="29277F28" w14:textId="77777777" w:rsidR="000D323B" w:rsidRPr="008344E6" w:rsidRDefault="000D323B" w:rsidP="009234A8">
            <w:pPr>
              <w:ind w:right="-40" w:hanging="63"/>
              <w:jc w:val="center"/>
              <w:rPr>
                <w:rFonts w:eastAsia="Calibri"/>
                <w:b/>
                <w:color w:val="000000" w:themeColor="text1"/>
                <w:sz w:val="18"/>
                <w:szCs w:val="18"/>
                <w:lang w:eastAsia="en-US"/>
              </w:rPr>
            </w:pPr>
            <w:r w:rsidRPr="008344E6">
              <w:rPr>
                <w:rFonts w:eastAsia="Calibri"/>
                <w:b/>
                <w:color w:val="000000" w:themeColor="text1"/>
                <w:sz w:val="18"/>
                <w:szCs w:val="18"/>
                <w:lang w:eastAsia="en-US"/>
              </w:rPr>
              <w:t>UNIDADE</w:t>
            </w:r>
          </w:p>
          <w:p w14:paraId="6B45F11A" w14:textId="77777777" w:rsidR="000D323B" w:rsidRPr="008344E6" w:rsidRDefault="000D323B" w:rsidP="009234A8">
            <w:pPr>
              <w:ind w:right="-40" w:hanging="63"/>
              <w:jc w:val="center"/>
              <w:rPr>
                <w:rFonts w:eastAsia="Calibri"/>
                <w:b/>
                <w:color w:val="000000" w:themeColor="text1"/>
                <w:sz w:val="18"/>
                <w:szCs w:val="18"/>
                <w:lang w:eastAsia="en-US"/>
              </w:rPr>
            </w:pPr>
            <w:r w:rsidRPr="008344E6">
              <w:rPr>
                <w:rFonts w:eastAsia="Calibri"/>
                <w:b/>
                <w:color w:val="000000" w:themeColor="text1"/>
                <w:sz w:val="18"/>
                <w:szCs w:val="18"/>
                <w:lang w:eastAsia="en-US"/>
              </w:rPr>
              <w:t>DE MEDIDA</w:t>
            </w:r>
          </w:p>
        </w:tc>
        <w:tc>
          <w:tcPr>
            <w:tcW w:w="1304" w:type="dxa"/>
            <w:shd w:val="clear" w:color="auto" w:fill="B4C6E7"/>
            <w:vAlign w:val="center"/>
          </w:tcPr>
          <w:p w14:paraId="753F6EE6" w14:textId="77777777" w:rsidR="000D323B" w:rsidRPr="008344E6" w:rsidRDefault="000D323B" w:rsidP="009234A8">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QUANT.</w:t>
            </w:r>
          </w:p>
          <w:p w14:paraId="1D8E6285" w14:textId="77777777" w:rsidR="000D323B" w:rsidRPr="008344E6" w:rsidRDefault="000D323B" w:rsidP="009234A8">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MÁXIMA</w:t>
            </w:r>
          </w:p>
        </w:tc>
        <w:tc>
          <w:tcPr>
            <w:tcW w:w="1304" w:type="dxa"/>
            <w:shd w:val="clear" w:color="auto" w:fill="B4C6E7"/>
            <w:vAlign w:val="center"/>
          </w:tcPr>
          <w:p w14:paraId="7A66509E" w14:textId="77777777" w:rsidR="000D323B" w:rsidRPr="008344E6" w:rsidRDefault="000D323B" w:rsidP="009234A8">
            <w:pPr>
              <w:jc w:val="center"/>
              <w:rPr>
                <w:b/>
                <w:color w:val="000000" w:themeColor="text1"/>
                <w:sz w:val="16"/>
                <w:szCs w:val="18"/>
              </w:rPr>
            </w:pPr>
            <w:r w:rsidRPr="008344E6">
              <w:rPr>
                <w:b/>
                <w:color w:val="000000" w:themeColor="text1"/>
                <w:sz w:val="16"/>
                <w:szCs w:val="18"/>
              </w:rPr>
              <w:t>VALOR</w:t>
            </w:r>
          </w:p>
          <w:p w14:paraId="422FC877" w14:textId="6E1BAF98" w:rsidR="000D323B" w:rsidRPr="008344E6" w:rsidRDefault="000D323B" w:rsidP="009234A8">
            <w:pPr>
              <w:jc w:val="center"/>
              <w:rPr>
                <w:b/>
                <w:color w:val="000000" w:themeColor="text1"/>
                <w:sz w:val="16"/>
                <w:szCs w:val="18"/>
              </w:rPr>
            </w:pPr>
            <w:r w:rsidRPr="008344E6">
              <w:rPr>
                <w:b/>
                <w:color w:val="000000" w:themeColor="text1"/>
                <w:sz w:val="16"/>
                <w:szCs w:val="18"/>
              </w:rPr>
              <w:t xml:space="preserve">UNITÁRIO </w:t>
            </w:r>
          </w:p>
          <w:p w14:paraId="3E2A5BDE" w14:textId="77777777" w:rsidR="000D323B" w:rsidRPr="008344E6" w:rsidRDefault="000D323B" w:rsidP="009234A8">
            <w:pPr>
              <w:jc w:val="center"/>
              <w:rPr>
                <w:rFonts w:eastAsia="Calibri"/>
                <w:b/>
                <w:color w:val="000000" w:themeColor="text1"/>
                <w:sz w:val="18"/>
                <w:szCs w:val="18"/>
                <w:lang w:eastAsia="en-US"/>
              </w:rPr>
            </w:pPr>
            <w:r w:rsidRPr="008344E6">
              <w:rPr>
                <w:b/>
                <w:color w:val="000000" w:themeColor="text1"/>
                <w:sz w:val="16"/>
                <w:szCs w:val="18"/>
              </w:rPr>
              <w:t>R$</w:t>
            </w:r>
          </w:p>
        </w:tc>
      </w:tr>
      <w:tr w:rsidR="00335C48" w:rsidRPr="004E0FCD" w14:paraId="39D3F255" w14:textId="77777777" w:rsidTr="00504680">
        <w:trPr>
          <w:cantSplit/>
          <w:trHeight w:val="20"/>
          <w:jc w:val="center"/>
        </w:trPr>
        <w:tc>
          <w:tcPr>
            <w:tcW w:w="836" w:type="dxa"/>
            <w:shd w:val="clear" w:color="auto" w:fill="auto"/>
            <w:vAlign w:val="center"/>
          </w:tcPr>
          <w:p w14:paraId="4963AD02" w14:textId="77777777" w:rsidR="00335C48" w:rsidRPr="008344E6" w:rsidRDefault="00335C48" w:rsidP="00335C48">
            <w:pPr>
              <w:jc w:val="center"/>
              <w:rPr>
                <w:rFonts w:eastAsia="Calibri"/>
                <w:b/>
                <w:color w:val="000000" w:themeColor="text1"/>
                <w:sz w:val="22"/>
                <w:szCs w:val="22"/>
                <w:lang w:eastAsia="en-US"/>
              </w:rPr>
            </w:pPr>
            <w:r w:rsidRPr="008344E6">
              <w:rPr>
                <w:b/>
                <w:color w:val="000000" w:themeColor="text1"/>
                <w:sz w:val="22"/>
                <w:szCs w:val="22"/>
              </w:rPr>
              <w:t>01</w:t>
            </w:r>
          </w:p>
        </w:tc>
        <w:tc>
          <w:tcPr>
            <w:tcW w:w="4840" w:type="dxa"/>
            <w:shd w:val="clear" w:color="auto" w:fill="auto"/>
          </w:tcPr>
          <w:p w14:paraId="0FF10C02" w14:textId="5C3B144A" w:rsidR="00335C48" w:rsidRPr="00057E61" w:rsidRDefault="00335C48" w:rsidP="00335C48">
            <w:pPr>
              <w:spacing w:before="60"/>
              <w:jc w:val="both"/>
              <w:rPr>
                <w:color w:val="000000" w:themeColor="text1"/>
                <w:sz w:val="22"/>
                <w:szCs w:val="22"/>
              </w:rPr>
            </w:pPr>
            <w:r w:rsidRPr="004A6104">
              <w:rPr>
                <w:b/>
                <w:sz w:val="22"/>
                <w:szCs w:val="22"/>
                <w:u w:val="single"/>
              </w:rPr>
              <w:t>Contratação de Serviços de Hospedagem em Bom Jardim (com Café da Manhã) - A Hospedagem deverá ser em apartamento simples com café da manhã incluso a contratação de serviços de hospedagem</w:t>
            </w:r>
          </w:p>
        </w:tc>
        <w:tc>
          <w:tcPr>
            <w:tcW w:w="1498" w:type="dxa"/>
            <w:shd w:val="clear" w:color="auto" w:fill="auto"/>
            <w:vAlign w:val="center"/>
          </w:tcPr>
          <w:p w14:paraId="2D6659E2" w14:textId="138825DA" w:rsidR="00335C48" w:rsidRPr="00057E61" w:rsidRDefault="00335C48" w:rsidP="00335C48">
            <w:pPr>
              <w:ind w:right="36"/>
              <w:jc w:val="center"/>
              <w:rPr>
                <w:color w:val="000000" w:themeColor="text1"/>
                <w:sz w:val="22"/>
                <w:szCs w:val="22"/>
              </w:rPr>
            </w:pPr>
            <w:r w:rsidRPr="008554EB">
              <w:rPr>
                <w:color w:val="000000"/>
                <w:sz w:val="20"/>
              </w:rPr>
              <w:t>Diária</w:t>
            </w:r>
          </w:p>
        </w:tc>
        <w:tc>
          <w:tcPr>
            <w:tcW w:w="1304" w:type="dxa"/>
            <w:vAlign w:val="center"/>
          </w:tcPr>
          <w:p w14:paraId="4A92EC92" w14:textId="2A672FAF" w:rsidR="00335C48" w:rsidRPr="00057E61" w:rsidRDefault="00335C48" w:rsidP="00335C48">
            <w:pPr>
              <w:jc w:val="center"/>
              <w:rPr>
                <w:sz w:val="22"/>
                <w:szCs w:val="22"/>
              </w:rPr>
            </w:pPr>
            <w:r>
              <w:rPr>
                <w:sz w:val="22"/>
                <w:szCs w:val="22"/>
              </w:rPr>
              <w:t>2</w:t>
            </w:r>
            <w:r w:rsidRPr="00057E61">
              <w:rPr>
                <w:sz w:val="22"/>
                <w:szCs w:val="22"/>
              </w:rPr>
              <w:t>00</w:t>
            </w:r>
          </w:p>
        </w:tc>
        <w:tc>
          <w:tcPr>
            <w:tcW w:w="1304" w:type="dxa"/>
            <w:vAlign w:val="center"/>
          </w:tcPr>
          <w:p w14:paraId="018A8318" w14:textId="31B36D07" w:rsidR="00335C48" w:rsidRPr="004E0FCD" w:rsidRDefault="00335C48" w:rsidP="00335C48">
            <w:pPr>
              <w:jc w:val="center"/>
              <w:rPr>
                <w:b/>
                <w:bCs/>
                <w:sz w:val="22"/>
                <w:szCs w:val="22"/>
              </w:rPr>
            </w:pPr>
          </w:p>
        </w:tc>
      </w:tr>
      <w:tr w:rsidR="00335C48" w:rsidRPr="004E0FCD" w14:paraId="6F972EC8" w14:textId="77777777" w:rsidTr="00504680">
        <w:trPr>
          <w:cantSplit/>
          <w:trHeight w:val="20"/>
          <w:jc w:val="center"/>
        </w:trPr>
        <w:tc>
          <w:tcPr>
            <w:tcW w:w="836" w:type="dxa"/>
            <w:shd w:val="clear" w:color="auto" w:fill="auto"/>
            <w:vAlign w:val="center"/>
          </w:tcPr>
          <w:p w14:paraId="13046CB7" w14:textId="77777777" w:rsidR="00335C48" w:rsidRPr="008344E6" w:rsidRDefault="00335C48" w:rsidP="00335C48">
            <w:pPr>
              <w:jc w:val="center"/>
              <w:rPr>
                <w:b/>
                <w:color w:val="000000" w:themeColor="text1"/>
                <w:sz w:val="22"/>
                <w:szCs w:val="22"/>
              </w:rPr>
            </w:pPr>
            <w:r w:rsidRPr="008344E6">
              <w:rPr>
                <w:b/>
                <w:color w:val="000000" w:themeColor="text1"/>
                <w:sz w:val="22"/>
                <w:szCs w:val="22"/>
              </w:rPr>
              <w:t>02</w:t>
            </w:r>
          </w:p>
        </w:tc>
        <w:tc>
          <w:tcPr>
            <w:tcW w:w="4840" w:type="dxa"/>
            <w:shd w:val="clear" w:color="auto" w:fill="auto"/>
          </w:tcPr>
          <w:p w14:paraId="2BCB7283" w14:textId="73E3B769" w:rsidR="00335C48" w:rsidRPr="00057E61" w:rsidRDefault="00335C48" w:rsidP="00335C48">
            <w:pPr>
              <w:spacing w:before="60"/>
              <w:jc w:val="both"/>
              <w:rPr>
                <w:sz w:val="22"/>
                <w:szCs w:val="22"/>
              </w:rPr>
            </w:pPr>
            <w:r w:rsidRPr="00335C48">
              <w:rPr>
                <w:b/>
                <w:color w:val="000000" w:themeColor="text1"/>
                <w:sz w:val="22"/>
                <w:szCs w:val="22"/>
                <w:u w:val="single"/>
              </w:rPr>
              <w:t>Almoço nas dependências da contratada (exceto bebida)</w:t>
            </w:r>
            <w:r w:rsidRPr="00335C48">
              <w:rPr>
                <w:color w:val="000000" w:themeColor="text1"/>
                <w:sz w:val="22"/>
                <w:szCs w:val="22"/>
              </w:rPr>
              <w:t xml:space="preserve"> </w:t>
            </w:r>
            <w:r w:rsidRPr="00335C48">
              <w:rPr>
                <w:rFonts w:eastAsia="Calibri"/>
                <w:color w:val="000000" w:themeColor="text1"/>
                <w:sz w:val="22"/>
                <w:szCs w:val="22"/>
                <w:lang w:eastAsia="en-US"/>
              </w:rPr>
              <w:t>cardápio contendo pelo menos: Arroz, Feijão preto, batata frita, Bife (Bovino ou frango), saladas, ovo frito e sobremesa (mousse, gelatina ou pavê) e deverá ser servido em estabelecimento localizado em Bom Jardim/RJ, considerando que os eventos serão realizados neste Município.</w:t>
            </w:r>
          </w:p>
        </w:tc>
        <w:tc>
          <w:tcPr>
            <w:tcW w:w="1498" w:type="dxa"/>
            <w:shd w:val="clear" w:color="auto" w:fill="auto"/>
            <w:vAlign w:val="center"/>
          </w:tcPr>
          <w:p w14:paraId="36F4D0C0" w14:textId="362B6184" w:rsidR="00335C48" w:rsidRPr="00057E61" w:rsidRDefault="00335C48" w:rsidP="00335C48">
            <w:pPr>
              <w:ind w:right="36"/>
              <w:jc w:val="center"/>
              <w:rPr>
                <w:color w:val="000000" w:themeColor="text1"/>
                <w:sz w:val="22"/>
                <w:szCs w:val="22"/>
              </w:rPr>
            </w:pPr>
            <w:r w:rsidRPr="008554EB">
              <w:rPr>
                <w:color w:val="000000"/>
                <w:sz w:val="20"/>
              </w:rPr>
              <w:t>Por pessoa</w:t>
            </w:r>
          </w:p>
        </w:tc>
        <w:tc>
          <w:tcPr>
            <w:tcW w:w="1304" w:type="dxa"/>
            <w:vAlign w:val="center"/>
          </w:tcPr>
          <w:p w14:paraId="68F92253" w14:textId="3892A635" w:rsidR="00335C48" w:rsidRPr="00057E61" w:rsidRDefault="00335C48" w:rsidP="00335C48">
            <w:pPr>
              <w:jc w:val="center"/>
              <w:rPr>
                <w:sz w:val="22"/>
                <w:szCs w:val="22"/>
              </w:rPr>
            </w:pPr>
            <w:r w:rsidRPr="00057E61">
              <w:rPr>
                <w:sz w:val="22"/>
                <w:szCs w:val="22"/>
              </w:rPr>
              <w:t>200</w:t>
            </w:r>
          </w:p>
        </w:tc>
        <w:tc>
          <w:tcPr>
            <w:tcW w:w="1304" w:type="dxa"/>
            <w:vAlign w:val="center"/>
          </w:tcPr>
          <w:p w14:paraId="38A6BC6B" w14:textId="4B6A8334" w:rsidR="00335C48" w:rsidRPr="004E0FCD" w:rsidRDefault="00335C48" w:rsidP="00335C48">
            <w:pPr>
              <w:jc w:val="center"/>
              <w:rPr>
                <w:b/>
                <w:bCs/>
                <w:sz w:val="22"/>
                <w:szCs w:val="22"/>
              </w:rPr>
            </w:pPr>
          </w:p>
        </w:tc>
      </w:tr>
      <w:tr w:rsidR="00335C48" w:rsidRPr="004E0FCD" w14:paraId="35CE0F8B" w14:textId="77777777" w:rsidTr="00504680">
        <w:trPr>
          <w:cantSplit/>
          <w:trHeight w:val="20"/>
          <w:jc w:val="center"/>
        </w:trPr>
        <w:tc>
          <w:tcPr>
            <w:tcW w:w="836" w:type="dxa"/>
            <w:shd w:val="clear" w:color="auto" w:fill="auto"/>
            <w:vAlign w:val="center"/>
          </w:tcPr>
          <w:p w14:paraId="15EAADAA" w14:textId="77777777" w:rsidR="00335C48" w:rsidRPr="008344E6" w:rsidRDefault="00335C48" w:rsidP="00335C48">
            <w:pPr>
              <w:jc w:val="center"/>
              <w:rPr>
                <w:b/>
                <w:color w:val="000000" w:themeColor="text1"/>
                <w:sz w:val="22"/>
                <w:szCs w:val="22"/>
              </w:rPr>
            </w:pPr>
            <w:r>
              <w:rPr>
                <w:b/>
                <w:color w:val="000000" w:themeColor="text1"/>
                <w:sz w:val="22"/>
                <w:szCs w:val="22"/>
              </w:rPr>
              <w:t>03</w:t>
            </w:r>
          </w:p>
        </w:tc>
        <w:tc>
          <w:tcPr>
            <w:tcW w:w="4840" w:type="dxa"/>
            <w:shd w:val="clear" w:color="auto" w:fill="auto"/>
          </w:tcPr>
          <w:p w14:paraId="671501BC" w14:textId="5DCB1DE7" w:rsidR="00335C48" w:rsidRPr="00057E61" w:rsidRDefault="00335C48" w:rsidP="00335C48">
            <w:pPr>
              <w:spacing w:before="60"/>
              <w:jc w:val="both"/>
              <w:rPr>
                <w:b/>
                <w:sz w:val="22"/>
                <w:szCs w:val="22"/>
              </w:rPr>
            </w:pPr>
            <w:r w:rsidRPr="00335C48">
              <w:rPr>
                <w:b/>
                <w:color w:val="000000" w:themeColor="text1"/>
                <w:sz w:val="22"/>
                <w:szCs w:val="22"/>
                <w:u w:val="single"/>
              </w:rPr>
              <w:t>Jantar nas dependências da contratada (exceto bebida)</w:t>
            </w:r>
            <w:r w:rsidRPr="00335C48">
              <w:rPr>
                <w:color w:val="000000" w:themeColor="text1"/>
                <w:sz w:val="22"/>
                <w:szCs w:val="22"/>
              </w:rPr>
              <w:t xml:space="preserve"> </w:t>
            </w:r>
            <w:r w:rsidRPr="00335C48">
              <w:rPr>
                <w:rFonts w:eastAsia="Calibri"/>
                <w:color w:val="000000" w:themeColor="text1"/>
                <w:sz w:val="22"/>
                <w:szCs w:val="22"/>
                <w:lang w:eastAsia="en-US"/>
              </w:rPr>
              <w:t>cardápio contendo pelo menos: Arroz, Feijão preto, batata frita, Bife (Bovino ou frango), saladas, ovo frito e sobremesa (mousse, gelatina ou pavê), e deverá ser servido em estabelecimento localizado em Bom Jardim/RJ, considerando que os eventos serão realizados neste Município.</w:t>
            </w:r>
          </w:p>
        </w:tc>
        <w:tc>
          <w:tcPr>
            <w:tcW w:w="1498" w:type="dxa"/>
            <w:shd w:val="clear" w:color="auto" w:fill="auto"/>
            <w:vAlign w:val="center"/>
          </w:tcPr>
          <w:p w14:paraId="2BF0853B" w14:textId="4EF7DCFA" w:rsidR="00335C48" w:rsidRPr="00057E61" w:rsidRDefault="00335C48" w:rsidP="00335C48">
            <w:pPr>
              <w:jc w:val="center"/>
              <w:rPr>
                <w:sz w:val="22"/>
                <w:szCs w:val="22"/>
              </w:rPr>
            </w:pPr>
            <w:r w:rsidRPr="008554EB">
              <w:rPr>
                <w:color w:val="000000"/>
                <w:sz w:val="20"/>
              </w:rPr>
              <w:t>Por pessoa</w:t>
            </w:r>
          </w:p>
        </w:tc>
        <w:tc>
          <w:tcPr>
            <w:tcW w:w="1304" w:type="dxa"/>
            <w:vAlign w:val="center"/>
          </w:tcPr>
          <w:p w14:paraId="4533EC8B" w14:textId="15FEB4F3" w:rsidR="00335C48" w:rsidRPr="00057E61" w:rsidRDefault="00335C48" w:rsidP="00335C48">
            <w:pPr>
              <w:jc w:val="center"/>
              <w:rPr>
                <w:sz w:val="22"/>
                <w:szCs w:val="22"/>
              </w:rPr>
            </w:pPr>
            <w:r w:rsidRPr="00057E61">
              <w:rPr>
                <w:sz w:val="22"/>
                <w:szCs w:val="22"/>
              </w:rPr>
              <w:t>200</w:t>
            </w:r>
          </w:p>
        </w:tc>
        <w:tc>
          <w:tcPr>
            <w:tcW w:w="1304" w:type="dxa"/>
            <w:vAlign w:val="center"/>
          </w:tcPr>
          <w:p w14:paraId="74066E9A" w14:textId="50383DAD" w:rsidR="00335C48" w:rsidRPr="004E0FCD" w:rsidRDefault="00335C48" w:rsidP="00335C48">
            <w:pPr>
              <w:jc w:val="center"/>
              <w:rPr>
                <w:b/>
                <w:bCs/>
                <w:sz w:val="22"/>
                <w:szCs w:val="22"/>
              </w:rPr>
            </w:pPr>
          </w:p>
        </w:tc>
      </w:tr>
    </w:tbl>
    <w:p w14:paraId="1CCEF6EF" w14:textId="77777777" w:rsidR="00EF6129" w:rsidRDefault="00EF6129" w:rsidP="00EF6129">
      <w:pPr>
        <w:pStyle w:val="PargrafodaLista"/>
        <w:tabs>
          <w:tab w:val="left" w:pos="426"/>
        </w:tabs>
        <w:spacing w:before="120" w:after="120"/>
        <w:ind w:left="0"/>
        <w:jc w:val="both"/>
        <w:rPr>
          <w:b/>
        </w:rPr>
      </w:pPr>
      <w:bookmarkStart w:id="27" w:name="_Toc135469234"/>
    </w:p>
    <w:p w14:paraId="247309E1" w14:textId="77777777" w:rsidR="00EF6129" w:rsidRDefault="00EF6129" w:rsidP="00EF6129">
      <w:pPr>
        <w:pStyle w:val="PargrafodaLista"/>
        <w:tabs>
          <w:tab w:val="left" w:pos="426"/>
        </w:tabs>
        <w:spacing w:before="120" w:after="120"/>
        <w:ind w:left="0"/>
        <w:jc w:val="both"/>
        <w:rPr>
          <w:b/>
        </w:rPr>
      </w:pPr>
    </w:p>
    <w:p w14:paraId="2304518F" w14:textId="77777777" w:rsidR="00EF6129" w:rsidRDefault="00EF6129" w:rsidP="00EF6129">
      <w:pPr>
        <w:pStyle w:val="PargrafodaLista"/>
        <w:tabs>
          <w:tab w:val="left" w:pos="426"/>
        </w:tabs>
        <w:spacing w:before="120" w:after="120"/>
        <w:ind w:left="0"/>
        <w:jc w:val="both"/>
        <w:rPr>
          <w:b/>
        </w:rPr>
      </w:pPr>
    </w:p>
    <w:p w14:paraId="785DF18B" w14:textId="6C4EB861" w:rsidR="00504680" w:rsidRPr="008554EB" w:rsidRDefault="000C62B8" w:rsidP="00EF6129">
      <w:pPr>
        <w:pStyle w:val="PargrafodaLista"/>
        <w:tabs>
          <w:tab w:val="left" w:pos="426"/>
        </w:tabs>
        <w:spacing w:before="120" w:after="120"/>
        <w:ind w:left="0"/>
        <w:jc w:val="both"/>
        <w:rPr>
          <w:b/>
        </w:rPr>
      </w:pPr>
      <w:r w:rsidRPr="008344E6">
        <w:rPr>
          <w:b/>
        </w:rPr>
        <w:lastRenderedPageBreak/>
        <w:t xml:space="preserve">1 – </w:t>
      </w:r>
      <w:bookmarkEnd w:id="27"/>
      <w:r w:rsidR="00504680" w:rsidRPr="008554EB">
        <w:rPr>
          <w:b/>
        </w:rPr>
        <w:t>DETALHAMENTO DO OBJETO</w:t>
      </w:r>
    </w:p>
    <w:tbl>
      <w:tblPr>
        <w:tblW w:w="97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3"/>
        <w:gridCol w:w="3783"/>
        <w:gridCol w:w="992"/>
        <w:gridCol w:w="1163"/>
        <w:gridCol w:w="1379"/>
        <w:gridCol w:w="1634"/>
      </w:tblGrid>
      <w:tr w:rsidR="00504680" w:rsidRPr="008554EB" w14:paraId="693C06DC" w14:textId="77777777" w:rsidTr="000E2ECB">
        <w:trPr>
          <w:trHeight w:val="493"/>
        </w:trPr>
        <w:tc>
          <w:tcPr>
            <w:tcW w:w="753" w:type="dxa"/>
            <w:shd w:val="clear" w:color="auto" w:fill="8DB3E2"/>
            <w:vAlign w:val="center"/>
          </w:tcPr>
          <w:p w14:paraId="470868E4" w14:textId="77777777" w:rsidR="00504680" w:rsidRPr="008554EB" w:rsidRDefault="00504680" w:rsidP="000E2ECB">
            <w:pPr>
              <w:jc w:val="center"/>
              <w:rPr>
                <w:b/>
                <w:color w:val="000000"/>
                <w:sz w:val="20"/>
              </w:rPr>
            </w:pPr>
            <w:r w:rsidRPr="008554EB">
              <w:rPr>
                <w:b/>
                <w:color w:val="000000"/>
                <w:sz w:val="20"/>
              </w:rPr>
              <w:t>ITEM</w:t>
            </w:r>
          </w:p>
        </w:tc>
        <w:tc>
          <w:tcPr>
            <w:tcW w:w="3783" w:type="dxa"/>
            <w:tcBorders>
              <w:right w:val="single" w:sz="4" w:space="0" w:color="auto"/>
            </w:tcBorders>
            <w:shd w:val="clear" w:color="auto" w:fill="8DB3E2"/>
          </w:tcPr>
          <w:p w14:paraId="28ACD55C" w14:textId="77777777" w:rsidR="00504680" w:rsidRPr="008554EB" w:rsidRDefault="00504680" w:rsidP="000E2ECB">
            <w:pPr>
              <w:ind w:left="177"/>
              <w:jc w:val="center"/>
              <w:rPr>
                <w:b/>
                <w:color w:val="000000"/>
                <w:sz w:val="20"/>
              </w:rPr>
            </w:pPr>
            <w:r w:rsidRPr="008554EB">
              <w:rPr>
                <w:b/>
                <w:color w:val="000000"/>
                <w:sz w:val="20"/>
              </w:rPr>
              <w:t>DESCRIÇÃO</w:t>
            </w:r>
          </w:p>
        </w:tc>
        <w:tc>
          <w:tcPr>
            <w:tcW w:w="992" w:type="dxa"/>
            <w:tcBorders>
              <w:left w:val="single" w:sz="4" w:space="0" w:color="auto"/>
            </w:tcBorders>
            <w:shd w:val="clear" w:color="auto" w:fill="8DB3E2"/>
            <w:vAlign w:val="center"/>
          </w:tcPr>
          <w:p w14:paraId="0981FECB" w14:textId="77777777" w:rsidR="00504680" w:rsidRPr="008554EB" w:rsidRDefault="00504680" w:rsidP="000E2ECB">
            <w:pPr>
              <w:jc w:val="center"/>
              <w:rPr>
                <w:b/>
                <w:color w:val="000000"/>
                <w:sz w:val="20"/>
              </w:rPr>
            </w:pPr>
            <w:r w:rsidRPr="008554EB">
              <w:rPr>
                <w:b/>
                <w:color w:val="000000"/>
                <w:sz w:val="20"/>
              </w:rPr>
              <w:t>CATSER</w:t>
            </w:r>
          </w:p>
        </w:tc>
        <w:tc>
          <w:tcPr>
            <w:tcW w:w="1163" w:type="dxa"/>
            <w:shd w:val="clear" w:color="auto" w:fill="8DB3E2"/>
            <w:vAlign w:val="center"/>
          </w:tcPr>
          <w:p w14:paraId="5B187973" w14:textId="77777777" w:rsidR="00504680" w:rsidRPr="008554EB" w:rsidRDefault="00504680" w:rsidP="000E2ECB">
            <w:pPr>
              <w:jc w:val="center"/>
              <w:rPr>
                <w:b/>
                <w:color w:val="000000"/>
                <w:sz w:val="20"/>
              </w:rPr>
            </w:pPr>
            <w:r w:rsidRPr="008554EB">
              <w:rPr>
                <w:b/>
                <w:color w:val="000000"/>
                <w:sz w:val="20"/>
              </w:rPr>
              <w:t>UNIDADE DE MEDIDA</w:t>
            </w:r>
          </w:p>
        </w:tc>
        <w:tc>
          <w:tcPr>
            <w:tcW w:w="1379" w:type="dxa"/>
            <w:shd w:val="clear" w:color="auto" w:fill="8DB3E2"/>
            <w:vAlign w:val="center"/>
          </w:tcPr>
          <w:p w14:paraId="54F82A76" w14:textId="77777777" w:rsidR="00504680" w:rsidRPr="008554EB" w:rsidRDefault="00504680" w:rsidP="000E2ECB">
            <w:pPr>
              <w:jc w:val="center"/>
              <w:rPr>
                <w:b/>
                <w:color w:val="000000"/>
                <w:sz w:val="20"/>
              </w:rPr>
            </w:pPr>
            <w:r w:rsidRPr="008554EB">
              <w:rPr>
                <w:b/>
                <w:color w:val="000000"/>
                <w:sz w:val="20"/>
              </w:rPr>
              <w:t>QUANTIDADE</w:t>
            </w:r>
          </w:p>
          <w:p w14:paraId="4F81CA1B" w14:textId="77777777" w:rsidR="00504680" w:rsidRPr="008554EB" w:rsidRDefault="00504680" w:rsidP="000E2ECB">
            <w:pPr>
              <w:jc w:val="center"/>
              <w:rPr>
                <w:b/>
                <w:color w:val="000000"/>
                <w:sz w:val="20"/>
              </w:rPr>
            </w:pPr>
            <w:r w:rsidRPr="008554EB">
              <w:rPr>
                <w:b/>
                <w:color w:val="000000"/>
                <w:sz w:val="20"/>
              </w:rPr>
              <w:t>MÍNIMA</w:t>
            </w:r>
          </w:p>
        </w:tc>
        <w:tc>
          <w:tcPr>
            <w:tcW w:w="1634" w:type="dxa"/>
            <w:tcBorders>
              <w:top w:val="single" w:sz="4" w:space="0" w:color="auto"/>
              <w:left w:val="single" w:sz="4" w:space="0" w:color="auto"/>
            </w:tcBorders>
            <w:shd w:val="clear" w:color="auto" w:fill="8DB3E2"/>
            <w:vAlign w:val="center"/>
          </w:tcPr>
          <w:p w14:paraId="41335476" w14:textId="77777777" w:rsidR="00504680" w:rsidRPr="008554EB" w:rsidRDefault="00504680" w:rsidP="000E2ECB">
            <w:pPr>
              <w:jc w:val="center"/>
              <w:rPr>
                <w:b/>
                <w:color w:val="000000"/>
                <w:sz w:val="20"/>
              </w:rPr>
            </w:pPr>
            <w:r w:rsidRPr="008554EB">
              <w:rPr>
                <w:b/>
                <w:color w:val="000000"/>
                <w:sz w:val="20"/>
              </w:rPr>
              <w:t>QUANTIDADE MÁXIMA</w:t>
            </w:r>
          </w:p>
        </w:tc>
      </w:tr>
      <w:tr w:rsidR="00335C48" w:rsidRPr="008554EB" w14:paraId="74D42CE9" w14:textId="77777777" w:rsidTr="000E2ECB">
        <w:trPr>
          <w:trHeight w:val="691"/>
        </w:trPr>
        <w:tc>
          <w:tcPr>
            <w:tcW w:w="753" w:type="dxa"/>
            <w:shd w:val="clear" w:color="auto" w:fill="auto"/>
            <w:vAlign w:val="center"/>
          </w:tcPr>
          <w:p w14:paraId="3EE01783" w14:textId="77777777" w:rsidR="00335C48" w:rsidRPr="008554EB" w:rsidRDefault="00335C48" w:rsidP="00335C48">
            <w:pPr>
              <w:ind w:left="124"/>
              <w:jc w:val="center"/>
              <w:rPr>
                <w:b/>
                <w:color w:val="000000"/>
                <w:sz w:val="20"/>
              </w:rPr>
            </w:pPr>
            <w:r w:rsidRPr="008554EB">
              <w:rPr>
                <w:b/>
                <w:color w:val="000000"/>
                <w:sz w:val="20"/>
              </w:rPr>
              <w:t>01</w:t>
            </w:r>
          </w:p>
          <w:p w14:paraId="35F2E484" w14:textId="77777777" w:rsidR="00335C48" w:rsidRPr="008554EB" w:rsidRDefault="00335C48" w:rsidP="00335C48">
            <w:pPr>
              <w:ind w:left="124"/>
              <w:jc w:val="center"/>
              <w:rPr>
                <w:b/>
                <w:color w:val="000000"/>
                <w:sz w:val="20"/>
              </w:rPr>
            </w:pPr>
          </w:p>
        </w:tc>
        <w:tc>
          <w:tcPr>
            <w:tcW w:w="3783" w:type="dxa"/>
            <w:tcBorders>
              <w:right w:val="single" w:sz="4" w:space="0" w:color="auto"/>
            </w:tcBorders>
            <w:shd w:val="clear" w:color="auto" w:fill="auto"/>
          </w:tcPr>
          <w:p w14:paraId="42357352" w14:textId="4A407B5D" w:rsidR="00335C48" w:rsidRPr="008554EB" w:rsidRDefault="00335C48" w:rsidP="00335C48">
            <w:pPr>
              <w:ind w:left="130" w:right="284"/>
              <w:jc w:val="both"/>
              <w:rPr>
                <w:color w:val="000000"/>
                <w:sz w:val="20"/>
              </w:rPr>
            </w:pPr>
            <w:r w:rsidRPr="004A6104">
              <w:rPr>
                <w:b/>
                <w:sz w:val="22"/>
                <w:szCs w:val="22"/>
                <w:u w:val="single"/>
              </w:rPr>
              <w:t>Contratação de Serviços de Hospedagem em Bom Jardim (com Café da Manhã) - A Hospedagem deverá ser em apartamento simples com café da manhã incluso a contratação de serviços de hospedagem</w:t>
            </w:r>
          </w:p>
        </w:tc>
        <w:tc>
          <w:tcPr>
            <w:tcW w:w="992" w:type="dxa"/>
            <w:tcBorders>
              <w:left w:val="single" w:sz="4" w:space="0" w:color="auto"/>
            </w:tcBorders>
            <w:shd w:val="clear" w:color="auto" w:fill="auto"/>
            <w:vAlign w:val="center"/>
          </w:tcPr>
          <w:p w14:paraId="1795E2B0" w14:textId="77777777" w:rsidR="00335C48" w:rsidRPr="008554EB" w:rsidRDefault="00335C48" w:rsidP="00335C48">
            <w:pPr>
              <w:ind w:firstLine="17"/>
              <w:jc w:val="center"/>
              <w:rPr>
                <w:sz w:val="20"/>
              </w:rPr>
            </w:pPr>
          </w:p>
          <w:p w14:paraId="6C2641DE" w14:textId="77777777" w:rsidR="00335C48" w:rsidRPr="008554EB" w:rsidRDefault="00335C48" w:rsidP="00335C48">
            <w:pPr>
              <w:ind w:firstLine="16"/>
              <w:jc w:val="center"/>
              <w:rPr>
                <w:sz w:val="20"/>
              </w:rPr>
            </w:pPr>
            <w:r w:rsidRPr="008554EB">
              <w:rPr>
                <w:sz w:val="20"/>
              </w:rPr>
              <w:t>9946</w:t>
            </w:r>
          </w:p>
        </w:tc>
        <w:tc>
          <w:tcPr>
            <w:tcW w:w="1163" w:type="dxa"/>
            <w:shd w:val="clear" w:color="auto" w:fill="auto"/>
            <w:vAlign w:val="center"/>
          </w:tcPr>
          <w:p w14:paraId="12B9C9E0" w14:textId="77777777" w:rsidR="00335C48" w:rsidRPr="008554EB" w:rsidRDefault="00335C48" w:rsidP="00335C48">
            <w:pPr>
              <w:ind w:left="173" w:right="142"/>
              <w:jc w:val="center"/>
              <w:rPr>
                <w:color w:val="000000"/>
                <w:sz w:val="20"/>
              </w:rPr>
            </w:pPr>
            <w:r w:rsidRPr="008554EB">
              <w:rPr>
                <w:color w:val="000000"/>
                <w:sz w:val="20"/>
              </w:rPr>
              <w:t>Diária</w:t>
            </w:r>
          </w:p>
          <w:p w14:paraId="7C826353" w14:textId="77777777" w:rsidR="00335C48" w:rsidRPr="008554EB" w:rsidRDefault="00335C48" w:rsidP="00335C48">
            <w:pPr>
              <w:ind w:left="173" w:right="142"/>
              <w:jc w:val="center"/>
              <w:rPr>
                <w:color w:val="000000"/>
                <w:sz w:val="20"/>
              </w:rPr>
            </w:pPr>
          </w:p>
          <w:p w14:paraId="312955E6" w14:textId="77777777" w:rsidR="00335C48" w:rsidRPr="008554EB" w:rsidRDefault="00335C48" w:rsidP="00335C48">
            <w:pPr>
              <w:ind w:left="173" w:right="142"/>
              <w:jc w:val="center"/>
              <w:rPr>
                <w:color w:val="000000"/>
                <w:sz w:val="20"/>
              </w:rPr>
            </w:pPr>
          </w:p>
        </w:tc>
        <w:tc>
          <w:tcPr>
            <w:tcW w:w="1379" w:type="dxa"/>
            <w:shd w:val="clear" w:color="auto" w:fill="auto"/>
            <w:vAlign w:val="center"/>
          </w:tcPr>
          <w:p w14:paraId="19D11E04" w14:textId="77777777" w:rsidR="00335C48" w:rsidRPr="008554EB" w:rsidRDefault="00335C48" w:rsidP="00335C48">
            <w:pPr>
              <w:ind w:left="173" w:right="142"/>
              <w:jc w:val="center"/>
              <w:rPr>
                <w:color w:val="000000"/>
                <w:sz w:val="20"/>
              </w:rPr>
            </w:pPr>
            <w:r w:rsidRPr="008554EB">
              <w:rPr>
                <w:color w:val="000000"/>
                <w:sz w:val="20"/>
              </w:rPr>
              <w:t>01</w:t>
            </w:r>
          </w:p>
        </w:tc>
        <w:tc>
          <w:tcPr>
            <w:tcW w:w="1634" w:type="dxa"/>
            <w:tcBorders>
              <w:left w:val="single" w:sz="4" w:space="0" w:color="auto"/>
            </w:tcBorders>
            <w:shd w:val="clear" w:color="auto" w:fill="auto"/>
            <w:vAlign w:val="center"/>
          </w:tcPr>
          <w:p w14:paraId="0679418B" w14:textId="77777777" w:rsidR="00335C48" w:rsidRPr="008554EB" w:rsidRDefault="00335C48" w:rsidP="00335C48">
            <w:pPr>
              <w:jc w:val="center"/>
              <w:rPr>
                <w:color w:val="000000"/>
                <w:sz w:val="20"/>
              </w:rPr>
            </w:pPr>
            <w:r w:rsidRPr="008554EB">
              <w:rPr>
                <w:color w:val="000000"/>
                <w:sz w:val="20"/>
              </w:rPr>
              <w:t>200</w:t>
            </w:r>
          </w:p>
        </w:tc>
      </w:tr>
      <w:tr w:rsidR="00335C48" w:rsidRPr="008554EB" w14:paraId="58BDA6AE" w14:textId="77777777" w:rsidTr="000E2ECB">
        <w:trPr>
          <w:trHeight w:val="691"/>
        </w:trPr>
        <w:tc>
          <w:tcPr>
            <w:tcW w:w="753" w:type="dxa"/>
            <w:shd w:val="clear" w:color="auto" w:fill="auto"/>
            <w:vAlign w:val="center"/>
          </w:tcPr>
          <w:p w14:paraId="0ACBE86D" w14:textId="77777777" w:rsidR="00335C48" w:rsidRPr="008554EB" w:rsidRDefault="00335C48" w:rsidP="00335C48">
            <w:pPr>
              <w:ind w:left="124"/>
              <w:jc w:val="center"/>
              <w:rPr>
                <w:b/>
                <w:color w:val="000000"/>
                <w:sz w:val="20"/>
              </w:rPr>
            </w:pPr>
            <w:r w:rsidRPr="008554EB">
              <w:rPr>
                <w:b/>
                <w:color w:val="000000"/>
                <w:sz w:val="20"/>
              </w:rPr>
              <w:t>02</w:t>
            </w:r>
          </w:p>
        </w:tc>
        <w:tc>
          <w:tcPr>
            <w:tcW w:w="3783" w:type="dxa"/>
            <w:tcBorders>
              <w:right w:val="single" w:sz="4" w:space="0" w:color="auto"/>
            </w:tcBorders>
            <w:shd w:val="clear" w:color="auto" w:fill="auto"/>
          </w:tcPr>
          <w:p w14:paraId="4BA041CA" w14:textId="1D447FD9" w:rsidR="00335C48" w:rsidRPr="008554EB" w:rsidRDefault="00335C48" w:rsidP="00335C48">
            <w:pPr>
              <w:ind w:left="130" w:right="284"/>
              <w:jc w:val="both"/>
              <w:rPr>
                <w:b/>
                <w:sz w:val="20"/>
                <w:u w:val="single"/>
              </w:rPr>
            </w:pPr>
            <w:r w:rsidRPr="00335C48">
              <w:rPr>
                <w:b/>
                <w:color w:val="000000" w:themeColor="text1"/>
                <w:sz w:val="22"/>
                <w:szCs w:val="22"/>
                <w:u w:val="single"/>
              </w:rPr>
              <w:t>Almoço nas dependências da contratada (exceto bebida)</w:t>
            </w:r>
            <w:r w:rsidRPr="00335C48">
              <w:rPr>
                <w:color w:val="000000" w:themeColor="text1"/>
                <w:sz w:val="22"/>
                <w:szCs w:val="22"/>
              </w:rPr>
              <w:t xml:space="preserve"> </w:t>
            </w:r>
            <w:r w:rsidRPr="00335C48">
              <w:rPr>
                <w:rFonts w:eastAsia="Calibri"/>
                <w:color w:val="000000" w:themeColor="text1"/>
                <w:sz w:val="22"/>
                <w:szCs w:val="22"/>
                <w:lang w:eastAsia="en-US"/>
              </w:rPr>
              <w:t>cardápio contendo pelo menos: Arroz, Feijão preto, batata frita, Bife (Bovino ou frango), saladas, ovo frito e sobremesa (mousse, gelatina ou pavê) e deverá ser servido em estabelecimento localizado em Bom Jardim/RJ, considerando que os eventos serão realizados neste Município.</w:t>
            </w:r>
          </w:p>
        </w:tc>
        <w:tc>
          <w:tcPr>
            <w:tcW w:w="992" w:type="dxa"/>
            <w:tcBorders>
              <w:left w:val="single" w:sz="4" w:space="0" w:color="auto"/>
            </w:tcBorders>
            <w:shd w:val="clear" w:color="auto" w:fill="auto"/>
            <w:vAlign w:val="center"/>
          </w:tcPr>
          <w:p w14:paraId="5E08B1F5" w14:textId="77777777" w:rsidR="00335C48" w:rsidRPr="008554EB" w:rsidRDefault="00335C48" w:rsidP="00335C48">
            <w:pPr>
              <w:ind w:firstLine="17"/>
              <w:jc w:val="center"/>
              <w:rPr>
                <w:sz w:val="20"/>
              </w:rPr>
            </w:pPr>
          </w:p>
        </w:tc>
        <w:tc>
          <w:tcPr>
            <w:tcW w:w="1163" w:type="dxa"/>
            <w:shd w:val="clear" w:color="auto" w:fill="auto"/>
            <w:vAlign w:val="center"/>
          </w:tcPr>
          <w:p w14:paraId="0E9FDA1A" w14:textId="77777777" w:rsidR="00335C48" w:rsidRPr="008554EB" w:rsidRDefault="00335C48" w:rsidP="00335C48">
            <w:pPr>
              <w:ind w:left="173" w:right="142"/>
              <w:jc w:val="center"/>
              <w:rPr>
                <w:color w:val="000000"/>
                <w:sz w:val="20"/>
              </w:rPr>
            </w:pPr>
            <w:r w:rsidRPr="008554EB">
              <w:rPr>
                <w:color w:val="000000"/>
                <w:sz w:val="20"/>
              </w:rPr>
              <w:t>Por pessoa</w:t>
            </w:r>
          </w:p>
        </w:tc>
        <w:tc>
          <w:tcPr>
            <w:tcW w:w="1379" w:type="dxa"/>
            <w:shd w:val="clear" w:color="auto" w:fill="auto"/>
            <w:vAlign w:val="center"/>
          </w:tcPr>
          <w:p w14:paraId="257EBF9C" w14:textId="77777777" w:rsidR="00335C48" w:rsidRPr="008554EB" w:rsidRDefault="00335C48" w:rsidP="00335C48">
            <w:pPr>
              <w:ind w:left="173" w:right="142"/>
              <w:jc w:val="center"/>
              <w:rPr>
                <w:color w:val="000000"/>
                <w:sz w:val="20"/>
              </w:rPr>
            </w:pPr>
            <w:r w:rsidRPr="008554EB">
              <w:rPr>
                <w:color w:val="000000"/>
                <w:sz w:val="20"/>
              </w:rPr>
              <w:t>01</w:t>
            </w:r>
          </w:p>
        </w:tc>
        <w:tc>
          <w:tcPr>
            <w:tcW w:w="1634" w:type="dxa"/>
            <w:tcBorders>
              <w:left w:val="single" w:sz="4" w:space="0" w:color="auto"/>
            </w:tcBorders>
            <w:shd w:val="clear" w:color="auto" w:fill="auto"/>
            <w:vAlign w:val="center"/>
          </w:tcPr>
          <w:p w14:paraId="0A8984F0" w14:textId="77777777" w:rsidR="00335C48" w:rsidRPr="008554EB" w:rsidRDefault="00335C48" w:rsidP="00335C48">
            <w:pPr>
              <w:jc w:val="center"/>
              <w:rPr>
                <w:color w:val="000000"/>
                <w:sz w:val="20"/>
              </w:rPr>
            </w:pPr>
            <w:r w:rsidRPr="008554EB">
              <w:rPr>
                <w:color w:val="000000"/>
                <w:sz w:val="20"/>
              </w:rPr>
              <w:t>200</w:t>
            </w:r>
          </w:p>
        </w:tc>
      </w:tr>
      <w:tr w:rsidR="00335C48" w:rsidRPr="008554EB" w14:paraId="1401EE20" w14:textId="77777777" w:rsidTr="000E2ECB">
        <w:trPr>
          <w:trHeight w:val="691"/>
        </w:trPr>
        <w:tc>
          <w:tcPr>
            <w:tcW w:w="753" w:type="dxa"/>
            <w:shd w:val="clear" w:color="auto" w:fill="auto"/>
            <w:vAlign w:val="center"/>
          </w:tcPr>
          <w:p w14:paraId="7EB04397" w14:textId="77777777" w:rsidR="00335C48" w:rsidRPr="008554EB" w:rsidRDefault="00335C48" w:rsidP="00335C48">
            <w:pPr>
              <w:ind w:left="124"/>
              <w:jc w:val="center"/>
              <w:rPr>
                <w:b/>
                <w:color w:val="000000"/>
                <w:sz w:val="20"/>
              </w:rPr>
            </w:pPr>
            <w:r w:rsidRPr="008554EB">
              <w:rPr>
                <w:b/>
                <w:color w:val="000000"/>
                <w:sz w:val="20"/>
              </w:rPr>
              <w:t>03</w:t>
            </w:r>
          </w:p>
        </w:tc>
        <w:tc>
          <w:tcPr>
            <w:tcW w:w="3783" w:type="dxa"/>
            <w:tcBorders>
              <w:right w:val="single" w:sz="4" w:space="0" w:color="auto"/>
            </w:tcBorders>
            <w:shd w:val="clear" w:color="auto" w:fill="auto"/>
          </w:tcPr>
          <w:p w14:paraId="4B1DE4A7" w14:textId="7F18AF17" w:rsidR="00335C48" w:rsidRPr="008554EB" w:rsidRDefault="00335C48" w:rsidP="00335C48">
            <w:pPr>
              <w:ind w:left="130" w:right="284"/>
              <w:jc w:val="both"/>
              <w:rPr>
                <w:b/>
                <w:sz w:val="20"/>
                <w:u w:val="single"/>
              </w:rPr>
            </w:pPr>
            <w:r w:rsidRPr="00335C48">
              <w:rPr>
                <w:b/>
                <w:color w:val="000000" w:themeColor="text1"/>
                <w:sz w:val="22"/>
                <w:szCs w:val="22"/>
                <w:u w:val="single"/>
              </w:rPr>
              <w:t>Jantar nas dependências da contratada (exceto bebida)</w:t>
            </w:r>
            <w:r w:rsidRPr="00335C48">
              <w:rPr>
                <w:color w:val="000000" w:themeColor="text1"/>
                <w:sz w:val="22"/>
                <w:szCs w:val="22"/>
              </w:rPr>
              <w:t xml:space="preserve"> </w:t>
            </w:r>
            <w:r w:rsidRPr="00335C48">
              <w:rPr>
                <w:rFonts w:eastAsia="Calibri"/>
                <w:color w:val="000000" w:themeColor="text1"/>
                <w:sz w:val="22"/>
                <w:szCs w:val="22"/>
                <w:lang w:eastAsia="en-US"/>
              </w:rPr>
              <w:t>cardápio contendo pelo menos: Arroz, Feijão preto, batata frita, Bife (Bovino ou frango), saladas, ovo frito e sobremesa (mousse, gelatina ou pavê), e deverá ser servido em estabelecimento localizado em Bom Jardim/RJ, considerando que os eventos serão realizados neste Município.</w:t>
            </w:r>
          </w:p>
        </w:tc>
        <w:tc>
          <w:tcPr>
            <w:tcW w:w="992" w:type="dxa"/>
            <w:tcBorders>
              <w:left w:val="single" w:sz="4" w:space="0" w:color="auto"/>
            </w:tcBorders>
            <w:shd w:val="clear" w:color="auto" w:fill="auto"/>
            <w:vAlign w:val="center"/>
          </w:tcPr>
          <w:p w14:paraId="54D9AA9E" w14:textId="77777777" w:rsidR="00335C48" w:rsidRPr="008554EB" w:rsidRDefault="00335C48" w:rsidP="00335C48">
            <w:pPr>
              <w:ind w:firstLine="17"/>
              <w:jc w:val="center"/>
              <w:rPr>
                <w:sz w:val="20"/>
              </w:rPr>
            </w:pPr>
          </w:p>
        </w:tc>
        <w:tc>
          <w:tcPr>
            <w:tcW w:w="1163" w:type="dxa"/>
            <w:shd w:val="clear" w:color="auto" w:fill="auto"/>
            <w:vAlign w:val="center"/>
          </w:tcPr>
          <w:p w14:paraId="3D7341F8" w14:textId="77777777" w:rsidR="00335C48" w:rsidRPr="008554EB" w:rsidRDefault="00335C48" w:rsidP="00335C48">
            <w:pPr>
              <w:ind w:left="173" w:right="142"/>
              <w:jc w:val="center"/>
              <w:rPr>
                <w:color w:val="000000"/>
                <w:sz w:val="20"/>
              </w:rPr>
            </w:pPr>
            <w:r w:rsidRPr="008554EB">
              <w:rPr>
                <w:color w:val="000000"/>
                <w:sz w:val="20"/>
              </w:rPr>
              <w:t>Por pessoa</w:t>
            </w:r>
          </w:p>
        </w:tc>
        <w:tc>
          <w:tcPr>
            <w:tcW w:w="1379" w:type="dxa"/>
            <w:shd w:val="clear" w:color="auto" w:fill="auto"/>
            <w:vAlign w:val="center"/>
          </w:tcPr>
          <w:p w14:paraId="09B6A761" w14:textId="77777777" w:rsidR="00335C48" w:rsidRPr="008554EB" w:rsidRDefault="00335C48" w:rsidP="00335C48">
            <w:pPr>
              <w:ind w:left="173" w:right="142"/>
              <w:jc w:val="center"/>
              <w:rPr>
                <w:color w:val="000000"/>
                <w:sz w:val="20"/>
              </w:rPr>
            </w:pPr>
            <w:r w:rsidRPr="008554EB">
              <w:rPr>
                <w:color w:val="000000"/>
                <w:sz w:val="20"/>
              </w:rPr>
              <w:t>01</w:t>
            </w:r>
          </w:p>
        </w:tc>
        <w:tc>
          <w:tcPr>
            <w:tcW w:w="1634" w:type="dxa"/>
            <w:tcBorders>
              <w:left w:val="single" w:sz="4" w:space="0" w:color="auto"/>
            </w:tcBorders>
            <w:shd w:val="clear" w:color="auto" w:fill="auto"/>
            <w:vAlign w:val="center"/>
          </w:tcPr>
          <w:p w14:paraId="3F3FF760" w14:textId="77777777" w:rsidR="00335C48" w:rsidRPr="008554EB" w:rsidRDefault="00335C48" w:rsidP="00335C48">
            <w:pPr>
              <w:jc w:val="center"/>
              <w:rPr>
                <w:color w:val="000000"/>
                <w:sz w:val="20"/>
              </w:rPr>
            </w:pPr>
            <w:r w:rsidRPr="008554EB">
              <w:rPr>
                <w:color w:val="000000"/>
                <w:sz w:val="20"/>
              </w:rPr>
              <w:t>200</w:t>
            </w:r>
          </w:p>
        </w:tc>
      </w:tr>
    </w:tbl>
    <w:p w14:paraId="291909B5" w14:textId="2F63B87D" w:rsidR="00504680" w:rsidRPr="00945613" w:rsidRDefault="00504680" w:rsidP="00504680">
      <w:pPr>
        <w:pStyle w:val="Nivel2"/>
        <w:spacing w:line="240" w:lineRule="auto"/>
        <w:ind w:left="0" w:firstLine="0"/>
        <w:rPr>
          <w:rFonts w:ascii="Times New Roman" w:hAnsi="Times New Roman" w:cs="Times New Roman"/>
          <w:color w:val="FF0000"/>
          <w:sz w:val="24"/>
          <w:szCs w:val="24"/>
        </w:rPr>
      </w:pPr>
      <w:r w:rsidRPr="00945613">
        <w:rPr>
          <w:rFonts w:ascii="Times New Roman" w:hAnsi="Times New Roman" w:cs="Times New Roman"/>
          <w:sz w:val="24"/>
          <w:szCs w:val="24"/>
        </w:rPr>
        <w:t xml:space="preserve">1.2.1 - Os </w:t>
      </w:r>
      <w:r w:rsidRPr="00945613">
        <w:rPr>
          <w:rFonts w:ascii="Times New Roman" w:hAnsi="Times New Roman" w:cs="Times New Roman"/>
          <w:color w:val="auto"/>
          <w:sz w:val="24"/>
          <w:szCs w:val="24"/>
        </w:rPr>
        <w:t xml:space="preserve">serviços objetos </w:t>
      </w:r>
      <w:r w:rsidRPr="00945613">
        <w:rPr>
          <w:rFonts w:ascii="Times New Roman" w:hAnsi="Times New Roman" w:cs="Times New Roman"/>
          <w:sz w:val="24"/>
          <w:szCs w:val="24"/>
        </w:rPr>
        <w:t xml:space="preserve">desta contratação são caracterizados como comuns, em conformidade com o Art. 6º, XIII, da Lei 14.133/2021, sendo </w:t>
      </w:r>
      <w:r w:rsidRPr="00945613">
        <w:rPr>
          <w:rStyle w:val="Forte"/>
          <w:rFonts w:ascii="Times New Roman" w:hAnsi="Times New Roman" w:cs="Times New Roman"/>
          <w:b w:val="0"/>
          <w:sz w:val="24"/>
          <w:szCs w:val="24"/>
        </w:rPr>
        <w:t>justificada no Estudo Técnico Preliminar (ETP)</w:t>
      </w:r>
      <w:r w:rsidR="00524884">
        <w:rPr>
          <w:rStyle w:val="Forte"/>
          <w:rFonts w:ascii="Times New Roman" w:hAnsi="Times New Roman" w:cs="Times New Roman"/>
          <w:b w:val="0"/>
          <w:sz w:val="24"/>
          <w:szCs w:val="24"/>
        </w:rPr>
        <w:t>, constante nos autos do Processo Administrativo nº. 2.340/2025,</w:t>
      </w:r>
      <w:r w:rsidRPr="00945613">
        <w:rPr>
          <w:rFonts w:ascii="Times New Roman" w:hAnsi="Times New Roman" w:cs="Times New Roman"/>
          <w:sz w:val="24"/>
          <w:szCs w:val="24"/>
        </w:rPr>
        <w:t xml:space="preserve"> quanto a essa classificação. </w:t>
      </w:r>
    </w:p>
    <w:p w14:paraId="4096348E"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1.2.2 - O contrato oferece maior detalhamento das regras que serão aplicadas em relação à vigência da contratação.</w:t>
      </w:r>
    </w:p>
    <w:p w14:paraId="5D6AF038" w14:textId="4072F6A4" w:rsidR="00504680" w:rsidRPr="00945613" w:rsidRDefault="00504680" w:rsidP="00504680">
      <w:pPr>
        <w:pStyle w:val="PargrafodaLista"/>
        <w:tabs>
          <w:tab w:val="left" w:pos="1908"/>
        </w:tabs>
        <w:spacing w:before="120" w:after="120"/>
        <w:ind w:left="0" w:right="-1"/>
        <w:jc w:val="both"/>
      </w:pPr>
      <w:r w:rsidRPr="00945613">
        <w:t>1.2.3 – Optou-se pelo Sistema de Registro de Preços, pela natureza do objeto, não sendo possível definir previamente o quantitativo exato a</w:t>
      </w:r>
      <w:r w:rsidRPr="00945613">
        <w:rPr>
          <w:spacing w:val="-2"/>
        </w:rPr>
        <w:t xml:space="preserve"> </w:t>
      </w:r>
      <w:r w:rsidRPr="00945613">
        <w:t>ser demandado</w:t>
      </w:r>
      <w:r w:rsidRPr="00945613">
        <w:rPr>
          <w:spacing w:val="-1"/>
        </w:rPr>
        <w:t xml:space="preserve"> </w:t>
      </w:r>
      <w:r w:rsidRPr="00945613">
        <w:t xml:space="preserve">pela Secretaria requisitante, sendo </w:t>
      </w:r>
      <w:r w:rsidRPr="00945613">
        <w:rPr>
          <w:rStyle w:val="Forte"/>
          <w:b w:val="0"/>
        </w:rPr>
        <w:t>justificada no Estudo Técnico Preliminar (ETP)</w:t>
      </w:r>
      <w:r w:rsidR="00524884">
        <w:rPr>
          <w:rStyle w:val="Forte"/>
          <w:b w:val="0"/>
        </w:rPr>
        <w:t>, constante nos autos do Processo Administrativo nº. 2.340/2025,</w:t>
      </w:r>
      <w:r w:rsidRPr="00945613">
        <w:t xml:space="preserve"> quanto a essa classificação.</w:t>
      </w:r>
    </w:p>
    <w:p w14:paraId="6A8E7CDE" w14:textId="77777777" w:rsidR="00504680" w:rsidRPr="00945613" w:rsidRDefault="00504680" w:rsidP="00504680">
      <w:pPr>
        <w:pStyle w:val="PargrafodaLista"/>
        <w:tabs>
          <w:tab w:val="left" w:pos="1908"/>
        </w:tabs>
        <w:spacing w:before="120" w:after="120"/>
        <w:ind w:left="0" w:right="-1"/>
        <w:jc w:val="both"/>
      </w:pPr>
      <w:r w:rsidRPr="00945613">
        <w:t xml:space="preserve">1.2.4- Os </w:t>
      </w:r>
      <w:r w:rsidRPr="00945613">
        <w:rPr>
          <w:b/>
          <w:color w:val="auto"/>
          <w:u w:val="single"/>
        </w:rPr>
        <w:t>serviços de alimentação</w:t>
      </w:r>
      <w:r w:rsidRPr="00945613">
        <w:rPr>
          <w:color w:val="auto"/>
        </w:rPr>
        <w:t xml:space="preserve"> </w:t>
      </w:r>
      <w:r w:rsidRPr="00945613">
        <w:t>destinados a personalidades, parceiros e convidados deverão ser fornecidos em estabelecimento localizado no município de Bom Jardim/RJ, onde serão realizados os eventos, e deverão incluir, no cardápio de almoço e jantar, pelo menos: arroz, feijão preto, batata frita, bife (bovino ou de frango), ovo frito, saladas variadas e sobremesa (mousse, gelatina ou pavê).</w:t>
      </w:r>
    </w:p>
    <w:p w14:paraId="77593965" w14:textId="77777777" w:rsidR="00504680" w:rsidRPr="00945613" w:rsidRDefault="00504680" w:rsidP="00504680">
      <w:pPr>
        <w:spacing w:before="120" w:after="120"/>
        <w:jc w:val="both"/>
        <w:rPr>
          <w:color w:val="FF0066"/>
          <w:sz w:val="24"/>
          <w:szCs w:val="24"/>
        </w:rPr>
      </w:pPr>
      <w:r w:rsidRPr="00945613">
        <w:rPr>
          <w:sz w:val="24"/>
          <w:szCs w:val="24"/>
        </w:rPr>
        <w:lastRenderedPageBreak/>
        <w:t xml:space="preserve">1.2.5- Os </w:t>
      </w:r>
      <w:r w:rsidRPr="00945613">
        <w:rPr>
          <w:b/>
          <w:sz w:val="24"/>
          <w:szCs w:val="24"/>
          <w:u w:val="single"/>
        </w:rPr>
        <w:t>serviços de hospedagem</w:t>
      </w:r>
      <w:r w:rsidRPr="00945613">
        <w:rPr>
          <w:sz w:val="24"/>
          <w:szCs w:val="24"/>
        </w:rPr>
        <w:t xml:space="preserve">, com fornecimento de café da manhã para personalidades, parceiros e convidados, deverão ser oferecidos em hotel localizado em um raio de até 10 km da sede da Prefeitura Municipal de Bom Jardim, apresentando instalações físicas, prediais, elétricas, hidráulicas, iluminação e mobília em perfeito estado de conservação e adequadas para o uso. Cada acomodação deverá dispor de camas, sendo uma de solteiro no apartamento simples, cobertor e travesseiro, iluminação e ventilação adequadas, banheiro privativo com chuveiro ou ducha manual e água quente/fria, ar-condicionado proporcional ao tamanho do cômodo, tranca interna, cofre, armário ou espaço específico para guardar roupas e pertences, além de limpeza diária, com troca de roupas de cama e banho diariamente e a cada mudança de hóspede. O café da manhã deverá ser servido à vontade e conter, no mínimo: café, leite, chocolate quente, dois tipos de sucos naturais, água, iogurte, cereais, três tipos de frutas, salada de frutas, três tipos de pães, dois tipos de bolos, três tipos de biscoitos ou bolachas, salgados assados, tipos de frios (como queijo, presunto cozido), manteiga, requeijão, ovos ou omeletes, e queijo quente. </w:t>
      </w:r>
    </w:p>
    <w:p w14:paraId="34FBD559" w14:textId="12051A19" w:rsidR="00504680" w:rsidRPr="00945613" w:rsidRDefault="00504680" w:rsidP="00504680">
      <w:pPr>
        <w:spacing w:before="120" w:after="120"/>
        <w:jc w:val="both"/>
        <w:rPr>
          <w:sz w:val="24"/>
          <w:szCs w:val="24"/>
        </w:rPr>
      </w:pPr>
      <w:r w:rsidRPr="00945613">
        <w:rPr>
          <w:sz w:val="24"/>
          <w:szCs w:val="24"/>
        </w:rPr>
        <w:t>1.2.6- A limitação da prestação dos serviços de hospedagem com alimentação ao território do Município de Bom Jardim-RJ está justifica</w:t>
      </w:r>
      <w:r w:rsidR="00FA76C6">
        <w:rPr>
          <w:sz w:val="24"/>
          <w:szCs w:val="24"/>
        </w:rPr>
        <w:t>da no Estudo Técnico Preliminar, constante nos autos do Processo Administrativo nº. 2.340/2025.</w:t>
      </w:r>
    </w:p>
    <w:p w14:paraId="3C348256" w14:textId="77777777" w:rsidR="00504680" w:rsidRPr="00945613" w:rsidRDefault="00504680" w:rsidP="00504680">
      <w:pPr>
        <w:pStyle w:val="Nivel01"/>
        <w:tabs>
          <w:tab w:val="clear" w:pos="567"/>
          <w:tab w:val="left" w:pos="0"/>
        </w:tabs>
        <w:spacing w:before="120" w:after="120"/>
        <w:ind w:left="0" w:firstLine="0"/>
        <w:rPr>
          <w:rFonts w:ascii="Times New Roman" w:hAnsi="Times New Roman" w:cs="Times New Roman"/>
          <w:sz w:val="24"/>
          <w:szCs w:val="24"/>
        </w:rPr>
      </w:pPr>
      <w:r w:rsidRPr="00945613">
        <w:rPr>
          <w:rFonts w:ascii="Times New Roman" w:hAnsi="Times New Roman" w:cs="Times New Roman"/>
          <w:sz w:val="24"/>
          <w:szCs w:val="24"/>
        </w:rPr>
        <w:t>1.3 - FUNDAMENTAÇÃO E DESCRIÇÃO DA NECESSIDADE DA CONTRATAÇÃO</w:t>
      </w:r>
    </w:p>
    <w:p w14:paraId="4578F043" w14:textId="724B62A7" w:rsidR="00504680" w:rsidRPr="00945613" w:rsidRDefault="00504680" w:rsidP="00504680">
      <w:pPr>
        <w:pStyle w:val="Nvel2-Red"/>
        <w:numPr>
          <w:ilvl w:val="0"/>
          <w:numId w:val="0"/>
        </w:numPr>
        <w:spacing w:line="240" w:lineRule="auto"/>
        <w:rPr>
          <w:rFonts w:ascii="Times New Roman" w:hAnsi="Times New Roman" w:cs="Times New Roman"/>
          <w:i w:val="0"/>
          <w:color w:val="auto"/>
          <w:sz w:val="24"/>
          <w:szCs w:val="24"/>
        </w:rPr>
      </w:pPr>
      <w:r w:rsidRPr="00945613">
        <w:rPr>
          <w:rFonts w:ascii="Times New Roman" w:hAnsi="Times New Roman" w:cs="Times New Roman"/>
          <w:i w:val="0"/>
          <w:color w:val="auto"/>
          <w:sz w:val="24"/>
          <w:szCs w:val="24"/>
        </w:rPr>
        <w:t xml:space="preserve">1.3.1 - A Fundamentação e a descrição da necessidade da contratação encontram-se pormenorizadas no Estudo Técnico Preliminar, constante nos autos do </w:t>
      </w:r>
      <w:r w:rsidR="005B63B7">
        <w:rPr>
          <w:rFonts w:ascii="Times New Roman" w:hAnsi="Times New Roman" w:cs="Times New Roman"/>
          <w:i w:val="0"/>
          <w:color w:val="auto"/>
          <w:sz w:val="24"/>
          <w:szCs w:val="24"/>
        </w:rPr>
        <w:t>P</w:t>
      </w:r>
      <w:r w:rsidRPr="00945613">
        <w:rPr>
          <w:rFonts w:ascii="Times New Roman" w:hAnsi="Times New Roman" w:cs="Times New Roman"/>
          <w:i w:val="0"/>
          <w:color w:val="auto"/>
          <w:sz w:val="24"/>
          <w:szCs w:val="24"/>
        </w:rPr>
        <w:t xml:space="preserve">rocesso </w:t>
      </w:r>
      <w:r w:rsidR="005B63B7">
        <w:rPr>
          <w:rFonts w:ascii="Times New Roman" w:hAnsi="Times New Roman" w:cs="Times New Roman"/>
          <w:i w:val="0"/>
          <w:color w:val="auto"/>
          <w:sz w:val="24"/>
          <w:szCs w:val="24"/>
        </w:rPr>
        <w:t>A</w:t>
      </w:r>
      <w:r w:rsidRPr="00945613">
        <w:rPr>
          <w:rFonts w:ascii="Times New Roman" w:hAnsi="Times New Roman" w:cs="Times New Roman"/>
          <w:i w:val="0"/>
          <w:color w:val="auto"/>
          <w:sz w:val="24"/>
          <w:szCs w:val="24"/>
        </w:rPr>
        <w:t>dministrativo nº. 2</w:t>
      </w:r>
      <w:r w:rsidR="00FA76C6">
        <w:rPr>
          <w:rFonts w:ascii="Times New Roman" w:hAnsi="Times New Roman" w:cs="Times New Roman"/>
          <w:i w:val="0"/>
          <w:color w:val="auto"/>
          <w:sz w:val="24"/>
          <w:szCs w:val="24"/>
        </w:rPr>
        <w:t>.</w:t>
      </w:r>
      <w:r w:rsidRPr="00945613">
        <w:rPr>
          <w:rFonts w:ascii="Times New Roman" w:hAnsi="Times New Roman" w:cs="Times New Roman"/>
          <w:i w:val="0"/>
          <w:color w:val="auto"/>
          <w:sz w:val="24"/>
          <w:szCs w:val="24"/>
        </w:rPr>
        <w:t>340/2025.</w:t>
      </w:r>
    </w:p>
    <w:p w14:paraId="4BA61E12" w14:textId="77777777" w:rsidR="00504680" w:rsidRPr="00945613" w:rsidRDefault="00504680" w:rsidP="00504680">
      <w:pPr>
        <w:pStyle w:val="Nivel2"/>
        <w:spacing w:line="240" w:lineRule="auto"/>
        <w:ind w:left="0" w:firstLine="0"/>
        <w:rPr>
          <w:rFonts w:ascii="Times New Roman" w:hAnsi="Times New Roman" w:cs="Times New Roman"/>
          <w:b/>
          <w:color w:val="auto"/>
          <w:sz w:val="24"/>
          <w:szCs w:val="24"/>
        </w:rPr>
      </w:pPr>
      <w:r w:rsidRPr="00945613">
        <w:rPr>
          <w:rFonts w:ascii="Times New Roman" w:hAnsi="Times New Roman" w:cs="Times New Roman"/>
          <w:b/>
          <w:sz w:val="24"/>
          <w:szCs w:val="24"/>
        </w:rPr>
        <w:t xml:space="preserve">2 - DESCRIÇÃO DA SOLUÇÃO COMO UM TODO CONSIDERADO O CICLO DE VIDA </w:t>
      </w:r>
      <w:r w:rsidRPr="00945613">
        <w:rPr>
          <w:rFonts w:ascii="Times New Roman" w:hAnsi="Times New Roman" w:cs="Times New Roman"/>
          <w:b/>
          <w:color w:val="auto"/>
          <w:sz w:val="24"/>
          <w:szCs w:val="24"/>
        </w:rPr>
        <w:t>DO OBJETO</w:t>
      </w:r>
    </w:p>
    <w:p w14:paraId="3EDC6950" w14:textId="4F470303" w:rsidR="00504680" w:rsidRPr="00945613" w:rsidRDefault="00504680" w:rsidP="00504680">
      <w:pPr>
        <w:pStyle w:val="Nvel2-Red"/>
        <w:numPr>
          <w:ilvl w:val="0"/>
          <w:numId w:val="0"/>
        </w:numPr>
        <w:spacing w:line="240" w:lineRule="auto"/>
        <w:rPr>
          <w:rFonts w:ascii="Times New Roman" w:hAnsi="Times New Roman" w:cs="Times New Roman"/>
          <w:i w:val="0"/>
          <w:color w:val="auto"/>
          <w:sz w:val="24"/>
          <w:szCs w:val="24"/>
        </w:rPr>
      </w:pPr>
      <w:r w:rsidRPr="00945613">
        <w:rPr>
          <w:rFonts w:ascii="Times New Roman" w:hAnsi="Times New Roman" w:cs="Times New Roman"/>
          <w:i w:val="0"/>
          <w:color w:val="auto"/>
          <w:sz w:val="24"/>
          <w:szCs w:val="24"/>
        </w:rPr>
        <w:t>2.1 - A descrição da solução como um todo encontra-se pormenorizada em tópico específico dos Estudos Técnicos Prelim</w:t>
      </w:r>
      <w:r w:rsidR="005B63B7">
        <w:rPr>
          <w:rFonts w:ascii="Times New Roman" w:hAnsi="Times New Roman" w:cs="Times New Roman"/>
          <w:i w:val="0"/>
          <w:color w:val="auto"/>
          <w:sz w:val="24"/>
          <w:szCs w:val="24"/>
        </w:rPr>
        <w:t xml:space="preserve">inares, constante nos autos do </w:t>
      </w:r>
      <w:r w:rsidR="00FA76C6">
        <w:rPr>
          <w:rFonts w:ascii="Times New Roman" w:hAnsi="Times New Roman" w:cs="Times New Roman"/>
          <w:i w:val="0"/>
          <w:color w:val="auto"/>
          <w:sz w:val="24"/>
          <w:szCs w:val="24"/>
        </w:rPr>
        <w:t>P</w:t>
      </w:r>
      <w:r w:rsidRPr="00945613">
        <w:rPr>
          <w:rFonts w:ascii="Times New Roman" w:hAnsi="Times New Roman" w:cs="Times New Roman"/>
          <w:i w:val="0"/>
          <w:color w:val="auto"/>
          <w:sz w:val="24"/>
          <w:szCs w:val="24"/>
        </w:rPr>
        <w:t xml:space="preserve">rocesso </w:t>
      </w:r>
      <w:r w:rsidR="00FA76C6">
        <w:rPr>
          <w:rFonts w:ascii="Times New Roman" w:hAnsi="Times New Roman" w:cs="Times New Roman"/>
          <w:i w:val="0"/>
          <w:color w:val="auto"/>
          <w:sz w:val="24"/>
          <w:szCs w:val="24"/>
        </w:rPr>
        <w:t>A</w:t>
      </w:r>
      <w:r w:rsidRPr="00945613">
        <w:rPr>
          <w:rFonts w:ascii="Times New Roman" w:hAnsi="Times New Roman" w:cs="Times New Roman"/>
          <w:i w:val="0"/>
          <w:color w:val="auto"/>
          <w:sz w:val="24"/>
          <w:szCs w:val="24"/>
        </w:rPr>
        <w:t>dministrativo nº. 2</w:t>
      </w:r>
      <w:r w:rsidR="00FA76C6">
        <w:rPr>
          <w:rFonts w:ascii="Times New Roman" w:hAnsi="Times New Roman" w:cs="Times New Roman"/>
          <w:i w:val="0"/>
          <w:color w:val="auto"/>
          <w:sz w:val="24"/>
          <w:szCs w:val="24"/>
        </w:rPr>
        <w:t>.</w:t>
      </w:r>
      <w:r w:rsidRPr="00945613">
        <w:rPr>
          <w:rFonts w:ascii="Times New Roman" w:hAnsi="Times New Roman" w:cs="Times New Roman"/>
          <w:i w:val="0"/>
          <w:color w:val="auto"/>
          <w:sz w:val="24"/>
          <w:szCs w:val="24"/>
        </w:rPr>
        <w:t>340/2025.</w:t>
      </w:r>
    </w:p>
    <w:p w14:paraId="28C0F48F" w14:textId="77777777" w:rsidR="00504680" w:rsidRPr="00945613" w:rsidRDefault="00504680" w:rsidP="00504680">
      <w:pPr>
        <w:pStyle w:val="Nvel2-Red"/>
        <w:numPr>
          <w:ilvl w:val="0"/>
          <w:numId w:val="0"/>
        </w:numPr>
        <w:spacing w:line="240" w:lineRule="auto"/>
        <w:rPr>
          <w:rFonts w:ascii="Times New Roman" w:hAnsi="Times New Roman" w:cs="Times New Roman"/>
          <w:b/>
          <w:i w:val="0"/>
          <w:color w:val="000000"/>
          <w:sz w:val="24"/>
          <w:szCs w:val="24"/>
        </w:rPr>
      </w:pPr>
      <w:r w:rsidRPr="00945613">
        <w:rPr>
          <w:rFonts w:ascii="Times New Roman" w:hAnsi="Times New Roman" w:cs="Times New Roman"/>
          <w:b/>
          <w:i w:val="0"/>
          <w:color w:val="000000"/>
          <w:sz w:val="24"/>
          <w:szCs w:val="24"/>
        </w:rPr>
        <w:t>2.2 – REQUISITOS DA CONTRATAÇÃO</w:t>
      </w:r>
    </w:p>
    <w:p w14:paraId="0D72EB44"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2.2.1 - Observância aos termos do instrumento convocatório da contratação e às legislações federal, estadual e municipal e normatizações relacionadas vigentes;</w:t>
      </w:r>
    </w:p>
    <w:p w14:paraId="0CB856F7"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2.2.2 – Observância às normas técnicas em geral, em especial às relacionadas com saúde operacional e segurança do trabalho;</w:t>
      </w:r>
    </w:p>
    <w:p w14:paraId="16ECEB3E"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2.2.3 – Combate ao trabalho infantil ilegal e ao trabalho escravo e análogo a escravo;</w:t>
      </w:r>
    </w:p>
    <w:p w14:paraId="1A097521"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2.2.4 – Comprometimento com o uso de produtos certificados e que não contenham potencial agressivo e prejudicial às pessoas, aos animais, ao meio ambiente e ao patrimônio;</w:t>
      </w:r>
    </w:p>
    <w:p w14:paraId="77DF3107"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2.2.5 – Compromisso com a redução do impacto ambiental negativo e com a proteção ao meio natural e antrópico;</w:t>
      </w:r>
    </w:p>
    <w:p w14:paraId="4868C2AB"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2.2.6 – Adoção de requisitos que não limitem a competição e não deixe a requisitante dependente da Contratada;</w:t>
      </w:r>
    </w:p>
    <w:p w14:paraId="7600EDF6"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2.2.7 – Garantia da prevalência dos princípios da legalidade, isonomia, publicidade, probidade administrativa, julgamento objetivo e vinculação ao instrumento convocatório em todo o processo licitatório.</w:t>
      </w:r>
    </w:p>
    <w:p w14:paraId="1CB60063" w14:textId="77777777" w:rsidR="00504680" w:rsidRPr="00945613" w:rsidRDefault="00504680" w:rsidP="00504680">
      <w:pPr>
        <w:pStyle w:val="Nivel2"/>
        <w:spacing w:line="240" w:lineRule="auto"/>
        <w:ind w:left="0" w:firstLine="0"/>
        <w:rPr>
          <w:rFonts w:ascii="Times New Roman" w:hAnsi="Times New Roman" w:cs="Times New Roman"/>
          <w:b/>
          <w:sz w:val="24"/>
          <w:szCs w:val="24"/>
        </w:rPr>
      </w:pPr>
      <w:r w:rsidRPr="00945613">
        <w:rPr>
          <w:rFonts w:ascii="Times New Roman" w:hAnsi="Times New Roman" w:cs="Times New Roman"/>
          <w:b/>
          <w:sz w:val="24"/>
          <w:szCs w:val="24"/>
        </w:rPr>
        <w:t>Sustentabilidade</w:t>
      </w:r>
    </w:p>
    <w:p w14:paraId="0D399FEC"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lastRenderedPageBreak/>
        <w:t>2.3 – Como critérios e práticas de sustentabilidade, sob os aspectos socioambientais, socioeconômicos e socioculturais, deverão ser observadas, no que couber e quando aplicável, legislações como: Lei nº 12.305/2010, Lei nº 9.782/1999, Decreto nº 10.936/2022, Resolução RDC ANVISA nº 27/2010, bem como legislação complementar, correlata e alterações supervenientes.</w:t>
      </w:r>
    </w:p>
    <w:p w14:paraId="76B8DEEC" w14:textId="77777777" w:rsidR="00504680" w:rsidRPr="00945613" w:rsidRDefault="00504680" w:rsidP="00504680">
      <w:pPr>
        <w:pStyle w:val="Nvel1-SemNum"/>
        <w:spacing w:before="120" w:after="120"/>
        <w:ind w:left="0"/>
        <w:rPr>
          <w:rFonts w:ascii="Times New Roman" w:hAnsi="Times New Roman" w:cs="Times New Roman"/>
          <w:color w:val="auto"/>
          <w:sz w:val="24"/>
          <w:szCs w:val="24"/>
        </w:rPr>
      </w:pPr>
      <w:r w:rsidRPr="00945613">
        <w:rPr>
          <w:rFonts w:ascii="Times New Roman" w:hAnsi="Times New Roman" w:cs="Times New Roman"/>
          <w:color w:val="auto"/>
          <w:sz w:val="24"/>
          <w:szCs w:val="24"/>
        </w:rPr>
        <w:t>Subcontratação</w:t>
      </w:r>
    </w:p>
    <w:p w14:paraId="2D4CFACC" w14:textId="77777777" w:rsidR="00504680" w:rsidRPr="00945613" w:rsidRDefault="00504680" w:rsidP="00504680">
      <w:pPr>
        <w:pStyle w:val="Nivel2"/>
        <w:spacing w:line="240" w:lineRule="auto"/>
        <w:ind w:left="0" w:firstLine="0"/>
        <w:rPr>
          <w:rFonts w:ascii="Times New Roman" w:hAnsi="Times New Roman" w:cs="Times New Roman"/>
          <w:iCs/>
          <w:color w:val="auto"/>
          <w:sz w:val="24"/>
          <w:szCs w:val="24"/>
        </w:rPr>
      </w:pPr>
      <w:r w:rsidRPr="00945613">
        <w:rPr>
          <w:rFonts w:ascii="Times New Roman" w:hAnsi="Times New Roman" w:cs="Times New Roman"/>
          <w:color w:val="auto"/>
          <w:sz w:val="24"/>
          <w:szCs w:val="24"/>
        </w:rPr>
        <w:t xml:space="preserve">2.4 - </w:t>
      </w:r>
      <w:r w:rsidRPr="00945613">
        <w:rPr>
          <w:rFonts w:ascii="Times New Roman" w:hAnsi="Times New Roman" w:cs="Times New Roman"/>
          <w:iCs/>
          <w:color w:val="auto"/>
          <w:sz w:val="24"/>
          <w:szCs w:val="24"/>
        </w:rPr>
        <w:t>Não será admitida a subcontratação do objeto contratual.</w:t>
      </w:r>
    </w:p>
    <w:p w14:paraId="7D3E2FB5" w14:textId="77777777" w:rsidR="00504680" w:rsidRPr="00945613" w:rsidRDefault="00504680" w:rsidP="00504680">
      <w:pPr>
        <w:pStyle w:val="Nvel1-SemNum"/>
        <w:spacing w:before="120" w:after="120"/>
        <w:ind w:left="0"/>
        <w:rPr>
          <w:rFonts w:ascii="Times New Roman" w:hAnsi="Times New Roman" w:cs="Times New Roman"/>
          <w:color w:val="auto"/>
          <w:sz w:val="24"/>
          <w:szCs w:val="24"/>
        </w:rPr>
      </w:pPr>
      <w:r w:rsidRPr="00945613">
        <w:rPr>
          <w:rFonts w:ascii="Times New Roman" w:hAnsi="Times New Roman" w:cs="Times New Roman"/>
          <w:color w:val="auto"/>
          <w:sz w:val="24"/>
          <w:szCs w:val="24"/>
        </w:rPr>
        <w:t>Garantia da contratação</w:t>
      </w:r>
    </w:p>
    <w:p w14:paraId="55B93D85" w14:textId="77777777" w:rsidR="00504680" w:rsidRPr="00945613" w:rsidRDefault="00504680" w:rsidP="00504680">
      <w:pPr>
        <w:pStyle w:val="Nvel2-Red"/>
        <w:numPr>
          <w:ilvl w:val="0"/>
          <w:numId w:val="0"/>
        </w:numPr>
        <w:spacing w:line="240" w:lineRule="auto"/>
        <w:rPr>
          <w:rFonts w:ascii="Times New Roman" w:hAnsi="Times New Roman" w:cs="Times New Roman"/>
          <w:i w:val="0"/>
          <w:color w:val="auto"/>
          <w:sz w:val="24"/>
          <w:szCs w:val="24"/>
        </w:rPr>
      </w:pPr>
      <w:r w:rsidRPr="00945613">
        <w:rPr>
          <w:rFonts w:ascii="Times New Roman" w:hAnsi="Times New Roman" w:cs="Times New Roman"/>
          <w:i w:val="0"/>
          <w:iCs w:val="0"/>
          <w:color w:val="auto"/>
          <w:sz w:val="24"/>
          <w:szCs w:val="24"/>
        </w:rPr>
        <w:t>2.5</w:t>
      </w:r>
      <w:r w:rsidRPr="00945613">
        <w:rPr>
          <w:rFonts w:ascii="Times New Roman" w:hAnsi="Times New Roman" w:cs="Times New Roman"/>
          <w:iCs w:val="0"/>
          <w:color w:val="auto"/>
          <w:sz w:val="24"/>
          <w:szCs w:val="24"/>
        </w:rPr>
        <w:t xml:space="preserve"> - </w:t>
      </w:r>
      <w:r w:rsidRPr="00945613">
        <w:rPr>
          <w:rFonts w:ascii="Times New Roman" w:hAnsi="Times New Roman" w:cs="Times New Roman"/>
          <w:i w:val="0"/>
          <w:color w:val="auto"/>
          <w:sz w:val="24"/>
          <w:szCs w:val="24"/>
        </w:rPr>
        <w:t xml:space="preserve">Não haverá exigência da garantia da contratação dos </w:t>
      </w:r>
      <w:hyperlink r:id="rId38" w:anchor="art96" w:history="1">
        <w:r w:rsidRPr="00945613">
          <w:rPr>
            <w:rStyle w:val="Hyperlink"/>
            <w:rFonts w:ascii="Times New Roman" w:hAnsi="Times New Roman" w:cs="Times New Roman"/>
            <w:i w:val="0"/>
            <w:color w:val="auto"/>
            <w:sz w:val="24"/>
            <w:szCs w:val="24"/>
          </w:rPr>
          <w:t>artigos 96 e seguintes da Lei nº 14.133, de 2021</w:t>
        </w:r>
      </w:hyperlink>
      <w:r w:rsidRPr="00945613">
        <w:rPr>
          <w:rFonts w:ascii="Times New Roman" w:hAnsi="Times New Roman" w:cs="Times New Roman"/>
          <w:i w:val="0"/>
          <w:color w:val="auto"/>
          <w:sz w:val="24"/>
          <w:szCs w:val="24"/>
        </w:rPr>
        <w:t>.</w:t>
      </w:r>
    </w:p>
    <w:p w14:paraId="3E7A0071" w14:textId="77777777" w:rsidR="00504680" w:rsidRPr="00945613" w:rsidRDefault="00504680" w:rsidP="00504680">
      <w:pPr>
        <w:pStyle w:val="Nivel01"/>
        <w:tabs>
          <w:tab w:val="clear" w:pos="567"/>
          <w:tab w:val="left" w:pos="0"/>
        </w:tabs>
        <w:spacing w:before="120" w:after="120"/>
        <w:ind w:left="0" w:firstLine="0"/>
        <w:rPr>
          <w:rFonts w:ascii="Times New Roman" w:hAnsi="Times New Roman" w:cs="Times New Roman"/>
          <w:color w:val="D60093"/>
          <w:sz w:val="24"/>
          <w:szCs w:val="24"/>
        </w:rPr>
      </w:pPr>
      <w:r w:rsidRPr="00945613">
        <w:rPr>
          <w:rFonts w:ascii="Times New Roman" w:hAnsi="Times New Roman" w:cs="Times New Roman"/>
          <w:sz w:val="24"/>
          <w:szCs w:val="24"/>
        </w:rPr>
        <w:t xml:space="preserve">3 - EXECUÇÃO DO OBJETO </w:t>
      </w:r>
    </w:p>
    <w:p w14:paraId="696FC2D2" w14:textId="77777777" w:rsidR="00504680" w:rsidRPr="00945613" w:rsidRDefault="00504680" w:rsidP="00504680">
      <w:pPr>
        <w:tabs>
          <w:tab w:val="left" w:pos="284"/>
        </w:tabs>
        <w:spacing w:before="120" w:after="120"/>
        <w:jc w:val="both"/>
        <w:rPr>
          <w:sz w:val="24"/>
          <w:szCs w:val="24"/>
        </w:rPr>
      </w:pPr>
      <w:r w:rsidRPr="00945613">
        <w:rPr>
          <w:sz w:val="24"/>
          <w:szCs w:val="24"/>
        </w:rPr>
        <w:t>3.1 – A forma de execução será INDIRETA, com execução PARCELADA e prestação de serviço pelo regime de EMPREITADA POR PREÇO GLOBAL.</w:t>
      </w:r>
    </w:p>
    <w:p w14:paraId="7F91CEF9" w14:textId="77777777" w:rsidR="00504680" w:rsidRPr="00945613" w:rsidRDefault="00504680" w:rsidP="00504680">
      <w:pPr>
        <w:tabs>
          <w:tab w:val="left" w:pos="284"/>
        </w:tabs>
        <w:spacing w:before="120" w:after="120"/>
        <w:jc w:val="both"/>
        <w:rPr>
          <w:sz w:val="24"/>
          <w:szCs w:val="24"/>
        </w:rPr>
      </w:pPr>
      <w:r w:rsidRPr="00945613">
        <w:rPr>
          <w:sz w:val="24"/>
          <w:szCs w:val="24"/>
        </w:rPr>
        <w:t>3.2 – A Administração emitirá por escrito ordem de execução, com a quantidade e identificação dos serviços que serão prestados nas dependências da contratada, o prazo máximo para a execução, a identificação e assinatura do gestor responsável pela emissão da ordem e a identificação da pessoa jurídica a que se destina a ordem.</w:t>
      </w:r>
    </w:p>
    <w:p w14:paraId="17BE1AC0" w14:textId="77777777" w:rsidR="00504680" w:rsidRPr="00945613" w:rsidRDefault="00504680" w:rsidP="00504680">
      <w:pPr>
        <w:tabs>
          <w:tab w:val="left" w:pos="284"/>
        </w:tabs>
        <w:spacing w:before="120" w:after="120"/>
        <w:jc w:val="both"/>
        <w:rPr>
          <w:sz w:val="24"/>
          <w:szCs w:val="24"/>
        </w:rPr>
      </w:pPr>
      <w:r w:rsidRPr="00945613">
        <w:rPr>
          <w:sz w:val="24"/>
          <w:szCs w:val="24"/>
        </w:rPr>
        <w:tab/>
        <w:t xml:space="preserve">3.2.1 - As demandas serão definidas e orientadas pela Secretaria Municipal de </w:t>
      </w:r>
      <w:proofErr w:type="spellStart"/>
      <w:r w:rsidRPr="00945613">
        <w:rPr>
          <w:sz w:val="24"/>
          <w:szCs w:val="24"/>
        </w:rPr>
        <w:t>Admininstração</w:t>
      </w:r>
      <w:proofErr w:type="spellEnd"/>
      <w:r w:rsidRPr="00945613">
        <w:rPr>
          <w:sz w:val="24"/>
          <w:szCs w:val="24"/>
        </w:rPr>
        <w:t xml:space="preserve">, que indicará os dias específicos e horários da prestação dos serviços, conforme ordem de execução; </w:t>
      </w:r>
    </w:p>
    <w:p w14:paraId="7314E7A0" w14:textId="77777777" w:rsidR="00504680" w:rsidRPr="00945613" w:rsidRDefault="00504680" w:rsidP="00504680">
      <w:pPr>
        <w:tabs>
          <w:tab w:val="left" w:pos="284"/>
        </w:tabs>
        <w:spacing w:before="120" w:after="120"/>
        <w:jc w:val="both"/>
        <w:rPr>
          <w:color w:val="FF0066"/>
          <w:sz w:val="24"/>
          <w:szCs w:val="24"/>
        </w:rPr>
      </w:pPr>
      <w:r w:rsidRPr="00945613">
        <w:rPr>
          <w:sz w:val="24"/>
          <w:szCs w:val="24"/>
        </w:rPr>
        <w:tab/>
        <w:t xml:space="preserve">3.2.2 - As demandas referentes à contratação de serviços de hospedagem em Bom Jardim serão informadas à CONTRATADA com antecedência mínima de 05 (cinco) dias antes da data da hospedagem, por meio de ordem de execução. </w:t>
      </w:r>
    </w:p>
    <w:p w14:paraId="0406E7F4" w14:textId="77777777" w:rsidR="00504680" w:rsidRPr="00335C48" w:rsidRDefault="00504680" w:rsidP="00504680">
      <w:pPr>
        <w:tabs>
          <w:tab w:val="left" w:pos="284"/>
        </w:tabs>
        <w:spacing w:before="120" w:after="120"/>
        <w:jc w:val="both"/>
        <w:rPr>
          <w:color w:val="000000" w:themeColor="text1"/>
          <w:sz w:val="24"/>
          <w:szCs w:val="24"/>
        </w:rPr>
      </w:pPr>
      <w:r w:rsidRPr="00945613">
        <w:rPr>
          <w:sz w:val="24"/>
          <w:szCs w:val="24"/>
        </w:rPr>
        <w:t xml:space="preserve"> </w:t>
      </w:r>
      <w:r w:rsidRPr="00945613">
        <w:rPr>
          <w:sz w:val="24"/>
          <w:szCs w:val="24"/>
        </w:rPr>
        <w:tab/>
        <w:t xml:space="preserve">3.2.3 – As demandas referentes à contratação de serviços de hospedagem em Bom Jardim deverão estar inseridas nas diárias taxas de serviço e café da manhã, desde que servido na área comum, não estando </w:t>
      </w:r>
      <w:r w:rsidRPr="00335C48">
        <w:rPr>
          <w:color w:val="000000" w:themeColor="text1"/>
          <w:sz w:val="24"/>
          <w:szCs w:val="24"/>
        </w:rPr>
        <w:t xml:space="preserve">incluídas despesas com bebidas e outros serviços de alimentação. Quaisquer despesas extras, tais como acompanhantes, lavanderia, telefone, frigobar, entre outras, serão de responsabilidade do hóspede convidado e deverão ser pagas no momento do </w:t>
      </w:r>
      <w:proofErr w:type="spellStart"/>
      <w:r w:rsidRPr="00335C48">
        <w:rPr>
          <w:color w:val="000000" w:themeColor="text1"/>
          <w:sz w:val="24"/>
          <w:szCs w:val="24"/>
        </w:rPr>
        <w:t>check</w:t>
      </w:r>
      <w:proofErr w:type="spellEnd"/>
      <w:r w:rsidRPr="00335C48">
        <w:rPr>
          <w:color w:val="000000" w:themeColor="text1"/>
          <w:sz w:val="24"/>
          <w:szCs w:val="24"/>
        </w:rPr>
        <w:t>-out;</w:t>
      </w:r>
    </w:p>
    <w:p w14:paraId="03875C0A" w14:textId="77777777" w:rsidR="00FA76C6" w:rsidRPr="00335C48" w:rsidRDefault="00504680" w:rsidP="00504680">
      <w:pPr>
        <w:tabs>
          <w:tab w:val="left" w:pos="284"/>
        </w:tabs>
        <w:spacing w:before="120" w:after="120"/>
        <w:jc w:val="both"/>
        <w:rPr>
          <w:color w:val="000000" w:themeColor="text1"/>
          <w:sz w:val="24"/>
          <w:szCs w:val="24"/>
        </w:rPr>
      </w:pPr>
      <w:r w:rsidRPr="00335C48">
        <w:rPr>
          <w:color w:val="000000" w:themeColor="text1"/>
          <w:sz w:val="24"/>
          <w:szCs w:val="24"/>
        </w:rPr>
        <w:t>3.2.4 – As demandas referentes à contratação de serviços de hospedagem em Bom Jardim</w:t>
      </w:r>
      <w:r w:rsidRPr="00335C48">
        <w:rPr>
          <w:b/>
          <w:color w:val="000000" w:themeColor="text1"/>
          <w:sz w:val="24"/>
          <w:szCs w:val="24"/>
        </w:rPr>
        <w:t>,</w:t>
      </w:r>
      <w:r w:rsidRPr="00335C48">
        <w:rPr>
          <w:color w:val="000000" w:themeColor="text1"/>
          <w:sz w:val="24"/>
          <w:szCs w:val="24"/>
        </w:rPr>
        <w:t xml:space="preserve"> caso a Contratante não confirme presença da autoridade convidado, palestrantes, colaboradores e da equipe de apoio em até 72 (setenta e duas) horas antes do início da hospedagem, fica cancelada a reserva e desobrigada a Contratante de efetuar qualquer pagamento relativo ao serviço.</w:t>
      </w:r>
    </w:p>
    <w:p w14:paraId="03473F3C" w14:textId="7F57D8CA" w:rsidR="00FA76C6" w:rsidRPr="007E7938" w:rsidRDefault="00FA76C6" w:rsidP="00FA76C6">
      <w:pPr>
        <w:spacing w:before="120" w:after="120"/>
        <w:jc w:val="both"/>
        <w:rPr>
          <w:rFonts w:eastAsia="Calibri"/>
          <w:b/>
          <w:color w:val="FF0000"/>
          <w:sz w:val="24"/>
          <w:szCs w:val="24"/>
          <w:lang w:eastAsia="en-US"/>
        </w:rPr>
      </w:pPr>
      <w:r w:rsidRPr="00335C48">
        <w:rPr>
          <w:rFonts w:eastAsia="Calibri"/>
          <w:color w:val="000000" w:themeColor="text1"/>
          <w:sz w:val="24"/>
          <w:szCs w:val="24"/>
          <w:lang w:eastAsia="en-US"/>
        </w:rPr>
        <w:t xml:space="preserve">3.2.5 - As refeições referentes aos </w:t>
      </w:r>
      <w:r w:rsidR="00335C48" w:rsidRPr="00335C48">
        <w:rPr>
          <w:rFonts w:eastAsia="Calibri"/>
          <w:color w:val="000000" w:themeColor="text1"/>
          <w:sz w:val="24"/>
          <w:szCs w:val="24"/>
          <w:lang w:eastAsia="en-US"/>
        </w:rPr>
        <w:t>iten</w:t>
      </w:r>
      <w:r w:rsidRPr="00335C48">
        <w:rPr>
          <w:rFonts w:eastAsia="Calibri"/>
          <w:color w:val="000000" w:themeColor="text1"/>
          <w:sz w:val="24"/>
          <w:szCs w:val="24"/>
          <w:lang w:eastAsia="en-US"/>
        </w:rPr>
        <w:t>s 02 e 03 deverão ser servidas pela CONTRATADA, nos dias e horários pré-determinados pela Secretaria Municipal de Administração, conforme ordem de execução, nas dependências da contratada, que deverá ser instalada em um raio de no máximo 10 km de distância a contar da sede da Prefeitura Municipal de Bom Jardim; disponibilizando: pessoal de apoio, pratos, copos, talheres, guardanapos, além de armazenamento separado em recipientes próprios para conservar os alimentos quentes, como buffet/ilhas/balcões térmicos e demais itens necessários a perfeita execução dos serviços</w:t>
      </w:r>
      <w:r w:rsidRPr="007E7938">
        <w:rPr>
          <w:rFonts w:eastAsia="Calibri"/>
          <w:color w:val="FF0000"/>
          <w:sz w:val="24"/>
          <w:szCs w:val="24"/>
          <w:lang w:eastAsia="en-US"/>
        </w:rPr>
        <w:t>.</w:t>
      </w:r>
    </w:p>
    <w:p w14:paraId="67DFD9BD" w14:textId="7AE28BEC" w:rsidR="00504680" w:rsidRPr="00FA76C6" w:rsidRDefault="00504680" w:rsidP="00504680">
      <w:pPr>
        <w:tabs>
          <w:tab w:val="left" w:pos="284"/>
        </w:tabs>
        <w:spacing w:before="120" w:after="120"/>
        <w:jc w:val="both"/>
        <w:rPr>
          <w:color w:val="000000"/>
          <w:sz w:val="24"/>
          <w:szCs w:val="24"/>
        </w:rPr>
      </w:pPr>
      <w:r w:rsidRPr="00945613">
        <w:rPr>
          <w:b/>
          <w:sz w:val="24"/>
          <w:szCs w:val="24"/>
        </w:rPr>
        <w:t>4 - GESTÃO DA ATA DE REGISTRO DE PREÇOS</w:t>
      </w:r>
      <w:r w:rsidRPr="00945613">
        <w:rPr>
          <w:b/>
          <w:color w:val="D60093"/>
          <w:sz w:val="24"/>
          <w:szCs w:val="24"/>
        </w:rPr>
        <w:t xml:space="preserve"> </w:t>
      </w:r>
    </w:p>
    <w:p w14:paraId="11B1211F" w14:textId="77777777" w:rsidR="00504680" w:rsidRPr="00945613" w:rsidRDefault="00504680" w:rsidP="00504680">
      <w:pPr>
        <w:pStyle w:val="Nivel2"/>
        <w:spacing w:line="240" w:lineRule="auto"/>
        <w:ind w:left="0" w:firstLine="0"/>
        <w:rPr>
          <w:rFonts w:ascii="Times New Roman" w:eastAsia="Arial" w:hAnsi="Times New Roman" w:cs="Times New Roman"/>
          <w:color w:val="auto"/>
          <w:sz w:val="24"/>
          <w:szCs w:val="24"/>
        </w:rPr>
      </w:pPr>
      <w:r w:rsidRPr="00945613">
        <w:rPr>
          <w:rFonts w:ascii="Times New Roman" w:hAnsi="Times New Roman" w:cs="Times New Roman"/>
          <w:color w:val="auto"/>
          <w:sz w:val="24"/>
          <w:szCs w:val="24"/>
        </w:rPr>
        <w:lastRenderedPageBreak/>
        <w:t xml:space="preserve">4.1 – A Ata de Registro de Preços e os Contratos dela derivados deverão ser executados fielmente pelas partes, de acordo com as cláusulas avençadas e as normas da </w:t>
      </w:r>
      <w:hyperlink r:id="rId39" w:history="1">
        <w:r w:rsidRPr="00945613">
          <w:rPr>
            <w:rStyle w:val="Hyperlink"/>
            <w:rFonts w:ascii="Times New Roman" w:hAnsi="Times New Roman" w:cs="Times New Roman"/>
            <w:sz w:val="24"/>
            <w:szCs w:val="24"/>
          </w:rPr>
          <w:t>Lei nº 14.133, de 2021</w:t>
        </w:r>
      </w:hyperlink>
      <w:r w:rsidRPr="00945613">
        <w:rPr>
          <w:rFonts w:ascii="Times New Roman" w:hAnsi="Times New Roman" w:cs="Times New Roman"/>
          <w:color w:val="auto"/>
          <w:sz w:val="24"/>
          <w:szCs w:val="24"/>
        </w:rPr>
        <w:t>, e cada parte responderá pelas consequências de sua inexecução total ou parcial</w:t>
      </w:r>
      <w:r w:rsidRPr="00945613">
        <w:rPr>
          <w:rFonts w:ascii="Times New Roman" w:eastAsia="Arial" w:hAnsi="Times New Roman" w:cs="Times New Roman"/>
          <w:color w:val="auto"/>
          <w:sz w:val="24"/>
          <w:szCs w:val="24"/>
        </w:rPr>
        <w:t>.</w:t>
      </w:r>
    </w:p>
    <w:p w14:paraId="53506698" w14:textId="77777777" w:rsidR="00504680" w:rsidRPr="00945613" w:rsidRDefault="00504680" w:rsidP="00504680">
      <w:pPr>
        <w:pStyle w:val="Nivel3"/>
        <w:spacing w:line="240" w:lineRule="auto"/>
        <w:ind w:left="0" w:firstLine="0"/>
        <w:rPr>
          <w:rFonts w:ascii="Times New Roman" w:hAnsi="Times New Roman" w:cs="Times New Roman"/>
          <w:b/>
          <w:sz w:val="24"/>
          <w:szCs w:val="24"/>
        </w:rPr>
      </w:pPr>
      <w:r w:rsidRPr="00945613">
        <w:rPr>
          <w:rFonts w:ascii="Times New Roman" w:hAnsi="Times New Roman" w:cs="Times New Roman"/>
          <w:b/>
          <w:sz w:val="24"/>
          <w:szCs w:val="24"/>
        </w:rPr>
        <w:t xml:space="preserve">Atribuições do Gestor da Ata de Registro de Preços </w:t>
      </w:r>
    </w:p>
    <w:p w14:paraId="4E7CC83C" w14:textId="77777777" w:rsidR="00504680" w:rsidRPr="00945613" w:rsidRDefault="00504680" w:rsidP="00504680">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4.2 -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14:paraId="241A78AB" w14:textId="4620A672" w:rsidR="00504680" w:rsidRPr="00945613" w:rsidRDefault="00504680" w:rsidP="00504680">
      <w:pPr>
        <w:pStyle w:val="Nivel3"/>
        <w:spacing w:line="240" w:lineRule="auto"/>
        <w:ind w:left="0" w:firstLine="0"/>
        <w:rPr>
          <w:rFonts w:ascii="Times New Roman" w:hAnsi="Times New Roman" w:cs="Times New Roman"/>
          <w:color w:val="FF0066"/>
          <w:sz w:val="24"/>
          <w:szCs w:val="24"/>
        </w:rPr>
      </w:pPr>
      <w:r w:rsidRPr="00945613">
        <w:rPr>
          <w:rFonts w:ascii="Times New Roman" w:hAnsi="Times New Roman" w:cs="Times New Roman"/>
          <w:sz w:val="24"/>
          <w:szCs w:val="24"/>
        </w:rPr>
        <w:t>4.2.1 – Será gestor</w:t>
      </w:r>
      <w:r w:rsidRPr="00945613">
        <w:rPr>
          <w:rFonts w:ascii="Times New Roman" w:hAnsi="Times New Roman" w:cs="Times New Roman"/>
          <w:color w:val="auto"/>
          <w:sz w:val="24"/>
          <w:szCs w:val="24"/>
        </w:rPr>
        <w:t>a</w:t>
      </w:r>
      <w:r w:rsidRPr="00945613">
        <w:rPr>
          <w:rFonts w:ascii="Times New Roman" w:hAnsi="Times New Roman" w:cs="Times New Roman"/>
          <w:sz w:val="24"/>
          <w:szCs w:val="24"/>
        </w:rPr>
        <w:t xml:space="preserve"> da Ata de Registro de Preços a</w:t>
      </w:r>
      <w:r w:rsidRPr="00945613">
        <w:rPr>
          <w:rFonts w:ascii="Times New Roman" w:eastAsia="Arial" w:hAnsi="Times New Roman" w:cs="Times New Roman"/>
          <w:color w:val="auto"/>
          <w:sz w:val="24"/>
          <w:szCs w:val="24"/>
        </w:rPr>
        <w:t xml:space="preserve"> </w:t>
      </w:r>
      <w:r w:rsidRPr="00945613">
        <w:rPr>
          <w:rFonts w:ascii="Times New Roman" w:hAnsi="Times New Roman" w:cs="Times New Roman"/>
          <w:b/>
          <w:sz w:val="24"/>
          <w:szCs w:val="24"/>
        </w:rPr>
        <w:t xml:space="preserve">Secretaria Municipal de </w:t>
      </w:r>
      <w:r w:rsidR="00FA76C6" w:rsidRPr="00945613">
        <w:rPr>
          <w:rFonts w:ascii="Times New Roman" w:hAnsi="Times New Roman" w:cs="Times New Roman"/>
          <w:b/>
          <w:sz w:val="24"/>
          <w:szCs w:val="24"/>
        </w:rPr>
        <w:t>Administração</w:t>
      </w:r>
      <w:r w:rsidRPr="00945613">
        <w:rPr>
          <w:rFonts w:ascii="Times New Roman" w:hAnsi="Times New Roman" w:cs="Times New Roman"/>
          <w:sz w:val="24"/>
          <w:szCs w:val="24"/>
        </w:rPr>
        <w:t xml:space="preserve">, representada pelo Secretário Municipal de </w:t>
      </w:r>
      <w:r w:rsidR="00FA76C6" w:rsidRPr="00945613">
        <w:rPr>
          <w:rFonts w:ascii="Times New Roman" w:hAnsi="Times New Roman" w:cs="Times New Roman"/>
          <w:sz w:val="24"/>
          <w:szCs w:val="24"/>
        </w:rPr>
        <w:t>Administração</w:t>
      </w:r>
      <w:r w:rsidRPr="00945613">
        <w:rPr>
          <w:rFonts w:ascii="Times New Roman" w:hAnsi="Times New Roman" w:cs="Times New Roman"/>
          <w:sz w:val="24"/>
          <w:szCs w:val="24"/>
        </w:rPr>
        <w:t xml:space="preserve">. </w:t>
      </w:r>
    </w:p>
    <w:p w14:paraId="26940DEA" w14:textId="77777777" w:rsidR="00504680" w:rsidRPr="00945613" w:rsidRDefault="00504680" w:rsidP="00504680">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4.3 - Cabe ao gestor da Ata de Registro de Preços, as atribuições inerentes ao gerenciamento, particularmente quanto a: </w:t>
      </w:r>
    </w:p>
    <w:p w14:paraId="18E6A306" w14:textId="77777777" w:rsidR="00504680" w:rsidRPr="00945613" w:rsidRDefault="00504680" w:rsidP="00504680">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4.3.1 -</w:t>
      </w:r>
      <w:proofErr w:type="gramStart"/>
      <w:r w:rsidRPr="00945613">
        <w:rPr>
          <w:rFonts w:ascii="Times New Roman" w:hAnsi="Times New Roman" w:cs="Times New Roman"/>
          <w:sz w:val="24"/>
          <w:szCs w:val="24"/>
        </w:rPr>
        <w:t xml:space="preserve">  </w:t>
      </w:r>
      <w:proofErr w:type="gramEnd"/>
      <w:r w:rsidRPr="00945613">
        <w:rPr>
          <w:rFonts w:ascii="Times New Roman" w:hAnsi="Times New Roman" w:cs="Times New Roman"/>
          <w:sz w:val="24"/>
          <w:szCs w:val="24"/>
        </w:rPr>
        <w:t>Providenciar a elaboração e publicação da Ata de Registro de Preços.</w:t>
      </w:r>
    </w:p>
    <w:p w14:paraId="6308EEED" w14:textId="77777777" w:rsidR="00504680" w:rsidRPr="00945613" w:rsidRDefault="00504680" w:rsidP="00504680">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4.3.2 - Encaminhar Secretarias Municipais participantes a Ata de Registro de Preços, como também suas eventuais e posteriores alterações, devidamente assinadas e publicadas;</w:t>
      </w:r>
    </w:p>
    <w:p w14:paraId="68C2DA74" w14:textId="77777777" w:rsidR="00504680" w:rsidRPr="00945613" w:rsidRDefault="00504680" w:rsidP="00504680">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4.3.3 - Controlar, de forma permanente, a utilização da Ata de Registro de Preços para fins de contratações, durante toda sua vigência;</w:t>
      </w:r>
    </w:p>
    <w:p w14:paraId="1643849C" w14:textId="6D9E3143" w:rsidR="00504680" w:rsidRPr="00945613" w:rsidRDefault="00504680" w:rsidP="00504680">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4.3.4 - Conduzir eventuais procedimentos de alterações dos preços registrados para fins de </w:t>
      </w:r>
      <w:r w:rsidRPr="00945613">
        <w:rPr>
          <w:rFonts w:ascii="Times New Roman" w:hAnsi="Times New Roman" w:cs="Times New Roman"/>
          <w:color w:val="auto"/>
          <w:sz w:val="24"/>
          <w:szCs w:val="24"/>
        </w:rPr>
        <w:t xml:space="preserve">adequação às novas condições de mercado, observada a legislação vigente e jurisprudência do TCU e TCE/RJ; </w:t>
      </w:r>
    </w:p>
    <w:p w14:paraId="374320CD" w14:textId="77777777" w:rsidR="00504680" w:rsidRPr="00945613" w:rsidRDefault="00504680" w:rsidP="00504680">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4.3.5 -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254E20EE" w14:textId="77777777" w:rsidR="00504680" w:rsidRPr="00945613" w:rsidRDefault="00504680" w:rsidP="00504680">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4.3.6 -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415216BD"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4.4 - As comunicações entre o órgão ou entidade e a contratada devem ser realizadas por escrito sempre que o ato exigir tal formalidade, admitindo-se o uso de mensagem eletrônica para esse fim.</w:t>
      </w:r>
    </w:p>
    <w:p w14:paraId="053F270E"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4.5 - O órgão ou entidade poderá convocar representante da empresa para adoção de providências que devam ser cumpridas de imediato.</w:t>
      </w:r>
    </w:p>
    <w:p w14:paraId="62CA081E" w14:textId="77777777" w:rsidR="00504680" w:rsidRPr="00945613" w:rsidRDefault="00504680" w:rsidP="00504680">
      <w:pPr>
        <w:pStyle w:val="Nvel2-Red"/>
        <w:numPr>
          <w:ilvl w:val="0"/>
          <w:numId w:val="0"/>
        </w:numPr>
        <w:spacing w:line="240" w:lineRule="auto"/>
        <w:rPr>
          <w:rFonts w:ascii="Times New Roman" w:hAnsi="Times New Roman" w:cs="Times New Roman"/>
          <w:i w:val="0"/>
          <w:color w:val="auto"/>
          <w:sz w:val="24"/>
          <w:szCs w:val="24"/>
        </w:rPr>
      </w:pPr>
      <w:r w:rsidRPr="00945613">
        <w:rPr>
          <w:rFonts w:ascii="Times New Roman" w:hAnsi="Times New Roman" w:cs="Times New Roman"/>
          <w:i w:val="0"/>
          <w:color w:val="auto"/>
          <w:sz w:val="24"/>
          <w:szCs w:val="24"/>
        </w:rPr>
        <w:t>4.6 -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BA66466" w14:textId="77777777" w:rsidR="00504680" w:rsidRPr="00945613" w:rsidRDefault="00504680" w:rsidP="00504680">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4.7 -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0" w:anchor="art21" w:history="1">
        <w:r w:rsidRPr="00945613">
          <w:rPr>
            <w:rStyle w:val="Hyperlink"/>
            <w:rFonts w:ascii="Times New Roman" w:hAnsi="Times New Roman" w:cs="Times New Roman"/>
            <w:sz w:val="24"/>
            <w:szCs w:val="24"/>
          </w:rPr>
          <w:t>Decreto nº 11.246, de 2022, art. 21, II</w:t>
        </w:r>
      </w:hyperlink>
      <w:r w:rsidRPr="00945613">
        <w:rPr>
          <w:rFonts w:ascii="Times New Roman" w:hAnsi="Times New Roman" w:cs="Times New Roman"/>
          <w:sz w:val="24"/>
          <w:szCs w:val="24"/>
        </w:rPr>
        <w:t>).</w:t>
      </w:r>
    </w:p>
    <w:p w14:paraId="3966A6C6" w14:textId="77777777" w:rsidR="00504680" w:rsidRPr="00945613" w:rsidRDefault="00504680" w:rsidP="00504680">
      <w:pPr>
        <w:pStyle w:val="Nivel3"/>
        <w:spacing w:line="240" w:lineRule="auto"/>
        <w:ind w:left="0" w:firstLine="0"/>
        <w:rPr>
          <w:rFonts w:ascii="Times New Roman" w:hAnsi="Times New Roman" w:cs="Times New Roman"/>
          <w:color w:val="auto"/>
          <w:sz w:val="24"/>
          <w:szCs w:val="24"/>
        </w:rPr>
      </w:pPr>
      <w:r w:rsidRPr="00945613">
        <w:rPr>
          <w:rFonts w:ascii="Times New Roman" w:hAnsi="Times New Roman" w:cs="Times New Roman"/>
          <w:sz w:val="24"/>
          <w:szCs w:val="24"/>
        </w:rPr>
        <w:lastRenderedPageBreak/>
        <w:t>4.8 - Caso ocorram descumprimento das obrigações contratuais, o fiscal do contrato atuará tempestivamente na solução do problema, reportando ao gestor do contrato para que tome as providências cabíveis, quando ultrapassar a sua competência; (</w:t>
      </w:r>
      <w:hyperlink r:id="rId41" w:anchor="art23" w:history="1">
        <w:r w:rsidRPr="00945613">
          <w:rPr>
            <w:rStyle w:val="Hyperlink"/>
            <w:rFonts w:ascii="Times New Roman" w:hAnsi="Times New Roman" w:cs="Times New Roman"/>
            <w:sz w:val="24"/>
            <w:szCs w:val="24"/>
          </w:rPr>
          <w:t>Decreto nº 11.246, de 2022, art. 23, IV</w:t>
        </w:r>
      </w:hyperlink>
      <w:r w:rsidRPr="00945613">
        <w:rPr>
          <w:rFonts w:ascii="Times New Roman" w:hAnsi="Times New Roman" w:cs="Times New Roman"/>
          <w:sz w:val="24"/>
          <w:szCs w:val="24"/>
        </w:rPr>
        <w:t>).</w:t>
      </w:r>
    </w:p>
    <w:p w14:paraId="3218CE60"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4.09 -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42" w:anchor="art21" w:history="1">
        <w:r w:rsidRPr="00945613">
          <w:rPr>
            <w:rStyle w:val="Hyperlink"/>
            <w:rFonts w:ascii="Times New Roman" w:hAnsi="Times New Roman" w:cs="Times New Roman"/>
            <w:sz w:val="24"/>
            <w:szCs w:val="24"/>
          </w:rPr>
          <w:t>Decreto nº 11.246, de 2022, art. 21, IV</w:t>
        </w:r>
      </w:hyperlink>
      <w:r w:rsidRPr="00945613">
        <w:rPr>
          <w:rFonts w:ascii="Times New Roman" w:hAnsi="Times New Roman" w:cs="Times New Roman"/>
          <w:sz w:val="24"/>
          <w:szCs w:val="24"/>
        </w:rPr>
        <w:t>).</w:t>
      </w:r>
    </w:p>
    <w:p w14:paraId="7CB2078C" w14:textId="77777777" w:rsidR="00504680" w:rsidRPr="00945613" w:rsidRDefault="00504680" w:rsidP="00504680">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4.10 -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43" w:anchor="art21" w:history="1">
        <w:r w:rsidRPr="00945613">
          <w:rPr>
            <w:rStyle w:val="Hyperlink"/>
            <w:rFonts w:ascii="Times New Roman" w:hAnsi="Times New Roman" w:cs="Times New Roman"/>
            <w:sz w:val="24"/>
            <w:szCs w:val="24"/>
          </w:rPr>
          <w:t>Decreto nº 11.246, de 2022, art. 21, III</w:t>
        </w:r>
      </w:hyperlink>
      <w:r w:rsidRPr="00945613">
        <w:rPr>
          <w:rFonts w:ascii="Times New Roman" w:hAnsi="Times New Roman" w:cs="Times New Roman"/>
          <w:sz w:val="24"/>
          <w:szCs w:val="24"/>
        </w:rPr>
        <w:t>).</w:t>
      </w:r>
    </w:p>
    <w:p w14:paraId="54D87B6C" w14:textId="77777777" w:rsidR="00504680" w:rsidRPr="00945613" w:rsidRDefault="00504680" w:rsidP="00504680">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4.11 - O gestor do contrato emitirá documento comprobatório da avaliação realizada pelos fiscais</w:t>
      </w:r>
      <w:proofErr w:type="gramStart"/>
      <w:r w:rsidRPr="00945613">
        <w:rPr>
          <w:rFonts w:ascii="Times New Roman" w:hAnsi="Times New Roman" w:cs="Times New Roman"/>
          <w:sz w:val="24"/>
          <w:szCs w:val="24"/>
        </w:rPr>
        <w:t xml:space="preserve"> </w:t>
      </w:r>
      <w:r w:rsidRPr="00945613">
        <w:rPr>
          <w:rFonts w:ascii="Times New Roman" w:hAnsi="Times New Roman" w:cs="Times New Roman"/>
          <w:color w:val="FF0066"/>
          <w:sz w:val="24"/>
          <w:szCs w:val="24"/>
        </w:rPr>
        <w:t xml:space="preserve"> </w:t>
      </w:r>
      <w:proofErr w:type="gramEnd"/>
      <w:r w:rsidRPr="00945613">
        <w:rPr>
          <w:rFonts w:ascii="Times New Roman" w:hAnsi="Times New Roman" w:cs="Times New Roman"/>
          <w:sz w:val="24"/>
          <w:szCs w:val="24"/>
        </w:rPr>
        <w:t>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44" w:anchor="art21" w:history="1">
        <w:r w:rsidRPr="00945613">
          <w:rPr>
            <w:rStyle w:val="Hyperlink"/>
            <w:rFonts w:ascii="Times New Roman" w:hAnsi="Times New Roman" w:cs="Times New Roman"/>
            <w:sz w:val="24"/>
            <w:szCs w:val="24"/>
          </w:rPr>
          <w:t>Decreto nº 11.246, de 2022, art. 21, VIII</w:t>
        </w:r>
      </w:hyperlink>
      <w:r w:rsidRPr="00945613">
        <w:rPr>
          <w:rFonts w:ascii="Times New Roman" w:hAnsi="Times New Roman" w:cs="Times New Roman"/>
          <w:sz w:val="24"/>
          <w:szCs w:val="24"/>
        </w:rPr>
        <w:t>).</w:t>
      </w:r>
    </w:p>
    <w:p w14:paraId="1003B7ED" w14:textId="77777777" w:rsidR="00504680" w:rsidRPr="00945613" w:rsidRDefault="00504680" w:rsidP="00504680">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4.12 - O gestor do contrato tomará providências para a formalização de processo administrativo de responsabilização para fins de aplicação de sanções, a ser conduzido pela comissão de que trata o </w:t>
      </w:r>
      <w:hyperlink r:id="rId45" w:anchor="art158" w:history="1">
        <w:r w:rsidRPr="00945613">
          <w:rPr>
            <w:rStyle w:val="Hyperlink"/>
            <w:rFonts w:ascii="Times New Roman" w:hAnsi="Times New Roman" w:cs="Times New Roman"/>
            <w:sz w:val="24"/>
            <w:szCs w:val="24"/>
          </w:rPr>
          <w:t>art. 158 da Lei nº 14.133, de 2021</w:t>
        </w:r>
      </w:hyperlink>
      <w:r w:rsidRPr="00945613">
        <w:rPr>
          <w:rFonts w:ascii="Times New Roman" w:hAnsi="Times New Roman" w:cs="Times New Roman"/>
          <w:sz w:val="24"/>
          <w:szCs w:val="24"/>
        </w:rPr>
        <w:t>, ou pelo agente ou pelo setor com competência para tal, conforme o caso. (</w:t>
      </w:r>
      <w:hyperlink r:id="rId46" w:anchor="art21" w:history="1">
        <w:r w:rsidRPr="00945613">
          <w:rPr>
            <w:rStyle w:val="Hyperlink"/>
            <w:rFonts w:ascii="Times New Roman" w:hAnsi="Times New Roman" w:cs="Times New Roman"/>
            <w:sz w:val="24"/>
            <w:szCs w:val="24"/>
          </w:rPr>
          <w:t>Decreto nº 11.246, de 2022, art. 21, X</w:t>
        </w:r>
      </w:hyperlink>
      <w:r w:rsidRPr="00945613">
        <w:rPr>
          <w:rFonts w:ascii="Times New Roman" w:hAnsi="Times New Roman" w:cs="Times New Roman"/>
          <w:sz w:val="24"/>
          <w:szCs w:val="24"/>
        </w:rPr>
        <w:t>).</w:t>
      </w:r>
    </w:p>
    <w:p w14:paraId="79B3C2D4" w14:textId="77777777" w:rsidR="00504680" w:rsidRPr="00945613" w:rsidRDefault="00504680" w:rsidP="00504680">
      <w:pPr>
        <w:pStyle w:val="Nivel2"/>
        <w:spacing w:line="240" w:lineRule="auto"/>
        <w:ind w:left="0" w:firstLine="0"/>
        <w:rPr>
          <w:rFonts w:ascii="Times New Roman" w:hAnsi="Times New Roman" w:cs="Times New Roman"/>
          <w:color w:val="auto"/>
          <w:sz w:val="24"/>
          <w:szCs w:val="24"/>
        </w:rPr>
      </w:pPr>
      <w:r w:rsidRPr="00945613">
        <w:rPr>
          <w:rFonts w:ascii="Times New Roman" w:hAnsi="Times New Roman" w:cs="Times New Roman"/>
          <w:sz w:val="24"/>
          <w:szCs w:val="24"/>
        </w:rPr>
        <w:t>4.13 - O gestor do contrato deverá elaborar</w:t>
      </w:r>
      <w:r w:rsidRPr="00945613">
        <w:rPr>
          <w:rFonts w:ascii="Times New Roman" w:hAnsi="Times New Roman" w:cs="Times New Roman"/>
          <w:color w:val="auto"/>
          <w:sz w:val="24"/>
          <w:szCs w:val="24"/>
        </w:rPr>
        <w:t xml:space="preserve"> relató</w:t>
      </w:r>
      <w:r w:rsidRPr="00945613">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47" w:anchor="art21" w:history="1">
        <w:r w:rsidRPr="00945613">
          <w:rPr>
            <w:rStyle w:val="Hyperlink"/>
            <w:rFonts w:ascii="Times New Roman" w:eastAsia="Arial" w:hAnsi="Times New Roman" w:cs="Times New Roman"/>
            <w:sz w:val="24"/>
            <w:szCs w:val="24"/>
          </w:rPr>
          <w:t>Decreto nº 11.246, de 2022, art. 21,</w:t>
        </w:r>
        <w:r w:rsidRPr="00945613">
          <w:rPr>
            <w:rStyle w:val="Hyperlink"/>
            <w:rFonts w:ascii="Times New Roman" w:hAnsi="Times New Roman" w:cs="Times New Roman"/>
            <w:sz w:val="24"/>
            <w:szCs w:val="24"/>
          </w:rPr>
          <w:t xml:space="preserve"> VI</w:t>
        </w:r>
      </w:hyperlink>
      <w:r w:rsidRPr="00945613">
        <w:rPr>
          <w:rFonts w:ascii="Times New Roman" w:hAnsi="Times New Roman" w:cs="Times New Roman"/>
          <w:color w:val="auto"/>
          <w:sz w:val="24"/>
          <w:szCs w:val="24"/>
        </w:rPr>
        <w:t>).</w:t>
      </w:r>
    </w:p>
    <w:p w14:paraId="00464704"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4.14 - O gestor do contrato deverá enviar a documentação pertinente ao setor </w:t>
      </w:r>
      <w:r w:rsidRPr="00945613">
        <w:rPr>
          <w:rFonts w:ascii="Times New Roman" w:hAnsi="Times New Roman" w:cs="Times New Roman"/>
          <w:color w:val="auto"/>
          <w:sz w:val="24"/>
          <w:szCs w:val="24"/>
        </w:rPr>
        <w:t xml:space="preserve">responsável para </w:t>
      </w:r>
      <w:r w:rsidRPr="00945613">
        <w:rPr>
          <w:rFonts w:ascii="Times New Roman" w:hAnsi="Times New Roman" w:cs="Times New Roman"/>
          <w:sz w:val="24"/>
          <w:szCs w:val="24"/>
        </w:rPr>
        <w:t>a formalização dos procedimentos de liquidação e pagamento, no valor dimensionado pela fiscalização e gestão nos termos do contrato.</w:t>
      </w:r>
    </w:p>
    <w:p w14:paraId="231F0BA5" w14:textId="77777777" w:rsidR="00504680" w:rsidRPr="00945613" w:rsidRDefault="00504680" w:rsidP="00504680">
      <w:pPr>
        <w:pStyle w:val="Nvel2-Red"/>
        <w:numPr>
          <w:ilvl w:val="0"/>
          <w:numId w:val="0"/>
        </w:numPr>
        <w:spacing w:line="240" w:lineRule="auto"/>
        <w:rPr>
          <w:rFonts w:ascii="Times New Roman" w:hAnsi="Times New Roman" w:cs="Times New Roman"/>
          <w:i w:val="0"/>
          <w:color w:val="auto"/>
          <w:sz w:val="24"/>
          <w:szCs w:val="24"/>
        </w:rPr>
      </w:pPr>
      <w:r w:rsidRPr="00945613">
        <w:rPr>
          <w:rFonts w:ascii="Times New Roman" w:hAnsi="Times New Roman" w:cs="Times New Roman"/>
          <w:i w:val="0"/>
          <w:color w:val="auto"/>
          <w:sz w:val="24"/>
          <w:szCs w:val="24"/>
        </w:rPr>
        <w:t>4.15 - O contratado deverá manter preposto aceito pela Administração para representá-lo na execução do contrato.</w:t>
      </w:r>
    </w:p>
    <w:p w14:paraId="790E6C57" w14:textId="77777777" w:rsidR="00504680" w:rsidRPr="00945613" w:rsidRDefault="00504680" w:rsidP="00504680">
      <w:pPr>
        <w:pStyle w:val="Nvel3-R"/>
        <w:numPr>
          <w:ilvl w:val="0"/>
          <w:numId w:val="0"/>
        </w:numPr>
        <w:spacing w:line="240" w:lineRule="auto"/>
        <w:rPr>
          <w:rFonts w:ascii="Times New Roman" w:hAnsi="Times New Roman" w:cs="Times New Roman"/>
          <w:i w:val="0"/>
          <w:color w:val="auto"/>
          <w:sz w:val="24"/>
          <w:szCs w:val="24"/>
        </w:rPr>
      </w:pPr>
      <w:r w:rsidRPr="00945613">
        <w:rPr>
          <w:rFonts w:ascii="Times New Roman" w:hAnsi="Times New Roman" w:cs="Times New Roman"/>
          <w:i w:val="0"/>
          <w:color w:val="auto"/>
          <w:sz w:val="24"/>
          <w:szCs w:val="24"/>
        </w:rPr>
        <w:t>4.16 - A indicação ou a manutenção do preposto da empresa poderá ser recusada pelo órgão ou entidade, desde que devidamente justificada, devendo a empresa designar outro para o exercício da atividade.</w:t>
      </w:r>
    </w:p>
    <w:p w14:paraId="395F450F" w14:textId="77777777" w:rsidR="00504680" w:rsidRPr="00945613" w:rsidRDefault="00504680" w:rsidP="00504680">
      <w:pPr>
        <w:pStyle w:val="Nvel3-R"/>
        <w:numPr>
          <w:ilvl w:val="0"/>
          <w:numId w:val="0"/>
        </w:numPr>
        <w:spacing w:line="240" w:lineRule="auto"/>
        <w:rPr>
          <w:rFonts w:ascii="Times New Roman" w:hAnsi="Times New Roman" w:cs="Times New Roman"/>
          <w:b/>
          <w:i w:val="0"/>
          <w:color w:val="auto"/>
          <w:sz w:val="24"/>
          <w:szCs w:val="24"/>
        </w:rPr>
      </w:pPr>
      <w:r w:rsidRPr="00945613">
        <w:rPr>
          <w:rFonts w:ascii="Times New Roman" w:hAnsi="Times New Roman" w:cs="Times New Roman"/>
          <w:b/>
          <w:i w:val="0"/>
          <w:color w:val="auto"/>
          <w:sz w:val="24"/>
          <w:szCs w:val="24"/>
        </w:rPr>
        <w:t>Fiscalização</w:t>
      </w:r>
    </w:p>
    <w:p w14:paraId="16E9293E"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4.17 – </w:t>
      </w:r>
      <w:r w:rsidRPr="00945613">
        <w:rPr>
          <w:rFonts w:ascii="Times New Roman" w:hAnsi="Times New Roman" w:cs="Times New Roman"/>
          <w:color w:val="auto"/>
          <w:sz w:val="24"/>
          <w:szCs w:val="24"/>
        </w:rPr>
        <w:t>A execução da Ata de Registro de Preços e do contrato deverão ser acompanhada e fiscalizada pelos fiscais do contrato, ou pelos respectivos substitutos, que serão nomeados por Portaria a ser publicada no órgão de imprensa oficial do Município (</w:t>
      </w:r>
      <w:hyperlink r:id="rId48" w:anchor="art117" w:history="1">
        <w:r w:rsidRPr="00945613">
          <w:rPr>
            <w:rStyle w:val="Hyperlink"/>
            <w:rFonts w:ascii="Times New Roman" w:hAnsi="Times New Roman" w:cs="Times New Roman"/>
            <w:color w:val="auto"/>
            <w:sz w:val="24"/>
            <w:szCs w:val="24"/>
          </w:rPr>
          <w:t>Lei nº 14.133, de 2021, art. 117, caput</w:t>
        </w:r>
      </w:hyperlink>
      <w:r w:rsidRPr="00945613">
        <w:rPr>
          <w:rFonts w:ascii="Times New Roman" w:hAnsi="Times New Roman" w:cs="Times New Roman"/>
          <w:color w:val="auto"/>
          <w:sz w:val="24"/>
          <w:szCs w:val="24"/>
        </w:rPr>
        <w:t>).</w:t>
      </w:r>
    </w:p>
    <w:p w14:paraId="09DFEC5E" w14:textId="77777777" w:rsidR="00504680" w:rsidRPr="00945613" w:rsidRDefault="00504680" w:rsidP="00504680">
      <w:pPr>
        <w:pStyle w:val="Nivel2"/>
        <w:spacing w:line="240" w:lineRule="auto"/>
        <w:ind w:left="0" w:firstLine="0"/>
        <w:rPr>
          <w:rFonts w:ascii="Times New Roman" w:hAnsi="Times New Roman" w:cs="Times New Roman"/>
          <w:color w:val="FF0066"/>
          <w:sz w:val="24"/>
          <w:szCs w:val="24"/>
        </w:rPr>
      </w:pPr>
      <w:r w:rsidRPr="00945613">
        <w:rPr>
          <w:rFonts w:ascii="Times New Roman" w:hAnsi="Times New Roman" w:cs="Times New Roman"/>
          <w:sz w:val="24"/>
          <w:szCs w:val="24"/>
        </w:rPr>
        <w:t xml:space="preserve">4.18 - O fiscal do contrato acompanhará a execução do contrato, para que sejam cumpridas todas as condições estabelecidas no contrato, de modo a assegurar os melhores resultados para a Administração </w:t>
      </w:r>
      <w:r w:rsidRPr="00945613">
        <w:rPr>
          <w:rFonts w:ascii="Times New Roman" w:eastAsia="Arial" w:hAnsi="Times New Roman" w:cs="Times New Roman"/>
          <w:sz w:val="24"/>
          <w:szCs w:val="24"/>
        </w:rPr>
        <w:t>(</w:t>
      </w:r>
      <w:hyperlink r:id="rId49" w:anchor="art22" w:history="1">
        <w:r w:rsidRPr="00945613">
          <w:rPr>
            <w:rStyle w:val="Hyperlink"/>
            <w:rFonts w:ascii="Times New Roman" w:eastAsia="Arial" w:hAnsi="Times New Roman" w:cs="Times New Roman"/>
            <w:sz w:val="24"/>
            <w:szCs w:val="24"/>
          </w:rPr>
          <w:t>Decreto nº 11.246, de 2022, art. 22, VI</w:t>
        </w:r>
      </w:hyperlink>
      <w:r w:rsidRPr="00945613">
        <w:rPr>
          <w:rFonts w:ascii="Times New Roman" w:eastAsia="Arial" w:hAnsi="Times New Roman" w:cs="Times New Roman"/>
          <w:sz w:val="24"/>
          <w:szCs w:val="24"/>
        </w:rPr>
        <w:t xml:space="preserve">); </w:t>
      </w:r>
    </w:p>
    <w:p w14:paraId="6E7B9881" w14:textId="77777777" w:rsidR="00504680" w:rsidRPr="00945613" w:rsidRDefault="00504680" w:rsidP="00504680">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4.19 - O fiscal do contrato anotará no histórico de gerenciamento do contrato todas as ocorrências relacionadas à execução do contrato, com a descrição do que for necessário para a </w:t>
      </w:r>
      <w:r w:rsidRPr="00945613">
        <w:rPr>
          <w:rFonts w:ascii="Times New Roman" w:hAnsi="Times New Roman" w:cs="Times New Roman"/>
          <w:sz w:val="24"/>
          <w:szCs w:val="24"/>
        </w:rPr>
        <w:lastRenderedPageBreak/>
        <w:t>regularização das faltas ou dos defeitos observados. (</w:t>
      </w:r>
      <w:hyperlink r:id="rId50" w:anchor="art117§1" w:history="1">
        <w:r w:rsidRPr="00945613">
          <w:rPr>
            <w:rStyle w:val="Hyperlink"/>
            <w:rFonts w:ascii="Times New Roman" w:hAnsi="Times New Roman" w:cs="Times New Roman"/>
            <w:sz w:val="24"/>
            <w:szCs w:val="24"/>
          </w:rPr>
          <w:t>Lei nº 14.133, de 2021, art. 117, §1º</w:t>
        </w:r>
      </w:hyperlink>
      <w:r w:rsidRPr="00945613">
        <w:rPr>
          <w:rFonts w:ascii="Times New Roman" w:hAnsi="Times New Roman" w:cs="Times New Roman"/>
          <w:sz w:val="24"/>
          <w:szCs w:val="24"/>
        </w:rPr>
        <w:t xml:space="preserve">, e </w:t>
      </w:r>
      <w:hyperlink r:id="rId51" w:anchor="art22" w:history="1">
        <w:r w:rsidRPr="00945613">
          <w:rPr>
            <w:rStyle w:val="Hyperlink"/>
            <w:rFonts w:ascii="Times New Roman" w:hAnsi="Times New Roman" w:cs="Times New Roman"/>
            <w:sz w:val="24"/>
            <w:szCs w:val="24"/>
          </w:rPr>
          <w:t>Decreto nº 11.246, de 2022, art. 22, II);</w:t>
        </w:r>
      </w:hyperlink>
    </w:p>
    <w:p w14:paraId="16967C36" w14:textId="77777777" w:rsidR="00504680" w:rsidRPr="00945613" w:rsidRDefault="00504680" w:rsidP="00504680">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4.20 - Identificada qualquer inexatidão ou irregularidade, o fiscal do contrato emitirá notificações para a correção da execução do contrato, determinando prazo para a correção. (</w:t>
      </w:r>
      <w:hyperlink r:id="rId52" w:anchor="art22" w:history="1">
        <w:r w:rsidRPr="00945613">
          <w:rPr>
            <w:rStyle w:val="Hyperlink"/>
            <w:rFonts w:ascii="Times New Roman" w:hAnsi="Times New Roman" w:cs="Times New Roman"/>
            <w:sz w:val="24"/>
            <w:szCs w:val="24"/>
          </w:rPr>
          <w:t>Decreto nº 11.246, de 2022, art. 22, III</w:t>
        </w:r>
      </w:hyperlink>
      <w:r w:rsidRPr="00945613">
        <w:rPr>
          <w:rFonts w:ascii="Times New Roman" w:hAnsi="Times New Roman" w:cs="Times New Roman"/>
          <w:sz w:val="24"/>
          <w:szCs w:val="24"/>
        </w:rPr>
        <w:t xml:space="preserve">); </w:t>
      </w:r>
    </w:p>
    <w:p w14:paraId="2627D419" w14:textId="77777777" w:rsidR="00504680" w:rsidRPr="00945613" w:rsidRDefault="00504680" w:rsidP="00504680">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4.21 - O fiscal do contrato informará ao gestor da Ata de Registro de Preços, em tempo hábil, a situação que demandar decisão ou adoção de medidas que ultrapassem sua competência, para que adote as medidas necessárias e saneadoras, se for o caso. (</w:t>
      </w:r>
      <w:hyperlink r:id="rId53" w:anchor="art22" w:history="1">
        <w:r w:rsidRPr="00945613">
          <w:rPr>
            <w:rStyle w:val="Hyperlink"/>
            <w:rFonts w:ascii="Times New Roman" w:hAnsi="Times New Roman" w:cs="Times New Roman"/>
            <w:sz w:val="24"/>
            <w:szCs w:val="24"/>
          </w:rPr>
          <w:t>Decreto nº 11.246, de 2022, art. 22, IV</w:t>
        </w:r>
      </w:hyperlink>
      <w:r w:rsidRPr="00945613">
        <w:rPr>
          <w:rFonts w:ascii="Times New Roman" w:eastAsia="Arial" w:hAnsi="Times New Roman" w:cs="Times New Roman"/>
          <w:color w:val="auto"/>
          <w:sz w:val="24"/>
          <w:szCs w:val="24"/>
        </w:rPr>
        <w:t>);</w:t>
      </w:r>
    </w:p>
    <w:p w14:paraId="61008A90" w14:textId="77777777" w:rsidR="00504680" w:rsidRPr="00945613" w:rsidRDefault="00504680" w:rsidP="00504680">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4.22 - O fiscal do contrato comunicará ao gestor do contrato, em tempo hábil, o término do contrato sob sua responsabilidade, com vistas à tempestiva </w:t>
      </w:r>
      <w:r w:rsidRPr="00945613">
        <w:rPr>
          <w:rFonts w:ascii="Times New Roman" w:hAnsi="Times New Roman" w:cs="Times New Roman"/>
          <w:color w:val="auto"/>
          <w:sz w:val="24"/>
          <w:szCs w:val="24"/>
        </w:rPr>
        <w:t xml:space="preserve">renovação </w:t>
      </w:r>
      <w:r w:rsidRPr="00945613">
        <w:rPr>
          <w:rFonts w:ascii="Times New Roman" w:hAnsi="Times New Roman" w:cs="Times New Roman"/>
          <w:sz w:val="24"/>
          <w:szCs w:val="24"/>
        </w:rPr>
        <w:t>ou à prorrogação contratual (</w:t>
      </w:r>
      <w:hyperlink r:id="rId54" w:anchor="art22" w:history="1">
        <w:r w:rsidRPr="00945613">
          <w:rPr>
            <w:rStyle w:val="Hyperlink"/>
            <w:rFonts w:ascii="Times New Roman" w:hAnsi="Times New Roman" w:cs="Times New Roman"/>
            <w:sz w:val="24"/>
            <w:szCs w:val="24"/>
          </w:rPr>
          <w:t>Decreto nº 11.246, de 2022, art. 22, VII</w:t>
        </w:r>
      </w:hyperlink>
      <w:r w:rsidRPr="00945613">
        <w:rPr>
          <w:rFonts w:ascii="Times New Roman" w:hAnsi="Times New Roman" w:cs="Times New Roman"/>
          <w:sz w:val="24"/>
          <w:szCs w:val="24"/>
        </w:rPr>
        <w:t>).</w:t>
      </w:r>
    </w:p>
    <w:p w14:paraId="6CD09B17"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4.23 -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55" w:anchor="art23" w:history="1">
        <w:r w:rsidRPr="00945613">
          <w:rPr>
            <w:rStyle w:val="Hyperlink"/>
            <w:rFonts w:ascii="Times New Roman" w:hAnsi="Times New Roman" w:cs="Times New Roman"/>
            <w:sz w:val="24"/>
            <w:szCs w:val="24"/>
          </w:rPr>
          <w:t>Art. 23, I e II, do Decreto nº 11.246, de 2022</w:t>
        </w:r>
      </w:hyperlink>
      <w:r w:rsidRPr="00945613">
        <w:rPr>
          <w:rFonts w:ascii="Times New Roman" w:hAnsi="Times New Roman" w:cs="Times New Roman"/>
          <w:sz w:val="24"/>
          <w:szCs w:val="24"/>
        </w:rPr>
        <w:t>).</w:t>
      </w:r>
    </w:p>
    <w:p w14:paraId="19DAA6F6" w14:textId="77777777" w:rsidR="00504680" w:rsidRPr="00945613" w:rsidRDefault="00504680" w:rsidP="00504680">
      <w:pPr>
        <w:pStyle w:val="Nivel3"/>
        <w:spacing w:line="240" w:lineRule="auto"/>
        <w:ind w:left="0" w:firstLine="0"/>
        <w:rPr>
          <w:rFonts w:ascii="Times New Roman" w:hAnsi="Times New Roman" w:cs="Times New Roman"/>
          <w:b/>
          <w:color w:val="FF0066"/>
          <w:sz w:val="24"/>
          <w:szCs w:val="24"/>
        </w:rPr>
      </w:pPr>
      <w:r w:rsidRPr="00945613">
        <w:rPr>
          <w:rFonts w:ascii="Times New Roman" w:hAnsi="Times New Roman" w:cs="Times New Roman"/>
          <w:b/>
          <w:sz w:val="24"/>
          <w:szCs w:val="24"/>
        </w:rPr>
        <w:t xml:space="preserve">Atribuições dos Fiscais da Ata de Registro de Preços  </w:t>
      </w:r>
    </w:p>
    <w:p w14:paraId="7443EA87" w14:textId="77777777" w:rsidR="00504680" w:rsidRPr="00945613" w:rsidRDefault="00504680" w:rsidP="00504680">
      <w:pPr>
        <w:spacing w:before="120" w:after="120"/>
        <w:jc w:val="both"/>
        <w:rPr>
          <w:strike/>
          <w:sz w:val="24"/>
          <w:szCs w:val="24"/>
        </w:rPr>
      </w:pPr>
      <w:r w:rsidRPr="00945613">
        <w:rPr>
          <w:strike/>
          <w:color w:val="000000"/>
          <w:sz w:val="24"/>
          <w:szCs w:val="24"/>
        </w:rPr>
        <w:t>4</w:t>
      </w:r>
      <w:r w:rsidRPr="00945613">
        <w:rPr>
          <w:color w:val="000000"/>
          <w:sz w:val="24"/>
          <w:szCs w:val="24"/>
        </w:rPr>
        <w:t xml:space="preserve">.24 - Caso ocorram descumprimento das obrigações contratuais, o fiscal do contrato atuará </w:t>
      </w:r>
      <w:r w:rsidRPr="00945613">
        <w:rPr>
          <w:sz w:val="24"/>
          <w:szCs w:val="24"/>
        </w:rPr>
        <w:t>tempestivamente na solução do problema, reportando ao gestor do contrato para que tome as providências cabíveis, quando ultrapassar a sua competência; (</w:t>
      </w:r>
      <w:hyperlink r:id="rId56" w:anchor="art23" w:history="1">
        <w:r w:rsidRPr="00945613">
          <w:rPr>
            <w:sz w:val="24"/>
            <w:szCs w:val="24"/>
            <w:u w:val="single"/>
          </w:rPr>
          <w:t>Decreto nº 11.246, de 2022, art. 23, IV</w:t>
        </w:r>
      </w:hyperlink>
      <w:r w:rsidRPr="00945613">
        <w:rPr>
          <w:sz w:val="24"/>
          <w:szCs w:val="24"/>
        </w:rPr>
        <w:t>).</w:t>
      </w:r>
    </w:p>
    <w:p w14:paraId="6C8941F7" w14:textId="77777777" w:rsidR="00504680" w:rsidRPr="00945613" w:rsidRDefault="00504680" w:rsidP="00504680">
      <w:pPr>
        <w:spacing w:before="120" w:after="120"/>
        <w:jc w:val="both"/>
        <w:rPr>
          <w:iCs/>
          <w:color w:val="FF0066"/>
          <w:sz w:val="24"/>
          <w:szCs w:val="24"/>
        </w:rPr>
      </w:pPr>
      <w:r w:rsidRPr="00945613">
        <w:rPr>
          <w:iCs/>
          <w:sz w:val="24"/>
          <w:szCs w:val="24"/>
        </w:rPr>
        <w:t xml:space="preserve">4.25- Além do disposto acima, a fiscalização contratual obedecerá às seguintes rotinas: </w:t>
      </w:r>
    </w:p>
    <w:p w14:paraId="68B4838F" w14:textId="77777777" w:rsidR="00504680" w:rsidRPr="00945613" w:rsidRDefault="00504680" w:rsidP="00504680">
      <w:pPr>
        <w:spacing w:before="120" w:after="120"/>
        <w:jc w:val="both"/>
        <w:rPr>
          <w:sz w:val="24"/>
          <w:szCs w:val="24"/>
        </w:rPr>
      </w:pPr>
      <w:r w:rsidRPr="00945613">
        <w:rPr>
          <w:iCs/>
          <w:sz w:val="24"/>
          <w:szCs w:val="24"/>
        </w:rPr>
        <w:t>4.25.1</w:t>
      </w:r>
      <w:r w:rsidRPr="00945613">
        <w:rPr>
          <w:sz w:val="24"/>
          <w:szCs w:val="24"/>
        </w:rPr>
        <w:t>–</w:t>
      </w:r>
      <w:r w:rsidRPr="00945613">
        <w:rPr>
          <w:spacing w:val="-2"/>
          <w:sz w:val="24"/>
          <w:szCs w:val="24"/>
        </w:rPr>
        <w:t xml:space="preserve"> </w:t>
      </w:r>
      <w:r w:rsidRPr="00945613">
        <w:rPr>
          <w:sz w:val="24"/>
          <w:szCs w:val="24"/>
        </w:rPr>
        <w:t>Realizar os</w:t>
      </w:r>
      <w:r w:rsidRPr="00945613">
        <w:rPr>
          <w:spacing w:val="-3"/>
          <w:sz w:val="24"/>
          <w:szCs w:val="24"/>
        </w:rPr>
        <w:t xml:space="preserve"> </w:t>
      </w:r>
      <w:r w:rsidRPr="00945613">
        <w:rPr>
          <w:sz w:val="24"/>
          <w:szCs w:val="24"/>
        </w:rPr>
        <w:t>procedimentos</w:t>
      </w:r>
      <w:r w:rsidRPr="00945613">
        <w:rPr>
          <w:spacing w:val="-3"/>
          <w:sz w:val="24"/>
          <w:szCs w:val="24"/>
        </w:rPr>
        <w:t xml:space="preserve"> </w:t>
      </w:r>
      <w:r w:rsidRPr="00945613">
        <w:rPr>
          <w:sz w:val="24"/>
          <w:szCs w:val="24"/>
        </w:rPr>
        <w:t>de</w:t>
      </w:r>
      <w:r w:rsidRPr="00945613">
        <w:rPr>
          <w:spacing w:val="-7"/>
          <w:sz w:val="24"/>
          <w:szCs w:val="24"/>
        </w:rPr>
        <w:t xml:space="preserve"> </w:t>
      </w:r>
      <w:r w:rsidRPr="00945613">
        <w:rPr>
          <w:sz w:val="24"/>
          <w:szCs w:val="24"/>
        </w:rPr>
        <w:t>acompanhamento</w:t>
      </w:r>
      <w:r w:rsidRPr="00945613">
        <w:rPr>
          <w:spacing w:val="2"/>
          <w:sz w:val="24"/>
          <w:szCs w:val="24"/>
        </w:rPr>
        <w:t xml:space="preserve"> </w:t>
      </w:r>
      <w:r w:rsidRPr="00945613">
        <w:rPr>
          <w:sz w:val="24"/>
          <w:szCs w:val="24"/>
        </w:rPr>
        <w:t>da</w:t>
      </w:r>
      <w:r w:rsidRPr="00945613">
        <w:rPr>
          <w:spacing w:val="-7"/>
          <w:sz w:val="24"/>
          <w:szCs w:val="24"/>
        </w:rPr>
        <w:t xml:space="preserve"> </w:t>
      </w:r>
      <w:r w:rsidRPr="00945613">
        <w:rPr>
          <w:sz w:val="24"/>
          <w:szCs w:val="24"/>
        </w:rPr>
        <w:t>execução</w:t>
      </w:r>
      <w:r w:rsidRPr="00945613">
        <w:rPr>
          <w:spacing w:val="3"/>
          <w:sz w:val="24"/>
          <w:szCs w:val="24"/>
        </w:rPr>
        <w:t xml:space="preserve"> </w:t>
      </w:r>
      <w:r w:rsidRPr="00945613">
        <w:rPr>
          <w:sz w:val="24"/>
          <w:szCs w:val="24"/>
        </w:rPr>
        <w:t>do</w:t>
      </w:r>
      <w:r w:rsidRPr="00945613">
        <w:rPr>
          <w:spacing w:val="-1"/>
          <w:sz w:val="24"/>
          <w:szCs w:val="24"/>
        </w:rPr>
        <w:t xml:space="preserve"> </w:t>
      </w:r>
      <w:r w:rsidRPr="00945613">
        <w:rPr>
          <w:sz w:val="24"/>
          <w:szCs w:val="24"/>
        </w:rPr>
        <w:t>contrato;</w:t>
      </w:r>
    </w:p>
    <w:p w14:paraId="7027F544" w14:textId="77777777" w:rsidR="00504680" w:rsidRPr="00945613" w:rsidRDefault="00504680" w:rsidP="00504680">
      <w:pPr>
        <w:spacing w:before="120" w:after="120"/>
        <w:jc w:val="both"/>
        <w:rPr>
          <w:sz w:val="24"/>
          <w:szCs w:val="24"/>
        </w:rPr>
      </w:pPr>
      <w:r w:rsidRPr="00945613">
        <w:rPr>
          <w:iCs/>
          <w:sz w:val="24"/>
          <w:szCs w:val="24"/>
        </w:rPr>
        <w:t xml:space="preserve">4.25.2 </w:t>
      </w:r>
      <w:r w:rsidRPr="00945613">
        <w:rPr>
          <w:sz w:val="24"/>
          <w:szCs w:val="24"/>
        </w:rPr>
        <w:t>- Verificar</w:t>
      </w:r>
      <w:r w:rsidRPr="00945613">
        <w:rPr>
          <w:spacing w:val="1"/>
          <w:sz w:val="24"/>
          <w:szCs w:val="24"/>
        </w:rPr>
        <w:t xml:space="preserve"> </w:t>
      </w:r>
      <w:r w:rsidRPr="00945613">
        <w:rPr>
          <w:sz w:val="24"/>
          <w:szCs w:val="24"/>
        </w:rPr>
        <w:t>pessoalmente</w:t>
      </w:r>
      <w:r w:rsidRPr="00945613">
        <w:rPr>
          <w:spacing w:val="1"/>
          <w:sz w:val="24"/>
          <w:szCs w:val="24"/>
        </w:rPr>
        <w:t xml:space="preserve"> </w:t>
      </w:r>
      <w:r w:rsidRPr="00945613">
        <w:rPr>
          <w:sz w:val="24"/>
          <w:szCs w:val="24"/>
        </w:rPr>
        <w:t>e</w:t>
      </w:r>
      <w:r w:rsidRPr="00945613">
        <w:rPr>
          <w:spacing w:val="1"/>
          <w:sz w:val="24"/>
          <w:szCs w:val="24"/>
        </w:rPr>
        <w:t xml:space="preserve"> </w:t>
      </w:r>
      <w:r w:rsidRPr="00945613">
        <w:rPr>
          <w:sz w:val="24"/>
          <w:szCs w:val="24"/>
        </w:rPr>
        <w:t>espontaneamente</w:t>
      </w:r>
      <w:r w:rsidRPr="00945613">
        <w:rPr>
          <w:spacing w:val="1"/>
          <w:sz w:val="24"/>
          <w:szCs w:val="24"/>
        </w:rPr>
        <w:t xml:space="preserve"> </w:t>
      </w:r>
      <w:r w:rsidRPr="00945613">
        <w:rPr>
          <w:sz w:val="24"/>
          <w:szCs w:val="24"/>
        </w:rPr>
        <w:t>a</w:t>
      </w:r>
      <w:r w:rsidRPr="00945613">
        <w:rPr>
          <w:spacing w:val="1"/>
          <w:sz w:val="24"/>
          <w:szCs w:val="24"/>
        </w:rPr>
        <w:t xml:space="preserve"> </w:t>
      </w:r>
      <w:r w:rsidRPr="00945613">
        <w:rPr>
          <w:sz w:val="24"/>
          <w:szCs w:val="24"/>
        </w:rPr>
        <w:t>execução</w:t>
      </w:r>
      <w:r w:rsidRPr="00945613">
        <w:rPr>
          <w:spacing w:val="1"/>
          <w:sz w:val="24"/>
          <w:szCs w:val="24"/>
        </w:rPr>
        <w:t xml:space="preserve"> </w:t>
      </w:r>
      <w:r w:rsidRPr="00945613">
        <w:rPr>
          <w:sz w:val="24"/>
          <w:szCs w:val="24"/>
        </w:rPr>
        <w:t>do</w:t>
      </w:r>
      <w:r w:rsidRPr="00945613">
        <w:rPr>
          <w:spacing w:val="1"/>
          <w:sz w:val="24"/>
          <w:szCs w:val="24"/>
        </w:rPr>
        <w:t xml:space="preserve"> </w:t>
      </w:r>
      <w:r w:rsidRPr="00945613">
        <w:rPr>
          <w:sz w:val="24"/>
          <w:szCs w:val="24"/>
        </w:rPr>
        <w:t>contrato,</w:t>
      </w:r>
      <w:r w:rsidRPr="00945613">
        <w:rPr>
          <w:spacing w:val="1"/>
          <w:sz w:val="24"/>
          <w:szCs w:val="24"/>
        </w:rPr>
        <w:t xml:space="preserve"> </w:t>
      </w:r>
      <w:r w:rsidRPr="00945613">
        <w:rPr>
          <w:sz w:val="24"/>
          <w:szCs w:val="24"/>
        </w:rPr>
        <w:t>recebendo-os</w:t>
      </w:r>
      <w:r w:rsidRPr="00945613">
        <w:rPr>
          <w:spacing w:val="1"/>
          <w:sz w:val="24"/>
          <w:szCs w:val="24"/>
        </w:rPr>
        <w:t xml:space="preserve"> </w:t>
      </w:r>
      <w:r w:rsidRPr="00945613">
        <w:rPr>
          <w:sz w:val="24"/>
          <w:szCs w:val="24"/>
        </w:rPr>
        <w:t>após</w:t>
      </w:r>
      <w:r w:rsidRPr="00945613">
        <w:rPr>
          <w:spacing w:val="1"/>
          <w:sz w:val="24"/>
          <w:szCs w:val="24"/>
        </w:rPr>
        <w:t xml:space="preserve"> </w:t>
      </w:r>
      <w:r w:rsidRPr="00945613">
        <w:rPr>
          <w:sz w:val="24"/>
          <w:szCs w:val="24"/>
        </w:rPr>
        <w:t>sua</w:t>
      </w:r>
      <w:r w:rsidRPr="00945613">
        <w:rPr>
          <w:spacing w:val="1"/>
          <w:sz w:val="24"/>
          <w:szCs w:val="24"/>
        </w:rPr>
        <w:t xml:space="preserve"> </w:t>
      </w:r>
      <w:r w:rsidRPr="00945613">
        <w:rPr>
          <w:sz w:val="24"/>
          <w:szCs w:val="24"/>
        </w:rPr>
        <w:t>conclusão;</w:t>
      </w:r>
    </w:p>
    <w:p w14:paraId="47F91642" w14:textId="77777777" w:rsidR="00504680" w:rsidRPr="00945613" w:rsidRDefault="00504680" w:rsidP="00504680">
      <w:pPr>
        <w:spacing w:before="120" w:after="120"/>
        <w:jc w:val="both"/>
        <w:rPr>
          <w:sz w:val="24"/>
          <w:szCs w:val="24"/>
        </w:rPr>
      </w:pPr>
      <w:r w:rsidRPr="00945613">
        <w:rPr>
          <w:iCs/>
          <w:sz w:val="24"/>
          <w:szCs w:val="24"/>
        </w:rPr>
        <w:t>4.25.3</w:t>
      </w:r>
      <w:r w:rsidRPr="00945613">
        <w:rPr>
          <w:sz w:val="24"/>
          <w:szCs w:val="24"/>
        </w:rPr>
        <w:t>– Apurar ouvidorias, reclamações ou denúncias relativas à execução do contrato, inclusive</w:t>
      </w:r>
      <w:r w:rsidRPr="00945613">
        <w:rPr>
          <w:spacing w:val="1"/>
          <w:sz w:val="24"/>
          <w:szCs w:val="24"/>
        </w:rPr>
        <w:t xml:space="preserve"> </w:t>
      </w:r>
      <w:r w:rsidRPr="00945613">
        <w:rPr>
          <w:sz w:val="24"/>
          <w:szCs w:val="24"/>
        </w:rPr>
        <w:t>anônimas;</w:t>
      </w:r>
    </w:p>
    <w:p w14:paraId="39D7B2D3" w14:textId="77777777" w:rsidR="00504680" w:rsidRPr="00945613" w:rsidRDefault="00504680" w:rsidP="00504680">
      <w:pPr>
        <w:spacing w:before="120" w:after="120"/>
        <w:jc w:val="both"/>
        <w:rPr>
          <w:sz w:val="24"/>
          <w:szCs w:val="24"/>
        </w:rPr>
      </w:pPr>
      <w:r w:rsidRPr="00945613">
        <w:rPr>
          <w:iCs/>
          <w:sz w:val="24"/>
          <w:szCs w:val="24"/>
        </w:rPr>
        <w:t>4.25.4</w:t>
      </w:r>
      <w:r w:rsidRPr="00945613">
        <w:rPr>
          <w:sz w:val="24"/>
          <w:szCs w:val="24"/>
        </w:rPr>
        <w:t>– Receber e analisar os documentos emitidos pela CONTRATADA que são exigidos no</w:t>
      </w:r>
      <w:r w:rsidRPr="00945613">
        <w:rPr>
          <w:spacing w:val="1"/>
          <w:sz w:val="24"/>
          <w:szCs w:val="24"/>
        </w:rPr>
        <w:t xml:space="preserve"> </w:t>
      </w:r>
      <w:r w:rsidRPr="00945613">
        <w:rPr>
          <w:sz w:val="24"/>
          <w:szCs w:val="24"/>
        </w:rPr>
        <w:t>instrumento</w:t>
      </w:r>
      <w:r w:rsidRPr="00945613">
        <w:rPr>
          <w:spacing w:val="1"/>
          <w:sz w:val="24"/>
          <w:szCs w:val="24"/>
        </w:rPr>
        <w:t xml:space="preserve"> </w:t>
      </w:r>
      <w:r w:rsidRPr="00945613">
        <w:rPr>
          <w:sz w:val="24"/>
          <w:szCs w:val="24"/>
        </w:rPr>
        <w:t>convocatório</w:t>
      </w:r>
      <w:r w:rsidRPr="00945613">
        <w:rPr>
          <w:spacing w:val="6"/>
          <w:sz w:val="24"/>
          <w:szCs w:val="24"/>
        </w:rPr>
        <w:t xml:space="preserve"> </w:t>
      </w:r>
      <w:r w:rsidRPr="00945613">
        <w:rPr>
          <w:sz w:val="24"/>
          <w:szCs w:val="24"/>
        </w:rPr>
        <w:t>e</w:t>
      </w:r>
      <w:r w:rsidRPr="00945613">
        <w:rPr>
          <w:spacing w:val="1"/>
          <w:sz w:val="24"/>
          <w:szCs w:val="24"/>
        </w:rPr>
        <w:t xml:space="preserve"> </w:t>
      </w:r>
      <w:r w:rsidRPr="00945613">
        <w:rPr>
          <w:sz w:val="24"/>
          <w:szCs w:val="24"/>
        </w:rPr>
        <w:t>seus</w:t>
      </w:r>
      <w:r w:rsidRPr="00945613">
        <w:rPr>
          <w:spacing w:val="-1"/>
          <w:sz w:val="24"/>
          <w:szCs w:val="24"/>
        </w:rPr>
        <w:t xml:space="preserve"> </w:t>
      </w:r>
      <w:r w:rsidRPr="00945613">
        <w:rPr>
          <w:sz w:val="24"/>
          <w:szCs w:val="24"/>
        </w:rPr>
        <w:t>anexos;</w:t>
      </w:r>
    </w:p>
    <w:p w14:paraId="22F4221E" w14:textId="77777777" w:rsidR="00504680" w:rsidRPr="00945613" w:rsidRDefault="00504680" w:rsidP="00504680">
      <w:pPr>
        <w:spacing w:before="120" w:after="120"/>
        <w:jc w:val="both"/>
        <w:rPr>
          <w:sz w:val="24"/>
          <w:szCs w:val="24"/>
        </w:rPr>
      </w:pPr>
      <w:r w:rsidRPr="00945613">
        <w:rPr>
          <w:iCs/>
          <w:sz w:val="24"/>
          <w:szCs w:val="24"/>
        </w:rPr>
        <w:t>4.25.5</w:t>
      </w:r>
      <w:r w:rsidRPr="00945613">
        <w:rPr>
          <w:sz w:val="24"/>
          <w:szCs w:val="24"/>
        </w:rPr>
        <w:t>–</w:t>
      </w:r>
      <w:r w:rsidRPr="00945613">
        <w:rPr>
          <w:spacing w:val="-8"/>
          <w:sz w:val="24"/>
          <w:szCs w:val="24"/>
        </w:rPr>
        <w:t xml:space="preserve"> </w:t>
      </w:r>
      <w:r w:rsidRPr="00945613">
        <w:rPr>
          <w:sz w:val="24"/>
          <w:szCs w:val="24"/>
        </w:rPr>
        <w:t>Elaborar</w:t>
      </w:r>
      <w:r w:rsidRPr="00945613">
        <w:rPr>
          <w:spacing w:val="-6"/>
          <w:sz w:val="24"/>
          <w:szCs w:val="24"/>
        </w:rPr>
        <w:t xml:space="preserve"> </w:t>
      </w:r>
      <w:r w:rsidRPr="00945613">
        <w:rPr>
          <w:sz w:val="24"/>
          <w:szCs w:val="24"/>
        </w:rPr>
        <w:t>o</w:t>
      </w:r>
      <w:r w:rsidRPr="00945613">
        <w:rPr>
          <w:spacing w:val="-4"/>
          <w:sz w:val="24"/>
          <w:szCs w:val="24"/>
        </w:rPr>
        <w:t xml:space="preserve"> </w:t>
      </w:r>
      <w:r w:rsidRPr="00945613">
        <w:rPr>
          <w:sz w:val="24"/>
          <w:szCs w:val="24"/>
        </w:rPr>
        <w:t>registro</w:t>
      </w:r>
      <w:r w:rsidRPr="00945613">
        <w:rPr>
          <w:spacing w:val="1"/>
          <w:sz w:val="24"/>
          <w:szCs w:val="24"/>
        </w:rPr>
        <w:t xml:space="preserve"> </w:t>
      </w:r>
      <w:r w:rsidRPr="00945613">
        <w:rPr>
          <w:sz w:val="24"/>
          <w:szCs w:val="24"/>
        </w:rPr>
        <w:t>próprio e</w:t>
      </w:r>
      <w:r w:rsidRPr="00945613">
        <w:rPr>
          <w:spacing w:val="-4"/>
          <w:sz w:val="24"/>
          <w:szCs w:val="24"/>
        </w:rPr>
        <w:t xml:space="preserve"> </w:t>
      </w:r>
      <w:r w:rsidRPr="00945613">
        <w:rPr>
          <w:sz w:val="24"/>
          <w:szCs w:val="24"/>
        </w:rPr>
        <w:t>emitir</w:t>
      </w:r>
      <w:r w:rsidRPr="00945613">
        <w:rPr>
          <w:spacing w:val="-2"/>
          <w:sz w:val="24"/>
          <w:szCs w:val="24"/>
        </w:rPr>
        <w:t xml:space="preserve"> </w:t>
      </w:r>
      <w:r w:rsidRPr="00945613">
        <w:rPr>
          <w:sz w:val="24"/>
          <w:szCs w:val="24"/>
        </w:rPr>
        <w:t>termo circunstanciando,</w:t>
      </w:r>
      <w:r w:rsidRPr="00945613">
        <w:rPr>
          <w:spacing w:val="-6"/>
          <w:sz w:val="24"/>
          <w:szCs w:val="24"/>
        </w:rPr>
        <w:t xml:space="preserve"> </w:t>
      </w:r>
      <w:r w:rsidRPr="00945613">
        <w:rPr>
          <w:sz w:val="24"/>
          <w:szCs w:val="24"/>
        </w:rPr>
        <w:t>recibos</w:t>
      </w:r>
      <w:r w:rsidRPr="00945613">
        <w:rPr>
          <w:spacing w:val="-5"/>
          <w:sz w:val="24"/>
          <w:szCs w:val="24"/>
        </w:rPr>
        <w:t xml:space="preserve"> </w:t>
      </w:r>
      <w:r w:rsidRPr="00945613">
        <w:rPr>
          <w:sz w:val="24"/>
          <w:szCs w:val="24"/>
        </w:rPr>
        <w:t>e</w:t>
      </w:r>
      <w:r w:rsidRPr="00945613">
        <w:rPr>
          <w:spacing w:val="-4"/>
          <w:sz w:val="24"/>
          <w:szCs w:val="24"/>
        </w:rPr>
        <w:t xml:space="preserve"> </w:t>
      </w:r>
      <w:r w:rsidRPr="00945613">
        <w:rPr>
          <w:sz w:val="24"/>
          <w:szCs w:val="24"/>
        </w:rPr>
        <w:t>demais</w:t>
      </w:r>
      <w:r w:rsidRPr="00945613">
        <w:rPr>
          <w:spacing w:val="-2"/>
          <w:sz w:val="24"/>
          <w:szCs w:val="24"/>
        </w:rPr>
        <w:t xml:space="preserve"> </w:t>
      </w:r>
      <w:r w:rsidRPr="00945613">
        <w:rPr>
          <w:sz w:val="24"/>
          <w:szCs w:val="24"/>
        </w:rPr>
        <w:t>instrumentos</w:t>
      </w:r>
      <w:r w:rsidRPr="00945613">
        <w:rPr>
          <w:spacing w:val="-57"/>
          <w:sz w:val="24"/>
          <w:szCs w:val="24"/>
        </w:rPr>
        <w:t xml:space="preserve"> </w:t>
      </w:r>
      <w:r w:rsidRPr="00945613">
        <w:rPr>
          <w:sz w:val="24"/>
          <w:szCs w:val="24"/>
        </w:rPr>
        <w:t>de fiscalização,</w:t>
      </w:r>
      <w:r w:rsidRPr="00945613">
        <w:rPr>
          <w:spacing w:val="3"/>
          <w:sz w:val="24"/>
          <w:szCs w:val="24"/>
        </w:rPr>
        <w:t xml:space="preserve"> </w:t>
      </w:r>
      <w:r w:rsidRPr="00945613">
        <w:rPr>
          <w:sz w:val="24"/>
          <w:szCs w:val="24"/>
        </w:rPr>
        <w:t>anotando</w:t>
      </w:r>
      <w:r w:rsidRPr="00945613">
        <w:rPr>
          <w:spacing w:val="-3"/>
          <w:sz w:val="24"/>
          <w:szCs w:val="24"/>
        </w:rPr>
        <w:t xml:space="preserve"> </w:t>
      </w:r>
      <w:r w:rsidRPr="00945613">
        <w:rPr>
          <w:sz w:val="24"/>
          <w:szCs w:val="24"/>
        </w:rPr>
        <w:t>todas</w:t>
      </w:r>
      <w:r w:rsidRPr="00945613">
        <w:rPr>
          <w:spacing w:val="-1"/>
          <w:sz w:val="24"/>
          <w:szCs w:val="24"/>
        </w:rPr>
        <w:t xml:space="preserve"> </w:t>
      </w:r>
      <w:r w:rsidRPr="00945613">
        <w:rPr>
          <w:sz w:val="24"/>
          <w:szCs w:val="24"/>
        </w:rPr>
        <w:t>as</w:t>
      </w:r>
      <w:r w:rsidRPr="00945613">
        <w:rPr>
          <w:spacing w:val="-5"/>
          <w:sz w:val="24"/>
          <w:szCs w:val="24"/>
        </w:rPr>
        <w:t xml:space="preserve"> </w:t>
      </w:r>
      <w:r w:rsidRPr="00945613">
        <w:rPr>
          <w:sz w:val="24"/>
          <w:szCs w:val="24"/>
        </w:rPr>
        <w:t>ocorrências</w:t>
      </w:r>
      <w:r w:rsidRPr="00945613">
        <w:rPr>
          <w:spacing w:val="-1"/>
          <w:sz w:val="24"/>
          <w:szCs w:val="24"/>
        </w:rPr>
        <w:t xml:space="preserve"> </w:t>
      </w:r>
      <w:r w:rsidRPr="00945613">
        <w:rPr>
          <w:sz w:val="24"/>
          <w:szCs w:val="24"/>
        </w:rPr>
        <w:t>da</w:t>
      </w:r>
      <w:r w:rsidRPr="00945613">
        <w:rPr>
          <w:spacing w:val="1"/>
          <w:sz w:val="24"/>
          <w:szCs w:val="24"/>
        </w:rPr>
        <w:t xml:space="preserve"> </w:t>
      </w:r>
      <w:r w:rsidRPr="00945613">
        <w:rPr>
          <w:sz w:val="24"/>
          <w:szCs w:val="24"/>
        </w:rPr>
        <w:t>execução</w:t>
      </w:r>
      <w:r w:rsidRPr="00945613">
        <w:rPr>
          <w:spacing w:val="5"/>
          <w:sz w:val="24"/>
          <w:szCs w:val="24"/>
        </w:rPr>
        <w:t xml:space="preserve"> </w:t>
      </w:r>
      <w:r w:rsidRPr="00945613">
        <w:rPr>
          <w:sz w:val="24"/>
          <w:szCs w:val="24"/>
        </w:rPr>
        <w:t>do</w:t>
      </w:r>
      <w:r w:rsidRPr="00945613">
        <w:rPr>
          <w:spacing w:val="6"/>
          <w:sz w:val="24"/>
          <w:szCs w:val="24"/>
        </w:rPr>
        <w:t xml:space="preserve"> </w:t>
      </w:r>
      <w:r w:rsidRPr="00945613">
        <w:rPr>
          <w:sz w:val="24"/>
          <w:szCs w:val="24"/>
        </w:rPr>
        <w:t>contrato;</w:t>
      </w:r>
    </w:p>
    <w:p w14:paraId="0ACDAE18" w14:textId="77777777" w:rsidR="00504680" w:rsidRPr="00945613" w:rsidRDefault="00504680" w:rsidP="00504680">
      <w:pPr>
        <w:spacing w:before="120" w:after="120"/>
        <w:jc w:val="both"/>
        <w:rPr>
          <w:sz w:val="24"/>
          <w:szCs w:val="24"/>
        </w:rPr>
      </w:pPr>
      <w:r w:rsidRPr="00945613">
        <w:rPr>
          <w:iCs/>
          <w:sz w:val="24"/>
          <w:szCs w:val="24"/>
        </w:rPr>
        <w:t>4.25.6</w:t>
      </w:r>
      <w:r w:rsidRPr="00945613">
        <w:rPr>
          <w:sz w:val="24"/>
          <w:szCs w:val="24"/>
        </w:rPr>
        <w:t>–</w:t>
      </w:r>
      <w:r w:rsidRPr="00945613">
        <w:rPr>
          <w:spacing w:val="-3"/>
          <w:sz w:val="24"/>
          <w:szCs w:val="24"/>
        </w:rPr>
        <w:t xml:space="preserve"> </w:t>
      </w:r>
      <w:r w:rsidRPr="00945613">
        <w:rPr>
          <w:sz w:val="24"/>
          <w:szCs w:val="24"/>
        </w:rPr>
        <w:t>Verificar</w:t>
      </w:r>
      <w:r w:rsidRPr="00945613">
        <w:rPr>
          <w:spacing w:val="-1"/>
          <w:sz w:val="24"/>
          <w:szCs w:val="24"/>
        </w:rPr>
        <w:t xml:space="preserve"> </w:t>
      </w:r>
      <w:r w:rsidRPr="00945613">
        <w:rPr>
          <w:sz w:val="24"/>
          <w:szCs w:val="24"/>
        </w:rPr>
        <w:t>a</w:t>
      </w:r>
      <w:r w:rsidRPr="00945613">
        <w:rPr>
          <w:spacing w:val="-3"/>
          <w:sz w:val="24"/>
          <w:szCs w:val="24"/>
        </w:rPr>
        <w:t xml:space="preserve"> </w:t>
      </w:r>
      <w:r w:rsidRPr="00945613">
        <w:rPr>
          <w:sz w:val="24"/>
          <w:szCs w:val="24"/>
        </w:rPr>
        <w:t>quantidade,</w:t>
      </w:r>
      <w:r w:rsidRPr="00945613">
        <w:rPr>
          <w:spacing w:val="2"/>
          <w:sz w:val="24"/>
          <w:szCs w:val="24"/>
        </w:rPr>
        <w:t xml:space="preserve"> </w:t>
      </w:r>
      <w:r w:rsidRPr="00945613">
        <w:rPr>
          <w:sz w:val="24"/>
          <w:szCs w:val="24"/>
        </w:rPr>
        <w:t>qualidade</w:t>
      </w:r>
      <w:r w:rsidRPr="00945613">
        <w:rPr>
          <w:spacing w:val="-3"/>
          <w:sz w:val="24"/>
          <w:szCs w:val="24"/>
        </w:rPr>
        <w:t xml:space="preserve"> </w:t>
      </w:r>
      <w:r w:rsidRPr="00945613">
        <w:rPr>
          <w:sz w:val="24"/>
          <w:szCs w:val="24"/>
        </w:rPr>
        <w:t>e</w:t>
      </w:r>
      <w:r w:rsidRPr="00945613">
        <w:rPr>
          <w:spacing w:val="-3"/>
          <w:sz w:val="24"/>
          <w:szCs w:val="24"/>
        </w:rPr>
        <w:t xml:space="preserve"> </w:t>
      </w:r>
      <w:r w:rsidRPr="00945613">
        <w:rPr>
          <w:sz w:val="24"/>
          <w:szCs w:val="24"/>
        </w:rPr>
        <w:t>conformidade</w:t>
      </w:r>
      <w:r w:rsidRPr="00945613">
        <w:rPr>
          <w:spacing w:val="-3"/>
          <w:sz w:val="24"/>
          <w:szCs w:val="24"/>
        </w:rPr>
        <w:t xml:space="preserve"> </w:t>
      </w:r>
      <w:r w:rsidRPr="00945613">
        <w:rPr>
          <w:sz w:val="24"/>
          <w:szCs w:val="24"/>
        </w:rPr>
        <w:t>dos</w:t>
      </w:r>
      <w:r w:rsidRPr="00945613">
        <w:rPr>
          <w:spacing w:val="-4"/>
          <w:sz w:val="24"/>
          <w:szCs w:val="24"/>
        </w:rPr>
        <w:t xml:space="preserve"> serviços</w:t>
      </w:r>
      <w:r w:rsidRPr="00945613">
        <w:rPr>
          <w:sz w:val="24"/>
          <w:szCs w:val="24"/>
        </w:rPr>
        <w:t>;</w:t>
      </w:r>
    </w:p>
    <w:p w14:paraId="0F9C965A" w14:textId="77777777" w:rsidR="00504680" w:rsidRPr="00945613" w:rsidRDefault="00504680" w:rsidP="00504680">
      <w:pPr>
        <w:spacing w:before="120" w:after="120"/>
        <w:jc w:val="both"/>
        <w:rPr>
          <w:sz w:val="24"/>
          <w:szCs w:val="24"/>
        </w:rPr>
      </w:pPr>
      <w:r w:rsidRPr="00945613">
        <w:rPr>
          <w:iCs/>
          <w:sz w:val="24"/>
          <w:szCs w:val="24"/>
        </w:rPr>
        <w:t>4.25.7</w:t>
      </w:r>
      <w:r w:rsidRPr="00945613">
        <w:rPr>
          <w:sz w:val="24"/>
          <w:szCs w:val="24"/>
        </w:rPr>
        <w:t>–</w:t>
      </w:r>
      <w:r w:rsidRPr="00945613">
        <w:rPr>
          <w:spacing w:val="41"/>
          <w:sz w:val="24"/>
          <w:szCs w:val="24"/>
        </w:rPr>
        <w:t xml:space="preserve"> </w:t>
      </w:r>
      <w:r w:rsidRPr="00945613">
        <w:rPr>
          <w:sz w:val="24"/>
          <w:szCs w:val="24"/>
        </w:rPr>
        <w:t>Recusar</w:t>
      </w:r>
      <w:r w:rsidRPr="00945613">
        <w:rPr>
          <w:spacing w:val="48"/>
          <w:sz w:val="24"/>
          <w:szCs w:val="24"/>
        </w:rPr>
        <w:t xml:space="preserve"> </w:t>
      </w:r>
      <w:r w:rsidRPr="00945613">
        <w:rPr>
          <w:sz w:val="24"/>
          <w:szCs w:val="24"/>
        </w:rPr>
        <w:t>os</w:t>
      </w:r>
      <w:r w:rsidRPr="00945613">
        <w:rPr>
          <w:spacing w:val="45"/>
          <w:sz w:val="24"/>
          <w:szCs w:val="24"/>
        </w:rPr>
        <w:t xml:space="preserve"> </w:t>
      </w:r>
      <w:r w:rsidRPr="00945613">
        <w:rPr>
          <w:sz w:val="24"/>
          <w:szCs w:val="24"/>
        </w:rPr>
        <w:t>serviços prestados</w:t>
      </w:r>
      <w:r w:rsidRPr="00945613">
        <w:rPr>
          <w:spacing w:val="45"/>
          <w:sz w:val="24"/>
          <w:szCs w:val="24"/>
        </w:rPr>
        <w:t xml:space="preserve"> </w:t>
      </w:r>
      <w:r w:rsidRPr="00945613">
        <w:rPr>
          <w:sz w:val="24"/>
          <w:szCs w:val="24"/>
        </w:rPr>
        <w:t>em</w:t>
      </w:r>
      <w:r w:rsidRPr="00945613">
        <w:rPr>
          <w:spacing w:val="38"/>
          <w:sz w:val="24"/>
          <w:szCs w:val="24"/>
        </w:rPr>
        <w:t xml:space="preserve"> </w:t>
      </w:r>
      <w:r w:rsidRPr="00945613">
        <w:rPr>
          <w:sz w:val="24"/>
          <w:szCs w:val="24"/>
        </w:rPr>
        <w:t>desacordo</w:t>
      </w:r>
      <w:r w:rsidRPr="00945613">
        <w:rPr>
          <w:spacing w:val="47"/>
          <w:sz w:val="24"/>
          <w:szCs w:val="24"/>
        </w:rPr>
        <w:t xml:space="preserve"> </w:t>
      </w:r>
      <w:r w:rsidRPr="00945613">
        <w:rPr>
          <w:sz w:val="24"/>
          <w:szCs w:val="24"/>
        </w:rPr>
        <w:t>com</w:t>
      </w:r>
      <w:r w:rsidRPr="00945613">
        <w:rPr>
          <w:spacing w:val="38"/>
          <w:sz w:val="24"/>
          <w:szCs w:val="24"/>
        </w:rPr>
        <w:t xml:space="preserve"> </w:t>
      </w:r>
      <w:r w:rsidRPr="00945613">
        <w:rPr>
          <w:sz w:val="24"/>
          <w:szCs w:val="24"/>
        </w:rPr>
        <w:t>o</w:t>
      </w:r>
      <w:r w:rsidRPr="00945613">
        <w:rPr>
          <w:spacing w:val="50"/>
          <w:sz w:val="24"/>
          <w:szCs w:val="24"/>
        </w:rPr>
        <w:t xml:space="preserve"> </w:t>
      </w:r>
      <w:r w:rsidRPr="00945613">
        <w:rPr>
          <w:sz w:val="24"/>
          <w:szCs w:val="24"/>
        </w:rPr>
        <w:t>instrumento</w:t>
      </w:r>
      <w:r w:rsidRPr="00945613">
        <w:rPr>
          <w:spacing w:val="51"/>
          <w:sz w:val="24"/>
          <w:szCs w:val="24"/>
        </w:rPr>
        <w:t xml:space="preserve"> </w:t>
      </w:r>
      <w:r w:rsidRPr="00945613">
        <w:rPr>
          <w:sz w:val="24"/>
          <w:szCs w:val="24"/>
        </w:rPr>
        <w:t>convocatório</w:t>
      </w:r>
      <w:r w:rsidRPr="00945613">
        <w:rPr>
          <w:spacing w:val="50"/>
          <w:sz w:val="24"/>
          <w:szCs w:val="24"/>
        </w:rPr>
        <w:t xml:space="preserve"> </w:t>
      </w:r>
      <w:r w:rsidRPr="00945613">
        <w:rPr>
          <w:sz w:val="24"/>
          <w:szCs w:val="24"/>
        </w:rPr>
        <w:t>e</w:t>
      </w:r>
      <w:r w:rsidRPr="00945613">
        <w:rPr>
          <w:spacing w:val="46"/>
          <w:sz w:val="24"/>
          <w:szCs w:val="24"/>
        </w:rPr>
        <w:t xml:space="preserve"> </w:t>
      </w:r>
      <w:r w:rsidRPr="00945613">
        <w:rPr>
          <w:sz w:val="24"/>
          <w:szCs w:val="24"/>
        </w:rPr>
        <w:t>seus</w:t>
      </w:r>
      <w:r w:rsidRPr="00945613">
        <w:rPr>
          <w:spacing w:val="-57"/>
          <w:sz w:val="24"/>
          <w:szCs w:val="24"/>
        </w:rPr>
        <w:t xml:space="preserve"> </w:t>
      </w:r>
      <w:r w:rsidRPr="00945613">
        <w:rPr>
          <w:sz w:val="24"/>
          <w:szCs w:val="24"/>
        </w:rPr>
        <w:t>anexos,</w:t>
      </w:r>
      <w:r w:rsidRPr="00945613">
        <w:rPr>
          <w:spacing w:val="-2"/>
          <w:sz w:val="24"/>
          <w:szCs w:val="24"/>
        </w:rPr>
        <w:t xml:space="preserve"> </w:t>
      </w:r>
      <w:r w:rsidRPr="00945613">
        <w:rPr>
          <w:sz w:val="24"/>
          <w:szCs w:val="24"/>
        </w:rPr>
        <w:t>exigindo sua</w:t>
      </w:r>
      <w:r w:rsidRPr="00945613">
        <w:rPr>
          <w:spacing w:val="-5"/>
          <w:sz w:val="24"/>
          <w:szCs w:val="24"/>
        </w:rPr>
        <w:t xml:space="preserve"> </w:t>
      </w:r>
      <w:r w:rsidRPr="00945613">
        <w:rPr>
          <w:sz w:val="24"/>
          <w:szCs w:val="24"/>
        </w:rPr>
        <w:t>substituição no</w:t>
      </w:r>
      <w:r w:rsidRPr="00945613">
        <w:rPr>
          <w:spacing w:val="1"/>
          <w:sz w:val="24"/>
          <w:szCs w:val="24"/>
        </w:rPr>
        <w:t xml:space="preserve"> </w:t>
      </w:r>
      <w:r w:rsidRPr="00945613">
        <w:rPr>
          <w:sz w:val="24"/>
          <w:szCs w:val="24"/>
        </w:rPr>
        <w:t>prazo disposto</w:t>
      </w:r>
      <w:r w:rsidRPr="00945613">
        <w:rPr>
          <w:spacing w:val="-4"/>
          <w:sz w:val="24"/>
          <w:szCs w:val="24"/>
        </w:rPr>
        <w:t xml:space="preserve"> </w:t>
      </w:r>
      <w:r w:rsidRPr="00945613">
        <w:rPr>
          <w:sz w:val="24"/>
          <w:szCs w:val="24"/>
        </w:rPr>
        <w:t>no instrumento</w:t>
      </w:r>
      <w:r w:rsidRPr="00945613">
        <w:rPr>
          <w:spacing w:val="-3"/>
          <w:sz w:val="24"/>
          <w:szCs w:val="24"/>
        </w:rPr>
        <w:t xml:space="preserve"> </w:t>
      </w:r>
      <w:r w:rsidRPr="00945613">
        <w:rPr>
          <w:sz w:val="24"/>
          <w:szCs w:val="24"/>
        </w:rPr>
        <w:t>convocatório e</w:t>
      </w:r>
      <w:r w:rsidRPr="00945613">
        <w:rPr>
          <w:spacing w:val="-5"/>
          <w:sz w:val="24"/>
          <w:szCs w:val="24"/>
        </w:rPr>
        <w:t xml:space="preserve"> </w:t>
      </w:r>
      <w:r w:rsidRPr="00945613">
        <w:rPr>
          <w:sz w:val="24"/>
          <w:szCs w:val="24"/>
        </w:rPr>
        <w:t>seus</w:t>
      </w:r>
      <w:r w:rsidRPr="00945613">
        <w:rPr>
          <w:spacing w:val="-5"/>
          <w:sz w:val="24"/>
          <w:szCs w:val="24"/>
        </w:rPr>
        <w:t xml:space="preserve"> </w:t>
      </w:r>
      <w:r w:rsidRPr="00945613">
        <w:rPr>
          <w:sz w:val="24"/>
          <w:szCs w:val="24"/>
        </w:rPr>
        <w:t>anexos;</w:t>
      </w:r>
    </w:p>
    <w:p w14:paraId="0540C70D" w14:textId="77777777" w:rsidR="00504680" w:rsidRPr="00945613" w:rsidRDefault="00504680" w:rsidP="00504680">
      <w:pPr>
        <w:spacing w:before="120" w:after="120"/>
        <w:jc w:val="both"/>
        <w:rPr>
          <w:sz w:val="24"/>
          <w:szCs w:val="24"/>
        </w:rPr>
      </w:pPr>
      <w:r w:rsidRPr="00945613">
        <w:rPr>
          <w:iCs/>
          <w:sz w:val="24"/>
          <w:szCs w:val="24"/>
        </w:rPr>
        <w:t>4.25.8</w:t>
      </w:r>
      <w:r w:rsidRPr="00945613">
        <w:rPr>
          <w:sz w:val="24"/>
          <w:szCs w:val="24"/>
        </w:rPr>
        <w:t>–</w:t>
      </w:r>
      <w:r w:rsidRPr="00945613">
        <w:rPr>
          <w:spacing w:val="1"/>
          <w:sz w:val="24"/>
          <w:szCs w:val="24"/>
        </w:rPr>
        <w:t xml:space="preserve"> </w:t>
      </w:r>
      <w:r w:rsidRPr="00945613">
        <w:rPr>
          <w:sz w:val="24"/>
          <w:szCs w:val="24"/>
        </w:rPr>
        <w:t>Atestar o</w:t>
      </w:r>
      <w:r w:rsidRPr="00945613">
        <w:rPr>
          <w:spacing w:val="1"/>
          <w:sz w:val="24"/>
          <w:szCs w:val="24"/>
        </w:rPr>
        <w:t xml:space="preserve"> </w:t>
      </w:r>
      <w:r w:rsidRPr="00945613">
        <w:rPr>
          <w:sz w:val="24"/>
          <w:szCs w:val="24"/>
        </w:rPr>
        <w:t>recebimento</w:t>
      </w:r>
      <w:r w:rsidRPr="00945613">
        <w:rPr>
          <w:spacing w:val="1"/>
          <w:sz w:val="24"/>
          <w:szCs w:val="24"/>
        </w:rPr>
        <w:t xml:space="preserve"> </w:t>
      </w:r>
      <w:r w:rsidRPr="00945613">
        <w:rPr>
          <w:sz w:val="24"/>
          <w:szCs w:val="24"/>
        </w:rPr>
        <w:t>definitivo</w:t>
      </w:r>
      <w:r w:rsidRPr="00945613">
        <w:rPr>
          <w:spacing w:val="1"/>
          <w:sz w:val="24"/>
          <w:szCs w:val="24"/>
        </w:rPr>
        <w:t xml:space="preserve"> </w:t>
      </w:r>
      <w:r w:rsidRPr="00945613">
        <w:rPr>
          <w:sz w:val="24"/>
          <w:szCs w:val="24"/>
        </w:rPr>
        <w:t>do serviço</w:t>
      </w:r>
      <w:r w:rsidRPr="00945613">
        <w:rPr>
          <w:spacing w:val="1"/>
          <w:sz w:val="24"/>
          <w:szCs w:val="24"/>
        </w:rPr>
        <w:t xml:space="preserve"> </w:t>
      </w:r>
      <w:r w:rsidRPr="00945613">
        <w:rPr>
          <w:sz w:val="24"/>
          <w:szCs w:val="24"/>
        </w:rPr>
        <w:t>entregue</w:t>
      </w:r>
      <w:r w:rsidRPr="00945613">
        <w:rPr>
          <w:spacing w:val="1"/>
          <w:sz w:val="24"/>
          <w:szCs w:val="24"/>
        </w:rPr>
        <w:t xml:space="preserve"> </w:t>
      </w:r>
      <w:r w:rsidRPr="00945613">
        <w:rPr>
          <w:sz w:val="24"/>
          <w:szCs w:val="24"/>
        </w:rPr>
        <w:t>em acordo</w:t>
      </w:r>
      <w:r w:rsidRPr="00945613">
        <w:rPr>
          <w:spacing w:val="1"/>
          <w:sz w:val="24"/>
          <w:szCs w:val="24"/>
        </w:rPr>
        <w:t xml:space="preserve"> </w:t>
      </w:r>
      <w:r w:rsidRPr="00945613">
        <w:rPr>
          <w:sz w:val="24"/>
          <w:szCs w:val="24"/>
        </w:rPr>
        <w:t>com o</w:t>
      </w:r>
      <w:r w:rsidRPr="00945613">
        <w:rPr>
          <w:spacing w:val="1"/>
          <w:sz w:val="24"/>
          <w:szCs w:val="24"/>
        </w:rPr>
        <w:t xml:space="preserve"> </w:t>
      </w:r>
      <w:r w:rsidRPr="00945613">
        <w:rPr>
          <w:sz w:val="24"/>
          <w:szCs w:val="24"/>
        </w:rPr>
        <w:t>instrumento</w:t>
      </w:r>
      <w:r w:rsidRPr="00945613">
        <w:rPr>
          <w:spacing w:val="-58"/>
          <w:sz w:val="24"/>
          <w:szCs w:val="24"/>
        </w:rPr>
        <w:t xml:space="preserve"> </w:t>
      </w:r>
      <w:r w:rsidRPr="00945613">
        <w:rPr>
          <w:sz w:val="24"/>
          <w:szCs w:val="24"/>
        </w:rPr>
        <w:t>convocatório</w:t>
      </w:r>
      <w:r w:rsidRPr="00945613">
        <w:rPr>
          <w:spacing w:val="5"/>
          <w:sz w:val="24"/>
          <w:szCs w:val="24"/>
        </w:rPr>
        <w:t xml:space="preserve"> </w:t>
      </w:r>
      <w:r w:rsidRPr="00945613">
        <w:rPr>
          <w:sz w:val="24"/>
          <w:szCs w:val="24"/>
        </w:rPr>
        <w:t>e</w:t>
      </w:r>
      <w:r w:rsidRPr="00945613">
        <w:rPr>
          <w:spacing w:val="1"/>
          <w:sz w:val="24"/>
          <w:szCs w:val="24"/>
        </w:rPr>
        <w:t xml:space="preserve"> </w:t>
      </w:r>
      <w:r w:rsidRPr="00945613">
        <w:rPr>
          <w:sz w:val="24"/>
          <w:szCs w:val="24"/>
        </w:rPr>
        <w:t>seus anexos.</w:t>
      </w:r>
    </w:p>
    <w:p w14:paraId="2120F4B9" w14:textId="77777777" w:rsidR="00504680" w:rsidRPr="00945613" w:rsidRDefault="00504680" w:rsidP="00504680">
      <w:pPr>
        <w:spacing w:before="120" w:after="120"/>
        <w:jc w:val="both"/>
        <w:rPr>
          <w:color w:val="000000"/>
          <w:sz w:val="24"/>
          <w:szCs w:val="24"/>
        </w:rPr>
      </w:pPr>
      <w:r w:rsidRPr="00945613">
        <w:rPr>
          <w:iCs/>
          <w:sz w:val="24"/>
          <w:szCs w:val="24"/>
        </w:rPr>
        <w:t>4.25.9</w:t>
      </w:r>
      <w:r w:rsidRPr="00945613">
        <w:rPr>
          <w:sz w:val="24"/>
          <w:szCs w:val="24"/>
        </w:rPr>
        <w:t>–</w:t>
      </w:r>
      <w:r w:rsidRPr="00945613">
        <w:rPr>
          <w:spacing w:val="5"/>
          <w:sz w:val="24"/>
          <w:szCs w:val="24"/>
        </w:rPr>
        <w:t xml:space="preserve"> </w:t>
      </w:r>
      <w:r w:rsidRPr="00945613">
        <w:rPr>
          <w:sz w:val="24"/>
          <w:szCs w:val="24"/>
        </w:rPr>
        <w:t>Encaminhar</w:t>
      </w:r>
      <w:r w:rsidRPr="00945613">
        <w:rPr>
          <w:spacing w:val="11"/>
          <w:sz w:val="24"/>
          <w:szCs w:val="24"/>
        </w:rPr>
        <w:t xml:space="preserve"> </w:t>
      </w:r>
      <w:r w:rsidRPr="00945613">
        <w:rPr>
          <w:color w:val="000000"/>
          <w:sz w:val="24"/>
          <w:szCs w:val="24"/>
        </w:rPr>
        <w:t>relatório</w:t>
      </w:r>
      <w:r w:rsidRPr="00945613">
        <w:rPr>
          <w:color w:val="000000"/>
          <w:spacing w:val="14"/>
          <w:sz w:val="24"/>
          <w:szCs w:val="24"/>
        </w:rPr>
        <w:t xml:space="preserve"> </w:t>
      </w:r>
      <w:r w:rsidRPr="00945613">
        <w:rPr>
          <w:color w:val="000000"/>
          <w:sz w:val="24"/>
          <w:szCs w:val="24"/>
        </w:rPr>
        <w:t>relativo</w:t>
      </w:r>
      <w:r w:rsidRPr="00945613">
        <w:rPr>
          <w:color w:val="000000"/>
          <w:spacing w:val="14"/>
          <w:sz w:val="24"/>
          <w:szCs w:val="24"/>
        </w:rPr>
        <w:t xml:space="preserve"> </w:t>
      </w:r>
      <w:r w:rsidRPr="00945613">
        <w:rPr>
          <w:color w:val="000000"/>
          <w:sz w:val="24"/>
          <w:szCs w:val="24"/>
        </w:rPr>
        <w:t>à</w:t>
      </w:r>
      <w:r w:rsidRPr="00945613">
        <w:rPr>
          <w:color w:val="000000"/>
          <w:spacing w:val="9"/>
          <w:sz w:val="24"/>
          <w:szCs w:val="24"/>
        </w:rPr>
        <w:t xml:space="preserve"> </w:t>
      </w:r>
      <w:r w:rsidRPr="00945613">
        <w:rPr>
          <w:color w:val="000000"/>
          <w:sz w:val="24"/>
          <w:szCs w:val="24"/>
        </w:rPr>
        <w:t>fiscalização</w:t>
      </w:r>
      <w:r w:rsidRPr="00945613">
        <w:rPr>
          <w:color w:val="000000"/>
          <w:spacing w:val="9"/>
          <w:sz w:val="24"/>
          <w:szCs w:val="24"/>
        </w:rPr>
        <w:t xml:space="preserve"> </w:t>
      </w:r>
      <w:r w:rsidRPr="00945613">
        <w:rPr>
          <w:color w:val="000000"/>
          <w:sz w:val="24"/>
          <w:szCs w:val="24"/>
        </w:rPr>
        <w:t>do</w:t>
      </w:r>
      <w:r w:rsidRPr="00945613">
        <w:rPr>
          <w:color w:val="000000"/>
          <w:spacing w:val="14"/>
          <w:sz w:val="24"/>
          <w:szCs w:val="24"/>
        </w:rPr>
        <w:t xml:space="preserve"> </w:t>
      </w:r>
      <w:r w:rsidRPr="00945613">
        <w:rPr>
          <w:color w:val="000000"/>
          <w:sz w:val="24"/>
          <w:szCs w:val="24"/>
        </w:rPr>
        <w:t>contrato</w:t>
      </w:r>
      <w:r w:rsidRPr="00945613">
        <w:rPr>
          <w:color w:val="000000"/>
          <w:spacing w:val="10"/>
          <w:sz w:val="24"/>
          <w:szCs w:val="24"/>
        </w:rPr>
        <w:t xml:space="preserve"> </w:t>
      </w:r>
      <w:r w:rsidRPr="00945613">
        <w:rPr>
          <w:color w:val="000000"/>
          <w:sz w:val="24"/>
          <w:szCs w:val="24"/>
        </w:rPr>
        <w:t>ao</w:t>
      </w:r>
      <w:r w:rsidRPr="00945613">
        <w:rPr>
          <w:color w:val="000000"/>
          <w:spacing w:val="14"/>
          <w:sz w:val="24"/>
          <w:szCs w:val="24"/>
        </w:rPr>
        <w:t xml:space="preserve"> </w:t>
      </w:r>
      <w:r w:rsidRPr="00945613">
        <w:rPr>
          <w:color w:val="000000"/>
          <w:sz w:val="24"/>
          <w:szCs w:val="24"/>
        </w:rPr>
        <w:t>Gestor</w:t>
      </w:r>
      <w:r w:rsidRPr="00945613">
        <w:rPr>
          <w:color w:val="000000"/>
          <w:spacing w:val="6"/>
          <w:sz w:val="24"/>
          <w:szCs w:val="24"/>
        </w:rPr>
        <w:t xml:space="preserve"> </w:t>
      </w:r>
      <w:r w:rsidRPr="00945613">
        <w:rPr>
          <w:color w:val="000000"/>
          <w:sz w:val="24"/>
          <w:szCs w:val="24"/>
        </w:rPr>
        <w:t>do</w:t>
      </w:r>
      <w:r w:rsidRPr="00945613">
        <w:rPr>
          <w:color w:val="000000"/>
          <w:spacing w:val="14"/>
          <w:sz w:val="24"/>
          <w:szCs w:val="24"/>
        </w:rPr>
        <w:t xml:space="preserve"> </w:t>
      </w:r>
      <w:r w:rsidRPr="00945613">
        <w:rPr>
          <w:color w:val="000000"/>
          <w:sz w:val="24"/>
          <w:szCs w:val="24"/>
        </w:rPr>
        <w:t>Contrato,</w:t>
      </w:r>
      <w:r w:rsidRPr="00945613">
        <w:rPr>
          <w:color w:val="000000"/>
          <w:spacing w:val="8"/>
          <w:sz w:val="24"/>
          <w:szCs w:val="24"/>
        </w:rPr>
        <w:t xml:space="preserve"> </w:t>
      </w:r>
      <w:r w:rsidRPr="00945613">
        <w:rPr>
          <w:color w:val="000000"/>
          <w:sz w:val="24"/>
          <w:szCs w:val="24"/>
        </w:rPr>
        <w:t>contendo</w:t>
      </w:r>
      <w:r w:rsidRPr="00945613">
        <w:rPr>
          <w:color w:val="000000"/>
          <w:spacing w:val="-57"/>
          <w:sz w:val="24"/>
          <w:szCs w:val="24"/>
        </w:rPr>
        <w:t xml:space="preserve"> </w:t>
      </w:r>
      <w:r w:rsidRPr="00945613">
        <w:rPr>
          <w:color w:val="000000"/>
          <w:sz w:val="24"/>
          <w:szCs w:val="24"/>
        </w:rPr>
        <w:t>informações</w:t>
      </w:r>
      <w:r w:rsidRPr="00945613">
        <w:rPr>
          <w:color w:val="000000"/>
          <w:spacing w:val="-2"/>
          <w:sz w:val="24"/>
          <w:szCs w:val="24"/>
        </w:rPr>
        <w:t xml:space="preserve"> </w:t>
      </w:r>
      <w:r w:rsidRPr="00945613">
        <w:rPr>
          <w:color w:val="000000"/>
          <w:sz w:val="24"/>
          <w:szCs w:val="24"/>
        </w:rPr>
        <w:t>relevantes</w:t>
      </w:r>
      <w:r w:rsidRPr="00945613">
        <w:rPr>
          <w:color w:val="000000"/>
          <w:spacing w:val="-2"/>
          <w:sz w:val="24"/>
          <w:szCs w:val="24"/>
        </w:rPr>
        <w:t xml:space="preserve"> </w:t>
      </w:r>
      <w:r w:rsidRPr="00945613">
        <w:rPr>
          <w:color w:val="000000"/>
          <w:sz w:val="24"/>
          <w:szCs w:val="24"/>
        </w:rPr>
        <w:t>quanto</w:t>
      </w:r>
      <w:r w:rsidRPr="00945613">
        <w:rPr>
          <w:color w:val="000000"/>
          <w:spacing w:val="1"/>
          <w:sz w:val="24"/>
          <w:szCs w:val="24"/>
        </w:rPr>
        <w:t xml:space="preserve"> </w:t>
      </w:r>
      <w:r w:rsidRPr="00945613">
        <w:rPr>
          <w:color w:val="000000"/>
          <w:sz w:val="24"/>
          <w:szCs w:val="24"/>
        </w:rPr>
        <w:t>à</w:t>
      </w:r>
      <w:r w:rsidRPr="00945613">
        <w:rPr>
          <w:color w:val="000000"/>
          <w:spacing w:val="-1"/>
          <w:sz w:val="24"/>
          <w:szCs w:val="24"/>
        </w:rPr>
        <w:t xml:space="preserve"> </w:t>
      </w:r>
      <w:r w:rsidRPr="00945613">
        <w:rPr>
          <w:color w:val="000000"/>
          <w:sz w:val="24"/>
          <w:szCs w:val="24"/>
        </w:rPr>
        <w:t>fiscalização</w:t>
      </w:r>
      <w:r w:rsidRPr="00945613">
        <w:rPr>
          <w:color w:val="000000"/>
          <w:spacing w:val="4"/>
          <w:sz w:val="24"/>
          <w:szCs w:val="24"/>
        </w:rPr>
        <w:t xml:space="preserve"> </w:t>
      </w:r>
      <w:r w:rsidRPr="00945613">
        <w:rPr>
          <w:color w:val="000000"/>
          <w:sz w:val="24"/>
          <w:szCs w:val="24"/>
        </w:rPr>
        <w:t>e</w:t>
      </w:r>
      <w:r w:rsidRPr="00945613">
        <w:rPr>
          <w:color w:val="000000"/>
          <w:spacing w:val="-1"/>
          <w:sz w:val="24"/>
          <w:szCs w:val="24"/>
        </w:rPr>
        <w:t xml:space="preserve"> </w:t>
      </w:r>
      <w:r w:rsidRPr="00945613">
        <w:rPr>
          <w:color w:val="000000"/>
          <w:sz w:val="24"/>
          <w:szCs w:val="24"/>
        </w:rPr>
        <w:t>execução</w:t>
      </w:r>
      <w:r w:rsidRPr="00945613">
        <w:rPr>
          <w:color w:val="000000"/>
          <w:spacing w:val="5"/>
          <w:sz w:val="24"/>
          <w:szCs w:val="24"/>
        </w:rPr>
        <w:t xml:space="preserve"> </w:t>
      </w:r>
      <w:r w:rsidRPr="00945613">
        <w:rPr>
          <w:color w:val="000000"/>
          <w:sz w:val="24"/>
          <w:szCs w:val="24"/>
        </w:rPr>
        <w:t>do</w:t>
      </w:r>
      <w:r w:rsidRPr="00945613">
        <w:rPr>
          <w:color w:val="000000"/>
          <w:spacing w:val="4"/>
          <w:sz w:val="24"/>
          <w:szCs w:val="24"/>
        </w:rPr>
        <w:t xml:space="preserve"> </w:t>
      </w:r>
      <w:r w:rsidRPr="00945613">
        <w:rPr>
          <w:color w:val="000000"/>
          <w:sz w:val="24"/>
          <w:szCs w:val="24"/>
        </w:rPr>
        <w:t>instrumento</w:t>
      </w:r>
      <w:r w:rsidRPr="00945613">
        <w:rPr>
          <w:color w:val="000000"/>
          <w:spacing w:val="4"/>
          <w:sz w:val="24"/>
          <w:szCs w:val="24"/>
        </w:rPr>
        <w:t xml:space="preserve"> </w:t>
      </w:r>
      <w:r w:rsidRPr="00945613">
        <w:rPr>
          <w:color w:val="000000"/>
          <w:sz w:val="24"/>
          <w:szCs w:val="24"/>
        </w:rPr>
        <w:t>contratual.</w:t>
      </w:r>
    </w:p>
    <w:p w14:paraId="08591D20" w14:textId="77777777" w:rsidR="00504680" w:rsidRPr="00945613" w:rsidRDefault="00504680" w:rsidP="00504680">
      <w:pPr>
        <w:pStyle w:val="Nivel3"/>
        <w:spacing w:line="240" w:lineRule="auto"/>
        <w:ind w:left="0" w:firstLine="0"/>
        <w:rPr>
          <w:rFonts w:ascii="Times New Roman" w:hAnsi="Times New Roman" w:cs="Times New Roman"/>
          <w:b/>
          <w:sz w:val="24"/>
          <w:szCs w:val="24"/>
        </w:rPr>
      </w:pPr>
      <w:r w:rsidRPr="00945613">
        <w:rPr>
          <w:rFonts w:ascii="Times New Roman" w:hAnsi="Times New Roman" w:cs="Times New Roman"/>
          <w:b/>
          <w:sz w:val="24"/>
          <w:szCs w:val="24"/>
        </w:rPr>
        <w:t xml:space="preserve">5 - Adesão de Secretaria Municipal não participante </w:t>
      </w:r>
    </w:p>
    <w:p w14:paraId="5DBF05C7" w14:textId="77777777" w:rsidR="00504680" w:rsidRPr="00945613" w:rsidRDefault="00504680" w:rsidP="00504680">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lastRenderedPageBreak/>
        <w:t>5.1 -</w:t>
      </w:r>
      <w:proofErr w:type="gramStart"/>
      <w:r w:rsidRPr="00945613">
        <w:rPr>
          <w:rFonts w:ascii="Times New Roman" w:hAnsi="Times New Roman" w:cs="Times New Roman"/>
          <w:sz w:val="24"/>
          <w:szCs w:val="24"/>
        </w:rPr>
        <w:t xml:space="preserve">  </w:t>
      </w:r>
      <w:proofErr w:type="gramEnd"/>
      <w:r w:rsidRPr="00945613">
        <w:rPr>
          <w:rFonts w:ascii="Times New Roman" w:hAnsi="Times New Roman" w:cs="Times New Roman"/>
          <w:sz w:val="24"/>
          <w:szCs w:val="24"/>
        </w:rPr>
        <w:t>Não será permitida a adesão de qualquer Secretaria da Administração Pública Municipal ou demais órgão externos à Ata de Registro de Preços.</w:t>
      </w:r>
    </w:p>
    <w:p w14:paraId="044D8321" w14:textId="77777777" w:rsidR="00504680" w:rsidRPr="00945613" w:rsidRDefault="00504680" w:rsidP="00504680">
      <w:pPr>
        <w:pStyle w:val="Nivel3"/>
        <w:spacing w:line="240" w:lineRule="auto"/>
        <w:ind w:left="0" w:firstLine="0"/>
        <w:rPr>
          <w:rFonts w:ascii="Times New Roman" w:hAnsi="Times New Roman" w:cs="Times New Roman"/>
          <w:b/>
          <w:sz w:val="24"/>
          <w:szCs w:val="24"/>
        </w:rPr>
      </w:pPr>
      <w:r w:rsidRPr="00945613">
        <w:rPr>
          <w:rFonts w:ascii="Times New Roman" w:hAnsi="Times New Roman" w:cs="Times New Roman"/>
          <w:b/>
          <w:sz w:val="24"/>
          <w:szCs w:val="24"/>
        </w:rPr>
        <w:t xml:space="preserve">6 - Vínculos da Ata de Registro de Preços </w:t>
      </w:r>
    </w:p>
    <w:p w14:paraId="2637AAA6" w14:textId="77777777" w:rsidR="00EF6129" w:rsidRDefault="00EF6129" w:rsidP="00504680">
      <w:pPr>
        <w:pStyle w:val="Nivel3"/>
        <w:spacing w:line="240" w:lineRule="auto"/>
        <w:ind w:left="0" w:firstLine="0"/>
        <w:rPr>
          <w:rFonts w:ascii="Times New Roman" w:hAnsi="Times New Roman" w:cs="Times New Roman"/>
          <w:sz w:val="24"/>
          <w:szCs w:val="24"/>
        </w:rPr>
      </w:pPr>
    </w:p>
    <w:p w14:paraId="7EDC08AA" w14:textId="77777777" w:rsidR="00EF6129" w:rsidRDefault="00EF6129" w:rsidP="00504680">
      <w:pPr>
        <w:pStyle w:val="Nivel3"/>
        <w:spacing w:line="240" w:lineRule="auto"/>
        <w:ind w:left="0" w:firstLine="0"/>
        <w:rPr>
          <w:rFonts w:ascii="Times New Roman" w:hAnsi="Times New Roman" w:cs="Times New Roman"/>
          <w:sz w:val="24"/>
          <w:szCs w:val="24"/>
        </w:rPr>
      </w:pPr>
    </w:p>
    <w:p w14:paraId="33F11EEC" w14:textId="77777777" w:rsidR="00EF6129" w:rsidRDefault="00EF6129" w:rsidP="00504680">
      <w:pPr>
        <w:pStyle w:val="Nivel3"/>
        <w:spacing w:line="240" w:lineRule="auto"/>
        <w:ind w:left="0" w:firstLine="0"/>
        <w:rPr>
          <w:rFonts w:ascii="Times New Roman" w:hAnsi="Times New Roman" w:cs="Times New Roman"/>
          <w:sz w:val="24"/>
          <w:szCs w:val="24"/>
        </w:rPr>
      </w:pPr>
    </w:p>
    <w:p w14:paraId="2CAC48AE" w14:textId="5A45699A" w:rsidR="00504680" w:rsidRPr="00945613" w:rsidRDefault="00504680" w:rsidP="00504680">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6.1 - A existência da Ata de Registro de Preços não obriga a Administração a contratar, facultando-se a realização de licitação específica para a contratação pretendida, assegurada preferência ao fornecedor registrado em igualdade de condições. </w:t>
      </w:r>
    </w:p>
    <w:p w14:paraId="686CFDD2" w14:textId="77777777" w:rsidR="00504680" w:rsidRPr="00945613" w:rsidRDefault="00504680" w:rsidP="00504680">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6.2 -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38524D7C" w14:textId="77777777" w:rsidR="00504680" w:rsidRPr="00945613" w:rsidRDefault="00504680" w:rsidP="00504680">
      <w:pPr>
        <w:spacing w:before="120" w:after="120"/>
        <w:jc w:val="both"/>
        <w:rPr>
          <w:b/>
          <w:sz w:val="24"/>
          <w:szCs w:val="24"/>
        </w:rPr>
      </w:pPr>
      <w:r w:rsidRPr="00945613">
        <w:rPr>
          <w:b/>
          <w:sz w:val="24"/>
          <w:szCs w:val="24"/>
        </w:rPr>
        <w:t>7 – OBRIGAÇÕES DA CONTRATADA</w:t>
      </w:r>
    </w:p>
    <w:p w14:paraId="487372FA" w14:textId="77777777" w:rsidR="00504680" w:rsidRPr="00945613" w:rsidRDefault="00504680" w:rsidP="00504680">
      <w:pPr>
        <w:spacing w:before="120" w:after="120"/>
        <w:jc w:val="both"/>
        <w:rPr>
          <w:sz w:val="24"/>
          <w:szCs w:val="24"/>
        </w:rPr>
      </w:pPr>
      <w:r w:rsidRPr="00945613">
        <w:rPr>
          <w:sz w:val="24"/>
          <w:szCs w:val="24"/>
        </w:rPr>
        <w:t>7.1 – A CONTRATADA deve cumprir todas as obrigações constantes no instrumento convocatório, seus anexos e sua proposta, assumindo como exclusivamente seus os riscos e as despesas decorrentes da boa execução do objeto e, ainda:</w:t>
      </w:r>
    </w:p>
    <w:p w14:paraId="100EAE00" w14:textId="77777777" w:rsidR="00504680" w:rsidRPr="00945613" w:rsidRDefault="00504680" w:rsidP="00504680">
      <w:pPr>
        <w:spacing w:before="120" w:after="120"/>
        <w:jc w:val="both"/>
        <w:rPr>
          <w:sz w:val="24"/>
          <w:szCs w:val="24"/>
        </w:rPr>
      </w:pPr>
      <w:r w:rsidRPr="00945613">
        <w:rPr>
          <w:sz w:val="24"/>
          <w:szCs w:val="24"/>
        </w:rPr>
        <w:t xml:space="preserve">7.1.1 – Efetuar a </w:t>
      </w:r>
      <w:r w:rsidRPr="00945613">
        <w:rPr>
          <w:rStyle w:val="Forte"/>
          <w:b w:val="0"/>
          <w:sz w:val="24"/>
          <w:szCs w:val="24"/>
        </w:rPr>
        <w:t>prestação dos serviços contratados em conformidade com as especificações, prazos e local definidos no Termo de Referência e seus anexos</w:t>
      </w:r>
      <w:r w:rsidRPr="00945613">
        <w:rPr>
          <w:b/>
          <w:sz w:val="24"/>
          <w:szCs w:val="24"/>
        </w:rPr>
        <w:t>,</w:t>
      </w:r>
      <w:r w:rsidRPr="00945613">
        <w:rPr>
          <w:sz w:val="24"/>
          <w:szCs w:val="24"/>
        </w:rPr>
        <w:t xml:space="preserve"> apresentando a respectiva nota fiscal, na qual deverão constar as informações pertinentes à execução dos serviços prestados.</w:t>
      </w:r>
    </w:p>
    <w:p w14:paraId="1E35ECED" w14:textId="77777777" w:rsidR="00504680" w:rsidRPr="00945613" w:rsidRDefault="00504680" w:rsidP="00504680">
      <w:pPr>
        <w:spacing w:before="120" w:after="120"/>
        <w:jc w:val="both"/>
        <w:rPr>
          <w:sz w:val="24"/>
          <w:szCs w:val="24"/>
        </w:rPr>
      </w:pPr>
      <w:r w:rsidRPr="00945613">
        <w:rPr>
          <w:sz w:val="24"/>
          <w:szCs w:val="24"/>
        </w:rPr>
        <w:t>7.1.2 – Responsabilizar-se pelos vícios e danos decorrentes do objeto, de acordo com o Código de Defesa do Consumidor (Lei nº 8.078/1990);</w:t>
      </w:r>
    </w:p>
    <w:p w14:paraId="15CEF90C" w14:textId="77777777" w:rsidR="00504680" w:rsidRPr="00945613" w:rsidRDefault="00504680" w:rsidP="00504680">
      <w:pPr>
        <w:widowControl w:val="0"/>
        <w:shd w:val="clear" w:color="auto" w:fill="FFFFFF"/>
        <w:tabs>
          <w:tab w:val="left" w:pos="0"/>
        </w:tabs>
        <w:spacing w:before="120" w:after="120"/>
        <w:jc w:val="both"/>
        <w:rPr>
          <w:color w:val="FF0000"/>
          <w:sz w:val="24"/>
          <w:szCs w:val="24"/>
        </w:rPr>
      </w:pPr>
      <w:r w:rsidRPr="00945613">
        <w:rPr>
          <w:sz w:val="24"/>
          <w:szCs w:val="24"/>
        </w:rPr>
        <w:t>7.1.3 – No prazo máximo de 24 (vinte e quatro) horas, quaisquer falhas ou inadequações na execução dos serviços que os tornem incompatíveis com as especificações previstas no Termo de Referência, inclusive nos casos de descumprimento de condições, prazos ou da qualidade exigida.</w:t>
      </w:r>
    </w:p>
    <w:p w14:paraId="4034F6A2" w14:textId="77777777" w:rsidR="00504680" w:rsidRPr="00945613" w:rsidRDefault="00504680" w:rsidP="00504680">
      <w:pPr>
        <w:spacing w:before="120" w:after="120"/>
        <w:jc w:val="both"/>
        <w:rPr>
          <w:sz w:val="24"/>
          <w:szCs w:val="24"/>
        </w:rPr>
      </w:pPr>
      <w:r w:rsidRPr="00945613">
        <w:rPr>
          <w:sz w:val="24"/>
          <w:szCs w:val="24"/>
        </w:rPr>
        <w:t xml:space="preserve">7.1.4 – Comunicar à Administração, com antecedência mínima de 48 (quarenta e oito) horas da data prevista para a execução do serviço, </w:t>
      </w:r>
      <w:r w:rsidRPr="00945613">
        <w:rPr>
          <w:rStyle w:val="Forte"/>
          <w:b w:val="0"/>
          <w:sz w:val="24"/>
          <w:szCs w:val="24"/>
        </w:rPr>
        <w:t>os motivos que possam impossibilitar o cumprimento do prazo estabelecido</w:t>
      </w:r>
      <w:r w:rsidRPr="00945613">
        <w:rPr>
          <w:sz w:val="24"/>
          <w:szCs w:val="24"/>
        </w:rPr>
        <w:t>, devidamente comprovados;</w:t>
      </w:r>
      <w:r w:rsidRPr="00945613">
        <w:rPr>
          <w:rFonts w:eastAsia="Dotum"/>
          <w:color w:val="D60093"/>
          <w:sz w:val="24"/>
          <w:szCs w:val="24"/>
        </w:rPr>
        <w:t xml:space="preserve"> </w:t>
      </w:r>
    </w:p>
    <w:p w14:paraId="4AE6844F" w14:textId="77777777" w:rsidR="00504680" w:rsidRPr="00945613" w:rsidRDefault="00504680" w:rsidP="00504680">
      <w:pPr>
        <w:spacing w:before="120" w:after="120"/>
        <w:jc w:val="both"/>
        <w:rPr>
          <w:sz w:val="24"/>
          <w:szCs w:val="24"/>
        </w:rPr>
      </w:pPr>
      <w:r w:rsidRPr="00945613">
        <w:rPr>
          <w:sz w:val="24"/>
          <w:szCs w:val="24"/>
        </w:rPr>
        <w:t>7.1.5 – Manter, durante toda a execução do contrato, em compatibilidade com as obrigações assumidas, todas as condições de habilitação e qualificação exigidas na licitação;</w:t>
      </w:r>
    </w:p>
    <w:p w14:paraId="086EB447" w14:textId="77777777" w:rsidR="00504680" w:rsidRPr="00945613" w:rsidRDefault="00504680" w:rsidP="00504680">
      <w:pPr>
        <w:spacing w:before="120" w:after="120"/>
        <w:jc w:val="both"/>
        <w:rPr>
          <w:sz w:val="24"/>
          <w:szCs w:val="24"/>
        </w:rPr>
      </w:pPr>
      <w:r w:rsidRPr="00945613">
        <w:rPr>
          <w:sz w:val="24"/>
          <w:szCs w:val="24"/>
        </w:rPr>
        <w:t>7.1.6 – Indicar preposto para representá-la durante a execução do contrato;</w:t>
      </w:r>
    </w:p>
    <w:p w14:paraId="1A06B8A6" w14:textId="77777777" w:rsidR="00504680" w:rsidRPr="00945613" w:rsidRDefault="00504680" w:rsidP="00504680">
      <w:pPr>
        <w:spacing w:before="120" w:after="120"/>
        <w:jc w:val="both"/>
        <w:rPr>
          <w:sz w:val="24"/>
          <w:szCs w:val="24"/>
        </w:rPr>
      </w:pPr>
      <w:r w:rsidRPr="00945613">
        <w:rPr>
          <w:sz w:val="24"/>
          <w:szCs w:val="24"/>
        </w:rPr>
        <w:t>7.1.7 – Comunicar à Administração sobre qualquer alteração no endereço, conta bancária ou outros dados necessários para recebimento de correspondência, enquanto perdurar os efeitos da contratação;</w:t>
      </w:r>
    </w:p>
    <w:p w14:paraId="0EE67C45" w14:textId="77777777" w:rsidR="00504680" w:rsidRPr="00945613" w:rsidRDefault="00504680" w:rsidP="00504680">
      <w:pPr>
        <w:spacing w:before="120" w:after="120"/>
        <w:jc w:val="both"/>
        <w:rPr>
          <w:sz w:val="24"/>
          <w:szCs w:val="24"/>
        </w:rPr>
      </w:pPr>
      <w:r w:rsidRPr="00945613">
        <w:rPr>
          <w:sz w:val="24"/>
          <w:szCs w:val="24"/>
        </w:rPr>
        <w:t>7.1.8 – Receber as comunicações da Administração e respondê-las ou atendê-las nos prazos específicos constantes da comunicação;</w:t>
      </w:r>
    </w:p>
    <w:p w14:paraId="3B3A0CE1" w14:textId="77777777" w:rsidR="00504680" w:rsidRPr="00945613" w:rsidRDefault="00504680" w:rsidP="00504680">
      <w:pPr>
        <w:spacing w:before="120" w:after="120"/>
        <w:jc w:val="both"/>
        <w:rPr>
          <w:sz w:val="24"/>
          <w:szCs w:val="24"/>
        </w:rPr>
      </w:pPr>
      <w:r w:rsidRPr="00945613">
        <w:rPr>
          <w:sz w:val="24"/>
          <w:szCs w:val="24"/>
        </w:rPr>
        <w:t>7.1.9 – Arcar com todas as despesas diretas e indiretas decorrentes do objeto, tais como tributos, encargos sociais e trabalhistas, transporte, depósito e entrega dos objetos.</w:t>
      </w:r>
    </w:p>
    <w:p w14:paraId="3D0CD4DA" w14:textId="77777777" w:rsidR="00504680" w:rsidRPr="00945613" w:rsidRDefault="00504680" w:rsidP="00504680">
      <w:pPr>
        <w:spacing w:before="120" w:after="120"/>
        <w:jc w:val="both"/>
        <w:rPr>
          <w:rFonts w:eastAsia="Dotum"/>
          <w:color w:val="D60093"/>
          <w:sz w:val="24"/>
          <w:szCs w:val="24"/>
        </w:rPr>
      </w:pPr>
      <w:r w:rsidRPr="00945613">
        <w:rPr>
          <w:sz w:val="24"/>
          <w:szCs w:val="24"/>
        </w:rPr>
        <w:t xml:space="preserve">7.1.10 - Em caso de desistência da prestação dos serviços, a CONTRATADA deverá comunicar à Administração com antecedência mínima de 30 (trinta) dias corridos, </w:t>
      </w:r>
      <w:r w:rsidRPr="00945613">
        <w:rPr>
          <w:rStyle w:val="Forte"/>
          <w:b w:val="0"/>
          <w:sz w:val="24"/>
          <w:szCs w:val="24"/>
        </w:rPr>
        <w:t xml:space="preserve">devendo </w:t>
      </w:r>
      <w:r w:rsidRPr="00945613">
        <w:rPr>
          <w:rStyle w:val="Forte"/>
          <w:b w:val="0"/>
          <w:sz w:val="24"/>
          <w:szCs w:val="24"/>
        </w:rPr>
        <w:lastRenderedPageBreak/>
        <w:t>cumprir eventuais ordens de execução emitidas dentro desse prazo</w:t>
      </w:r>
      <w:r w:rsidRPr="00945613">
        <w:rPr>
          <w:sz w:val="24"/>
          <w:szCs w:val="24"/>
        </w:rPr>
        <w:t>, até a apuração dos fatos e das justificativas apresentadas que motivaram a solicitação.</w:t>
      </w:r>
    </w:p>
    <w:p w14:paraId="304E831E" w14:textId="77777777" w:rsidR="00504680" w:rsidRPr="00945613" w:rsidRDefault="00504680" w:rsidP="00504680">
      <w:pPr>
        <w:spacing w:before="120" w:after="120"/>
        <w:jc w:val="both"/>
        <w:rPr>
          <w:b/>
          <w:sz w:val="24"/>
          <w:szCs w:val="24"/>
        </w:rPr>
      </w:pPr>
      <w:r w:rsidRPr="00945613">
        <w:rPr>
          <w:b/>
          <w:sz w:val="24"/>
          <w:szCs w:val="24"/>
        </w:rPr>
        <w:t>8 – OBRIGAÇÕES DA ADMINISTRAÇÃO</w:t>
      </w:r>
    </w:p>
    <w:p w14:paraId="4F08DA28" w14:textId="77777777" w:rsidR="00504680" w:rsidRPr="00945613" w:rsidRDefault="00504680" w:rsidP="00504680">
      <w:pPr>
        <w:spacing w:before="120" w:after="120"/>
        <w:jc w:val="both"/>
        <w:rPr>
          <w:sz w:val="24"/>
          <w:szCs w:val="24"/>
        </w:rPr>
      </w:pPr>
      <w:r w:rsidRPr="00945613">
        <w:rPr>
          <w:sz w:val="24"/>
          <w:szCs w:val="24"/>
        </w:rPr>
        <w:t>8.1 – A Administração está sujeita às seguintes obrigações:</w:t>
      </w:r>
    </w:p>
    <w:p w14:paraId="21A61C94" w14:textId="77777777" w:rsidR="00504680" w:rsidRPr="00945613" w:rsidRDefault="00504680" w:rsidP="00504680">
      <w:pPr>
        <w:spacing w:before="120" w:after="120"/>
        <w:jc w:val="both"/>
        <w:rPr>
          <w:sz w:val="24"/>
          <w:szCs w:val="24"/>
        </w:rPr>
      </w:pPr>
      <w:r w:rsidRPr="00945613">
        <w:rPr>
          <w:sz w:val="24"/>
          <w:szCs w:val="24"/>
        </w:rPr>
        <w:t>8.1.1 – Emitir a ordem de fornecimento e/ou execução e receber o objeto no prazo e condições estabelecidas no instrumento convocatório e seus anexos;</w:t>
      </w:r>
    </w:p>
    <w:p w14:paraId="7CA330C1" w14:textId="77777777" w:rsidR="00504680" w:rsidRPr="00945613" w:rsidRDefault="00504680" w:rsidP="00504680">
      <w:pPr>
        <w:spacing w:before="120" w:after="120"/>
        <w:jc w:val="both"/>
        <w:rPr>
          <w:sz w:val="24"/>
          <w:szCs w:val="24"/>
        </w:rPr>
      </w:pPr>
      <w:r w:rsidRPr="00945613">
        <w:rPr>
          <w:sz w:val="24"/>
          <w:szCs w:val="24"/>
        </w:rPr>
        <w:t>8.1.2 – Verificar minuciosamente, no prazo fixado, a conformidade dos serviços executados com as especificações constantes do Termo de Referência e da proposta apresentada, para fins de aceitação e recebimento definitivo;</w:t>
      </w:r>
    </w:p>
    <w:p w14:paraId="1B9257E6" w14:textId="77777777" w:rsidR="00504680" w:rsidRPr="00945613" w:rsidRDefault="00504680" w:rsidP="00504680">
      <w:pPr>
        <w:spacing w:before="120" w:after="120"/>
        <w:jc w:val="both"/>
        <w:rPr>
          <w:sz w:val="24"/>
          <w:szCs w:val="24"/>
        </w:rPr>
      </w:pPr>
      <w:r w:rsidRPr="00945613">
        <w:rPr>
          <w:sz w:val="24"/>
          <w:szCs w:val="24"/>
        </w:rPr>
        <w:t>8.1.3 – Comunicar à CONTRATADA, por escrito, sobre imperfeições, falhas ou irregularidades verificadas no objeto fornecido, para que seja substituído, reparado ou corrigido;</w:t>
      </w:r>
    </w:p>
    <w:p w14:paraId="5842C8BA" w14:textId="77777777" w:rsidR="00504680" w:rsidRPr="00945613" w:rsidRDefault="00504680" w:rsidP="00504680">
      <w:pPr>
        <w:spacing w:before="120" w:after="120"/>
        <w:jc w:val="both"/>
        <w:rPr>
          <w:sz w:val="24"/>
          <w:szCs w:val="24"/>
        </w:rPr>
      </w:pPr>
      <w:r w:rsidRPr="00945613">
        <w:rPr>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151B6DED" w14:textId="77777777" w:rsidR="00504680" w:rsidRPr="00945613" w:rsidRDefault="00504680" w:rsidP="00504680">
      <w:pPr>
        <w:spacing w:before="120" w:after="120"/>
        <w:jc w:val="both"/>
        <w:rPr>
          <w:sz w:val="24"/>
          <w:szCs w:val="24"/>
        </w:rPr>
      </w:pPr>
      <w:r w:rsidRPr="00945613">
        <w:rPr>
          <w:sz w:val="24"/>
          <w:szCs w:val="24"/>
        </w:rPr>
        <w:t xml:space="preserve">8.1.5 – </w:t>
      </w:r>
      <w:r w:rsidRPr="00945613">
        <w:rPr>
          <w:rStyle w:val="Forte"/>
          <w:b w:val="0"/>
          <w:sz w:val="24"/>
          <w:szCs w:val="24"/>
        </w:rPr>
        <w:t>Efetuar o pagamento à CONTRATADA</w:t>
      </w:r>
      <w:r w:rsidRPr="00945613">
        <w:rPr>
          <w:b/>
          <w:sz w:val="24"/>
          <w:szCs w:val="24"/>
        </w:rPr>
        <w:t xml:space="preserve"> </w:t>
      </w:r>
      <w:r w:rsidRPr="00945613">
        <w:rPr>
          <w:sz w:val="24"/>
          <w:szCs w:val="24"/>
        </w:rPr>
        <w:t>no valor correspondente à</w:t>
      </w:r>
      <w:r w:rsidRPr="00945613">
        <w:rPr>
          <w:b/>
          <w:sz w:val="24"/>
          <w:szCs w:val="24"/>
        </w:rPr>
        <w:t xml:space="preserve"> </w:t>
      </w:r>
      <w:r w:rsidRPr="00945613">
        <w:rPr>
          <w:rStyle w:val="Forte"/>
          <w:b w:val="0"/>
          <w:sz w:val="24"/>
          <w:szCs w:val="24"/>
        </w:rPr>
        <w:t>prestação dos serviços contratados</w:t>
      </w:r>
      <w:r w:rsidRPr="00945613">
        <w:rPr>
          <w:sz w:val="24"/>
          <w:szCs w:val="24"/>
        </w:rPr>
        <w:t xml:space="preserve">, conforme o estabelecido no instrumento convocatório e seus anexos, </w:t>
      </w:r>
      <w:r w:rsidRPr="00945613">
        <w:rPr>
          <w:rStyle w:val="Forte"/>
          <w:b w:val="0"/>
          <w:sz w:val="24"/>
          <w:szCs w:val="24"/>
        </w:rPr>
        <w:t>respeitando os prazos e condições previamente acordados</w:t>
      </w:r>
      <w:r w:rsidRPr="00945613">
        <w:rPr>
          <w:sz w:val="24"/>
          <w:szCs w:val="24"/>
        </w:rPr>
        <w:t xml:space="preserve">; </w:t>
      </w:r>
    </w:p>
    <w:p w14:paraId="5854D538" w14:textId="77777777" w:rsidR="00504680" w:rsidRPr="00945613" w:rsidRDefault="00504680" w:rsidP="00504680">
      <w:pPr>
        <w:spacing w:before="120" w:after="120"/>
        <w:jc w:val="both"/>
        <w:rPr>
          <w:sz w:val="24"/>
          <w:szCs w:val="24"/>
        </w:rPr>
      </w:pPr>
      <w:r w:rsidRPr="00945613">
        <w:rPr>
          <w:sz w:val="24"/>
          <w:szCs w:val="24"/>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984A10E" w14:textId="77777777" w:rsidR="00504680" w:rsidRPr="00945613" w:rsidRDefault="00504680" w:rsidP="00504680">
      <w:pPr>
        <w:spacing w:before="120" w:after="120"/>
        <w:jc w:val="both"/>
        <w:rPr>
          <w:b/>
          <w:sz w:val="24"/>
          <w:szCs w:val="24"/>
        </w:rPr>
      </w:pPr>
      <w:r w:rsidRPr="00945613">
        <w:rPr>
          <w:b/>
          <w:sz w:val="24"/>
          <w:szCs w:val="24"/>
        </w:rPr>
        <w:t xml:space="preserve">9 – CRITÉRIOS DE MEDIÇÃO E PAGAMENTO </w:t>
      </w:r>
    </w:p>
    <w:p w14:paraId="00237C84" w14:textId="77777777" w:rsidR="00504680" w:rsidRPr="00945613" w:rsidRDefault="00504680" w:rsidP="00504680">
      <w:pPr>
        <w:spacing w:before="120" w:after="120"/>
        <w:jc w:val="both"/>
        <w:rPr>
          <w:b/>
          <w:sz w:val="24"/>
          <w:szCs w:val="24"/>
        </w:rPr>
      </w:pPr>
      <w:r w:rsidRPr="00945613">
        <w:rPr>
          <w:sz w:val="24"/>
          <w:szCs w:val="24"/>
        </w:rPr>
        <w:t xml:space="preserve">9.1 – Os documentos fiscais serão emitidos em nome do </w:t>
      </w:r>
      <w:r w:rsidRPr="00945613">
        <w:rPr>
          <w:b/>
          <w:sz w:val="24"/>
          <w:szCs w:val="24"/>
        </w:rPr>
        <w:t>MUNICÍPIO DE BOM JARDIM, CNPJ nº 28.561.041/0001-76, Praça Gov. Roberto Silveira, 44 – Centro – Bom Jardim/RJ, CEP 28660-000.</w:t>
      </w:r>
    </w:p>
    <w:p w14:paraId="6C6C930A" w14:textId="77777777" w:rsidR="00504680" w:rsidRPr="00945613" w:rsidRDefault="00504680" w:rsidP="00504680">
      <w:pPr>
        <w:tabs>
          <w:tab w:val="left" w:pos="567"/>
        </w:tabs>
        <w:spacing w:before="120" w:after="120"/>
        <w:jc w:val="both"/>
        <w:rPr>
          <w:sz w:val="24"/>
          <w:szCs w:val="24"/>
        </w:rPr>
      </w:pPr>
      <w:r w:rsidRPr="00945613">
        <w:rPr>
          <w:sz w:val="24"/>
          <w:szCs w:val="24"/>
        </w:rPr>
        <w:t>9.2 - Deverá constar no documento fiscal a devida retenção do imposto de renda ou a sua não incidência conforme determinado no Decreto Municipal nº 4.619, de 20 de outubro de 2023, e Instrução Normativa RFB nº 1.234, de 12 de dezembro.</w:t>
      </w:r>
    </w:p>
    <w:p w14:paraId="1C51E497" w14:textId="77777777" w:rsidR="00504680" w:rsidRPr="00945613" w:rsidRDefault="00504680" w:rsidP="00504680">
      <w:pPr>
        <w:spacing w:before="120" w:after="120"/>
        <w:jc w:val="both"/>
        <w:rPr>
          <w:b/>
          <w:sz w:val="24"/>
          <w:szCs w:val="24"/>
        </w:rPr>
      </w:pPr>
      <w:r w:rsidRPr="00945613">
        <w:rPr>
          <w:b/>
          <w:sz w:val="24"/>
          <w:szCs w:val="24"/>
        </w:rPr>
        <w:t>Do recebimento</w:t>
      </w:r>
    </w:p>
    <w:p w14:paraId="0CBB43C2" w14:textId="46C87367" w:rsidR="00504680" w:rsidRPr="00945613" w:rsidRDefault="00504680" w:rsidP="00504680">
      <w:pPr>
        <w:spacing w:before="120" w:after="120"/>
        <w:jc w:val="both"/>
        <w:rPr>
          <w:sz w:val="24"/>
          <w:szCs w:val="24"/>
        </w:rPr>
      </w:pPr>
      <w:r w:rsidRPr="00945613">
        <w:rPr>
          <w:bCs/>
          <w:sz w:val="24"/>
          <w:szCs w:val="24"/>
        </w:rPr>
        <w:t>9.3</w:t>
      </w:r>
      <w:r w:rsidRPr="00945613">
        <w:rPr>
          <w:sz w:val="24"/>
          <w:szCs w:val="24"/>
        </w:rPr>
        <w:t xml:space="preserve"> – Os serviços serão recebidos provisoriamente, no prazo de 10 (dez) dias úteis, pelos fiscais do contrato, após verificação do cumprimento das exigências contratuais, conforme Art. 140, I, </w:t>
      </w:r>
      <w:r w:rsidRPr="00945613">
        <w:rPr>
          <w:i/>
          <w:iCs/>
          <w:sz w:val="24"/>
          <w:szCs w:val="24"/>
        </w:rPr>
        <w:t>a</w:t>
      </w:r>
      <w:r w:rsidRPr="00945613">
        <w:rPr>
          <w:sz w:val="24"/>
          <w:szCs w:val="24"/>
        </w:rPr>
        <w:t>, da Lei nº 14.133/2021 e Arts. 22, X e 23, X do Decreto nº 11.246/2022.</w:t>
      </w:r>
    </w:p>
    <w:p w14:paraId="07232739" w14:textId="77777777" w:rsidR="00504680" w:rsidRPr="00945613" w:rsidRDefault="00504680" w:rsidP="00504680">
      <w:pPr>
        <w:spacing w:before="120" w:after="120"/>
        <w:jc w:val="both"/>
        <w:rPr>
          <w:sz w:val="24"/>
          <w:szCs w:val="24"/>
        </w:rPr>
      </w:pPr>
      <w:r w:rsidRPr="00945613">
        <w:rPr>
          <w:bCs/>
          <w:sz w:val="24"/>
          <w:szCs w:val="24"/>
        </w:rPr>
        <w:t>9.3.1</w:t>
      </w:r>
      <w:r w:rsidRPr="00945613">
        <w:rPr>
          <w:sz w:val="24"/>
          <w:szCs w:val="24"/>
        </w:rPr>
        <w:t xml:space="preserve"> – O prazo acima será contado a partir do recebimento de solicitação formal de cobrança enviada pela contratada, acompanhada da documentação que comprove a efetiva prestação dos serviços objeto da etapa a ser faturada.</w:t>
      </w:r>
    </w:p>
    <w:p w14:paraId="6AA45C98" w14:textId="77777777" w:rsidR="00504680" w:rsidRPr="00945613" w:rsidRDefault="00504680" w:rsidP="00504680">
      <w:pPr>
        <w:spacing w:before="120" w:after="120"/>
        <w:jc w:val="both"/>
        <w:rPr>
          <w:sz w:val="24"/>
          <w:szCs w:val="24"/>
        </w:rPr>
      </w:pPr>
      <w:r w:rsidRPr="00945613">
        <w:rPr>
          <w:bCs/>
          <w:sz w:val="24"/>
          <w:szCs w:val="24"/>
        </w:rPr>
        <w:t>9.3.2</w:t>
      </w:r>
      <w:r w:rsidRPr="00945613">
        <w:rPr>
          <w:sz w:val="24"/>
          <w:szCs w:val="24"/>
        </w:rPr>
        <w:t xml:space="preserve"> – O fiscal do contrato realizará o recebimento provisório dos serviços mediante termo detalhado que comprove o cumprimento das exigências contratuais, conforme o Art. 22, X, do Decreto nº 11.246/2022.</w:t>
      </w:r>
    </w:p>
    <w:p w14:paraId="3E811779" w14:textId="77777777" w:rsidR="00504680" w:rsidRPr="00945613" w:rsidRDefault="00504680" w:rsidP="00504680">
      <w:pPr>
        <w:spacing w:before="120" w:after="120"/>
        <w:jc w:val="both"/>
        <w:rPr>
          <w:sz w:val="24"/>
          <w:szCs w:val="24"/>
        </w:rPr>
      </w:pPr>
      <w:r w:rsidRPr="00945613">
        <w:rPr>
          <w:bCs/>
          <w:sz w:val="24"/>
          <w:szCs w:val="24"/>
        </w:rPr>
        <w:t>9.4</w:t>
      </w:r>
      <w:r w:rsidRPr="00945613">
        <w:rPr>
          <w:sz w:val="24"/>
          <w:szCs w:val="24"/>
        </w:rPr>
        <w:t xml:space="preserve"> – Para fins de recebimento provisório, ao final de cada período de faturamento, o fiscal do contrato avaliará a execução dos serviços prestados, com base nos indicadores definidos no Termo de Referência, podendo, quando for o caso, redimensionar os valores a serem pagos, </w:t>
      </w:r>
      <w:r w:rsidRPr="00945613">
        <w:rPr>
          <w:sz w:val="24"/>
          <w:szCs w:val="24"/>
        </w:rPr>
        <w:lastRenderedPageBreak/>
        <w:t>conforme desempenho e qualidade verificados, devendo tudo ser registrado em relatório encaminhado ao gestor do contrato.</w:t>
      </w:r>
    </w:p>
    <w:p w14:paraId="796E5824" w14:textId="77777777" w:rsidR="00504680" w:rsidRPr="00945613" w:rsidRDefault="00504680" w:rsidP="00504680">
      <w:pPr>
        <w:spacing w:before="120" w:after="120"/>
        <w:jc w:val="both"/>
        <w:rPr>
          <w:sz w:val="24"/>
          <w:szCs w:val="24"/>
        </w:rPr>
      </w:pPr>
      <w:r w:rsidRPr="00945613">
        <w:rPr>
          <w:bCs/>
          <w:sz w:val="24"/>
          <w:szCs w:val="24"/>
        </w:rPr>
        <w:t>9.4.1</w:t>
      </w:r>
      <w:r w:rsidRPr="00945613">
        <w:rPr>
          <w:sz w:val="24"/>
          <w:szCs w:val="24"/>
        </w:rPr>
        <w:t xml:space="preserve"> – A contratada será responsável, às suas expensas, por corrigir, refazer ou substituir, no todo ou em parte, os serviços que apresentarem vícios, defeitos ou falhas de execução, cabendo à fiscalização reter o atesto da última e/ou única nota fiscal até que todas as pendências tenham sido sanadas no âmbito do Recebimento Provisório.</w:t>
      </w:r>
    </w:p>
    <w:p w14:paraId="19385F75" w14:textId="77777777" w:rsidR="00504680" w:rsidRPr="00945613" w:rsidRDefault="00504680" w:rsidP="00504680">
      <w:pPr>
        <w:spacing w:before="120" w:after="120"/>
        <w:jc w:val="both"/>
        <w:rPr>
          <w:sz w:val="24"/>
          <w:szCs w:val="24"/>
        </w:rPr>
      </w:pPr>
      <w:r w:rsidRPr="00945613">
        <w:rPr>
          <w:bCs/>
          <w:sz w:val="24"/>
          <w:szCs w:val="24"/>
        </w:rPr>
        <w:t>9.4.2</w:t>
      </w:r>
      <w:r w:rsidRPr="00945613">
        <w:rPr>
          <w:sz w:val="24"/>
          <w:szCs w:val="24"/>
        </w:rPr>
        <w:t xml:space="preserve"> – A fiscalização não realizará o ateste da última e/ou única nota fiscal enquanto existirem pendências não resolvidas apontadas durante o Recebimento Provisório, conforme Art. 119 c/c Art. 140 da Lei nº 14.133/2021.</w:t>
      </w:r>
    </w:p>
    <w:p w14:paraId="22B2C114" w14:textId="77777777" w:rsidR="00504680" w:rsidRPr="00945613" w:rsidRDefault="00504680" w:rsidP="00504680">
      <w:pPr>
        <w:spacing w:before="120" w:after="120"/>
        <w:jc w:val="both"/>
        <w:rPr>
          <w:sz w:val="24"/>
          <w:szCs w:val="24"/>
        </w:rPr>
      </w:pPr>
      <w:r w:rsidRPr="00945613">
        <w:rPr>
          <w:bCs/>
          <w:sz w:val="24"/>
          <w:szCs w:val="24"/>
        </w:rPr>
        <w:t>9.4.3</w:t>
      </w:r>
      <w:r w:rsidRPr="00945613">
        <w:rPr>
          <w:sz w:val="24"/>
          <w:szCs w:val="24"/>
        </w:rPr>
        <w:t xml:space="preserve"> – O recebimento provisório também poderá ficar condicionado, quando cabível, à conclusão de testes práticos e à entrega de relatórios, registros ou demais documentos exigíveis relacionados à adequada execução dos serviços.</w:t>
      </w:r>
    </w:p>
    <w:p w14:paraId="3EA5F13C" w14:textId="77777777" w:rsidR="00504680" w:rsidRPr="00945613" w:rsidRDefault="00504680" w:rsidP="00504680">
      <w:pPr>
        <w:spacing w:before="120" w:after="120"/>
        <w:jc w:val="both"/>
        <w:rPr>
          <w:sz w:val="24"/>
          <w:szCs w:val="24"/>
        </w:rPr>
      </w:pPr>
      <w:r w:rsidRPr="00945613">
        <w:rPr>
          <w:bCs/>
          <w:sz w:val="24"/>
          <w:szCs w:val="24"/>
        </w:rPr>
        <w:t>9.4.4</w:t>
      </w:r>
      <w:r w:rsidRPr="00945613">
        <w:rPr>
          <w:sz w:val="24"/>
          <w:szCs w:val="24"/>
        </w:rPr>
        <w:t xml:space="preserve"> – Os serviços poderão ser rejeitados, no todo ou em parte, caso estejam em desacordo com as especificações estabelecidas neste Termo de Referência e na proposta, sem prejuízo da aplicação das penalidades cabíveis.</w:t>
      </w:r>
    </w:p>
    <w:p w14:paraId="7F2463E2" w14:textId="77777777" w:rsidR="00504680" w:rsidRPr="00945613" w:rsidRDefault="00504680" w:rsidP="00504680">
      <w:pPr>
        <w:spacing w:before="120" w:after="120"/>
        <w:jc w:val="both"/>
        <w:rPr>
          <w:sz w:val="24"/>
          <w:szCs w:val="24"/>
        </w:rPr>
      </w:pPr>
      <w:r w:rsidRPr="00945613">
        <w:rPr>
          <w:bCs/>
          <w:sz w:val="24"/>
          <w:szCs w:val="24"/>
        </w:rPr>
        <w:t>9.5</w:t>
      </w:r>
      <w:r w:rsidRPr="00945613">
        <w:rPr>
          <w:sz w:val="24"/>
          <w:szCs w:val="24"/>
        </w:rPr>
        <w:t xml:space="preserve"> – Os serviços serão recebidos definitivamente no prazo de 10 (dez) dias úteis, contados a partir do recebimento provisório, por servidor ou comissão designada pela autoridade competente, após verificação da conformidade com os critérios de qualidade, prazos e escopo definidos no contrato, observando os seguintes procedimentos:</w:t>
      </w:r>
    </w:p>
    <w:p w14:paraId="3218D42E" w14:textId="77777777" w:rsidR="00504680" w:rsidRPr="00945613" w:rsidRDefault="00504680" w:rsidP="00504680">
      <w:pPr>
        <w:spacing w:before="120" w:after="120"/>
        <w:jc w:val="both"/>
        <w:rPr>
          <w:sz w:val="24"/>
          <w:szCs w:val="24"/>
        </w:rPr>
      </w:pPr>
      <w:r w:rsidRPr="00945613">
        <w:rPr>
          <w:bCs/>
          <w:sz w:val="24"/>
          <w:szCs w:val="24"/>
        </w:rPr>
        <w:t>9.5.1</w:t>
      </w:r>
      <w:r w:rsidRPr="00945613">
        <w:rPr>
          <w:sz w:val="24"/>
          <w:szCs w:val="24"/>
        </w:rPr>
        <w:t xml:space="preserve"> – Emitir documento comprobatório da avaliação realizada pela fiscalização quanto ao cumprimento das obrigações contratuais, incluindo análise de desempenho, qualidade da execução, aplicação de eventuais penalidades e indicadores definidos, a ser registrado no cadastro de atesto de cumprimento de obrigações, nos termos do Art. 21, VIII, do Decreto nº 11.246/2022.</w:t>
      </w:r>
    </w:p>
    <w:p w14:paraId="7D90C4F2" w14:textId="77777777" w:rsidR="00504680" w:rsidRPr="00945613" w:rsidRDefault="00504680" w:rsidP="00504680">
      <w:pPr>
        <w:spacing w:before="120" w:after="120"/>
        <w:jc w:val="both"/>
        <w:rPr>
          <w:sz w:val="24"/>
          <w:szCs w:val="24"/>
        </w:rPr>
      </w:pPr>
      <w:r w:rsidRPr="00945613">
        <w:rPr>
          <w:bCs/>
          <w:sz w:val="24"/>
          <w:szCs w:val="24"/>
        </w:rPr>
        <w:t>9.5.2</w:t>
      </w:r>
      <w:r w:rsidRPr="00945613">
        <w:rPr>
          <w:sz w:val="24"/>
          <w:szCs w:val="24"/>
        </w:rPr>
        <w:t xml:space="preserve"> – Realizar a análise dos relatórios e demais documentos apresentados pela fiscalização e, em caso de irregularidades que impeçam a liquidação da despesa, indicar expressamente as cláusulas contratuais infringidas e solicitar à contratada, por escrito, as devidas correções.</w:t>
      </w:r>
    </w:p>
    <w:p w14:paraId="35E068C2" w14:textId="77777777" w:rsidR="00504680" w:rsidRPr="00945613" w:rsidRDefault="00504680" w:rsidP="00504680">
      <w:pPr>
        <w:spacing w:before="120" w:after="120"/>
        <w:jc w:val="both"/>
        <w:rPr>
          <w:sz w:val="24"/>
          <w:szCs w:val="24"/>
        </w:rPr>
      </w:pPr>
      <w:r w:rsidRPr="00945613">
        <w:rPr>
          <w:bCs/>
          <w:sz w:val="24"/>
          <w:szCs w:val="24"/>
        </w:rPr>
        <w:t>9.5.3</w:t>
      </w:r>
      <w:r w:rsidRPr="00945613">
        <w:rPr>
          <w:sz w:val="24"/>
          <w:szCs w:val="24"/>
        </w:rPr>
        <w:t xml:space="preserve"> – Comunicar a contratada para emissão da nota fiscal ou fatura com o valor exato apurado pela fiscalização, em conformidade com o serviço efetivamente prestado.</w:t>
      </w:r>
    </w:p>
    <w:p w14:paraId="7D1FA33B" w14:textId="77777777" w:rsidR="00504680" w:rsidRPr="00945613" w:rsidRDefault="00504680" w:rsidP="00504680">
      <w:pPr>
        <w:spacing w:before="120" w:after="120"/>
        <w:jc w:val="both"/>
        <w:rPr>
          <w:sz w:val="24"/>
          <w:szCs w:val="24"/>
        </w:rPr>
      </w:pPr>
      <w:r w:rsidRPr="00945613">
        <w:rPr>
          <w:bCs/>
          <w:sz w:val="24"/>
          <w:szCs w:val="24"/>
        </w:rPr>
        <w:t>9.5.4</w:t>
      </w:r>
      <w:r w:rsidRPr="00945613">
        <w:rPr>
          <w:sz w:val="24"/>
          <w:szCs w:val="24"/>
        </w:rPr>
        <w:t xml:space="preserve"> – Encaminhar a documentação pertinente ao setor competente para formalização dos procedimentos de liquidação e pagamento, com base nos valores dimensionados pela fiscalização e gestão.</w:t>
      </w:r>
    </w:p>
    <w:p w14:paraId="41C5F696" w14:textId="77777777" w:rsidR="00504680" w:rsidRPr="00945613" w:rsidRDefault="00504680" w:rsidP="00504680">
      <w:pPr>
        <w:spacing w:before="120" w:after="120"/>
        <w:jc w:val="both"/>
        <w:rPr>
          <w:sz w:val="24"/>
          <w:szCs w:val="24"/>
        </w:rPr>
      </w:pPr>
      <w:r w:rsidRPr="00945613">
        <w:rPr>
          <w:bCs/>
          <w:sz w:val="24"/>
          <w:szCs w:val="24"/>
        </w:rPr>
        <w:t>9.6</w:t>
      </w:r>
      <w:r w:rsidRPr="00945613">
        <w:rPr>
          <w:sz w:val="24"/>
          <w:szCs w:val="24"/>
        </w:rPr>
        <w:t xml:space="preserve"> – No caso de controvérsias quanto à execução dos serviços em relação à quantidade, qualidade ou escopo deverá ser observado o disposto no Art. 143 da Lei nº 14.133/2021, devendo ser solicitada à contratada a emissão de nota fiscal referente à parcela incontroversa da prestação de serviços, para fins de liquidação e pagamento.</w:t>
      </w:r>
    </w:p>
    <w:p w14:paraId="62919E8C" w14:textId="77777777" w:rsidR="00504680" w:rsidRPr="00945613" w:rsidRDefault="00504680" w:rsidP="00504680">
      <w:pPr>
        <w:spacing w:before="120" w:after="120"/>
        <w:jc w:val="both"/>
        <w:rPr>
          <w:sz w:val="24"/>
          <w:szCs w:val="24"/>
        </w:rPr>
      </w:pPr>
      <w:r w:rsidRPr="00945613">
        <w:rPr>
          <w:bCs/>
          <w:sz w:val="24"/>
          <w:szCs w:val="24"/>
        </w:rPr>
        <w:t>9.7</w:t>
      </w:r>
      <w:r w:rsidRPr="00945613">
        <w:rPr>
          <w:sz w:val="24"/>
          <w:szCs w:val="24"/>
        </w:rPr>
        <w:t xml:space="preserve"> – Não se iniciará o prazo de recebimento provisório ou definitivo enquanto a contratada não sanar inconsistências constatadas na execução dos serviços ou nos documentos de cobrança apresentados.</w:t>
      </w:r>
    </w:p>
    <w:p w14:paraId="077C5AB2" w14:textId="77777777" w:rsidR="00504680" w:rsidRPr="00945613" w:rsidRDefault="00504680" w:rsidP="00504680">
      <w:pPr>
        <w:spacing w:before="120" w:after="120"/>
        <w:jc w:val="both"/>
        <w:rPr>
          <w:sz w:val="24"/>
          <w:szCs w:val="24"/>
        </w:rPr>
      </w:pPr>
      <w:r w:rsidRPr="00945613">
        <w:rPr>
          <w:bCs/>
          <w:sz w:val="24"/>
          <w:szCs w:val="24"/>
        </w:rPr>
        <w:t>9.8</w:t>
      </w:r>
      <w:r w:rsidRPr="00945613">
        <w:rPr>
          <w:sz w:val="24"/>
          <w:szCs w:val="24"/>
        </w:rPr>
        <w:t xml:space="preserve"> – O recebimento provisório ou definitivo dos serviços não exclui a responsabilidade civil da contratada quanto à qualidade, eficácia e segurança da execução, nem sua responsabilidade ético-profissional pela adequada prestação do objeto contratual.</w:t>
      </w:r>
    </w:p>
    <w:p w14:paraId="48B01F7A" w14:textId="77777777" w:rsidR="00504680" w:rsidRPr="00945613" w:rsidRDefault="00504680" w:rsidP="00504680">
      <w:pPr>
        <w:pStyle w:val="Nvel1-SemNum"/>
        <w:spacing w:before="120" w:after="120"/>
        <w:ind w:left="0"/>
        <w:rPr>
          <w:rFonts w:ascii="Times New Roman" w:hAnsi="Times New Roman" w:cs="Times New Roman"/>
          <w:color w:val="auto"/>
          <w:sz w:val="24"/>
          <w:szCs w:val="24"/>
        </w:rPr>
      </w:pPr>
      <w:r w:rsidRPr="00945613">
        <w:rPr>
          <w:rFonts w:ascii="Times New Roman" w:hAnsi="Times New Roman" w:cs="Times New Roman"/>
          <w:color w:val="auto"/>
          <w:sz w:val="24"/>
          <w:szCs w:val="24"/>
        </w:rPr>
        <w:lastRenderedPageBreak/>
        <w:t>Liquidação</w:t>
      </w:r>
    </w:p>
    <w:p w14:paraId="27B469BB"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9.9 - Recebida a Nota Fiscal ou documento de cobrança equivalente, correrá o prazo de 10 (dez) dias úteis para fins de liquidação, na forma desta seção, prorrogáveis por igual período.</w:t>
      </w:r>
    </w:p>
    <w:p w14:paraId="4F48FFAD" w14:textId="77777777" w:rsidR="00504680" w:rsidRPr="00945613" w:rsidRDefault="00504680" w:rsidP="00504680">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9.9.1 - O prazo de que trata o item anterior será reduzido à metade, mantendo-se a possibilidade de prorrogação, nos casos de contratações decorrentes de despesas cujos valores não ultrapassem o limite de que trata o </w:t>
      </w:r>
      <w:hyperlink r:id="rId57" w:anchor="art75" w:history="1">
        <w:r w:rsidRPr="00945613">
          <w:rPr>
            <w:rStyle w:val="Hyperlink"/>
            <w:rFonts w:ascii="Times New Roman" w:hAnsi="Times New Roman" w:cs="Times New Roman"/>
            <w:sz w:val="24"/>
            <w:szCs w:val="24"/>
          </w:rPr>
          <w:t>inciso II do art. 75 da Lei nº 14.133, de 2021</w:t>
        </w:r>
      </w:hyperlink>
    </w:p>
    <w:p w14:paraId="3E857A65"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9.10 - Para fins de liquidação, o setor competente deve verificar se a Nota Fiscal ou Fatura apresentada expressa os elementos necessários e essenciais do documento, tais como:</w:t>
      </w:r>
    </w:p>
    <w:p w14:paraId="21B559C6" w14:textId="77777777" w:rsidR="00504680" w:rsidRPr="00945613" w:rsidRDefault="00504680" w:rsidP="00504680">
      <w:pPr>
        <w:pStyle w:val="Nivel3"/>
        <w:numPr>
          <w:ilvl w:val="0"/>
          <w:numId w:val="35"/>
        </w:numPr>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 O prazo de validade;</w:t>
      </w:r>
    </w:p>
    <w:p w14:paraId="4541B5AE" w14:textId="77777777" w:rsidR="00504680" w:rsidRPr="00945613" w:rsidRDefault="00504680" w:rsidP="00504680">
      <w:pPr>
        <w:pStyle w:val="Nivel3"/>
        <w:numPr>
          <w:ilvl w:val="0"/>
          <w:numId w:val="35"/>
        </w:numPr>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 A data da emissão;</w:t>
      </w:r>
    </w:p>
    <w:p w14:paraId="04E3A942" w14:textId="77777777" w:rsidR="00504680" w:rsidRPr="00945613" w:rsidRDefault="00504680" w:rsidP="00504680">
      <w:pPr>
        <w:pStyle w:val="Nivel3"/>
        <w:numPr>
          <w:ilvl w:val="0"/>
          <w:numId w:val="35"/>
        </w:numPr>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 Os dados do contrato e do órgão contratante;</w:t>
      </w:r>
    </w:p>
    <w:p w14:paraId="2CE102AC" w14:textId="77777777" w:rsidR="00504680" w:rsidRPr="00945613" w:rsidRDefault="00504680" w:rsidP="00504680">
      <w:pPr>
        <w:pStyle w:val="Nivel3"/>
        <w:numPr>
          <w:ilvl w:val="0"/>
          <w:numId w:val="35"/>
        </w:numPr>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 O período respectivo de execução do contrato;</w:t>
      </w:r>
    </w:p>
    <w:p w14:paraId="4F305514" w14:textId="77777777" w:rsidR="00504680" w:rsidRPr="00945613" w:rsidRDefault="00504680" w:rsidP="00504680">
      <w:pPr>
        <w:pStyle w:val="Nivel3"/>
        <w:numPr>
          <w:ilvl w:val="0"/>
          <w:numId w:val="35"/>
        </w:numPr>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 O valor a pagar; e</w:t>
      </w:r>
    </w:p>
    <w:p w14:paraId="0C3CBCE1" w14:textId="77777777" w:rsidR="00504680" w:rsidRPr="00945613" w:rsidRDefault="00504680" w:rsidP="00504680">
      <w:pPr>
        <w:pStyle w:val="Nivel3"/>
        <w:numPr>
          <w:ilvl w:val="0"/>
          <w:numId w:val="35"/>
        </w:numPr>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 Eventual destaque do valor de retenções tributárias cabíveis.</w:t>
      </w:r>
    </w:p>
    <w:p w14:paraId="1126CAB3"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9.11 -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183AE908"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9.12 - A Nota Fiscal ou Fatura deverá ser obrigatoriamente acompanhada da comprovação da regularidade fiscal, mediante consulta aos sítios eletrônicos oficiais ou à documentação mencionada no </w:t>
      </w:r>
      <w:hyperlink r:id="rId58" w:anchor="art68" w:history="1">
        <w:r w:rsidRPr="00945613">
          <w:rPr>
            <w:rStyle w:val="Hyperlink"/>
            <w:rFonts w:ascii="Times New Roman" w:hAnsi="Times New Roman" w:cs="Times New Roman"/>
            <w:sz w:val="24"/>
            <w:szCs w:val="24"/>
          </w:rPr>
          <w:t>art. 68 da Lei nº 14.133/2021</w:t>
        </w:r>
      </w:hyperlink>
      <w:r w:rsidRPr="00945613">
        <w:rPr>
          <w:rFonts w:ascii="Times New Roman" w:hAnsi="Times New Roman" w:cs="Times New Roman"/>
          <w:sz w:val="24"/>
          <w:szCs w:val="24"/>
        </w:rPr>
        <w:t>.</w:t>
      </w:r>
    </w:p>
    <w:p w14:paraId="270A8DA2"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9.13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5AE83C64"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9.14 – Constatando-se a situação de irregularidade do contratado, será providenciada sua notificação, por escrito, para que, no prazo de 05 (cinco) dias úteis, regularize sua situação ou, no mesmo prazo, apresente sua defesa. O prazo poderá ser prorrogado uma vez, por igual período, a critério do contratante.</w:t>
      </w:r>
    </w:p>
    <w:p w14:paraId="1A61BF8B"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9.15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2FDEA99"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9.16 – Persistindo a irregularidade, o contratante deverá adotar as medidas necessárias à rescisão contratual nos autos do processo administrativo correspondente, assegurada ao contratado a ampla defesa.</w:t>
      </w:r>
    </w:p>
    <w:p w14:paraId="521DC4C6"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9.17 - Havendo a efetiva execução do objeto, os pagamentos serão realizados normalmente, até que se decida pela rescisão do contrato, caso o contratado não regularize sua situação. </w:t>
      </w:r>
    </w:p>
    <w:p w14:paraId="5B12CDEC" w14:textId="77777777" w:rsidR="00504680" w:rsidRPr="00945613" w:rsidRDefault="00504680" w:rsidP="00504680">
      <w:pPr>
        <w:pStyle w:val="Nvel1-SemNum"/>
        <w:spacing w:before="120" w:after="120"/>
        <w:ind w:left="0"/>
        <w:rPr>
          <w:rFonts w:ascii="Times New Roman" w:hAnsi="Times New Roman" w:cs="Times New Roman"/>
          <w:color w:val="auto"/>
          <w:sz w:val="24"/>
          <w:szCs w:val="24"/>
        </w:rPr>
      </w:pPr>
      <w:r w:rsidRPr="00945613">
        <w:rPr>
          <w:rFonts w:ascii="Times New Roman" w:hAnsi="Times New Roman" w:cs="Times New Roman"/>
          <w:color w:val="auto"/>
          <w:sz w:val="24"/>
          <w:szCs w:val="24"/>
        </w:rPr>
        <w:lastRenderedPageBreak/>
        <w:t>Prazo de pagamento</w:t>
      </w:r>
    </w:p>
    <w:p w14:paraId="7B72C972" w14:textId="77777777" w:rsidR="00504680" w:rsidRPr="00945613" w:rsidRDefault="00504680" w:rsidP="00504680">
      <w:pPr>
        <w:spacing w:before="120" w:after="120"/>
        <w:jc w:val="both"/>
        <w:rPr>
          <w:sz w:val="24"/>
          <w:szCs w:val="24"/>
        </w:rPr>
      </w:pPr>
      <w:r w:rsidRPr="00945613">
        <w:rPr>
          <w:bCs/>
          <w:sz w:val="24"/>
          <w:szCs w:val="24"/>
        </w:rPr>
        <w:t>9.18</w:t>
      </w:r>
      <w:r w:rsidRPr="00945613">
        <w:rPr>
          <w:b/>
          <w:bCs/>
          <w:sz w:val="24"/>
          <w:szCs w:val="24"/>
        </w:rPr>
        <w:t xml:space="preserve"> –</w:t>
      </w:r>
      <w:r w:rsidRPr="00945613">
        <w:rPr>
          <w:sz w:val="24"/>
          <w:szCs w:val="24"/>
        </w:rPr>
        <w:t xml:space="preserve"> O prazo de </w:t>
      </w:r>
      <w:r w:rsidRPr="00945613">
        <w:rPr>
          <w:bCs/>
          <w:sz w:val="24"/>
          <w:szCs w:val="24"/>
        </w:rPr>
        <w:t>05 (cinco) dias úteis</w:t>
      </w:r>
      <w:r w:rsidRPr="00945613">
        <w:rPr>
          <w:sz w:val="24"/>
          <w:szCs w:val="24"/>
        </w:rPr>
        <w:t xml:space="preserve">, contados da data da </w:t>
      </w:r>
      <w:r w:rsidRPr="00945613">
        <w:rPr>
          <w:bCs/>
          <w:sz w:val="24"/>
          <w:szCs w:val="24"/>
        </w:rPr>
        <w:t>execução definitiva dos serviços</w:t>
      </w:r>
      <w:r w:rsidRPr="00945613">
        <w:rPr>
          <w:sz w:val="24"/>
          <w:szCs w:val="24"/>
        </w:rPr>
        <w:t xml:space="preserve">, para realizar o pagamento, nos casos de serviços prestados cujo valor não ultrapasse o limite do art. 75, II, da Lei Federal nº 14.133/2021, em consonância com o art. 4º do Decreto Municipal nº 4.441/2023, </w:t>
      </w:r>
      <w:r w:rsidRPr="00945613">
        <w:rPr>
          <w:bCs/>
          <w:sz w:val="24"/>
          <w:szCs w:val="24"/>
        </w:rPr>
        <w:t>vedando-se o parcelamento do faturamento, solicitações de cobrança ou ordens de pagamento que caracterizem inobservância da ordem cronológica estabelecida no dispositivo citado</w:t>
      </w:r>
      <w:r w:rsidRPr="00945613">
        <w:rPr>
          <w:sz w:val="24"/>
          <w:szCs w:val="24"/>
        </w:rPr>
        <w:t>.</w:t>
      </w:r>
    </w:p>
    <w:p w14:paraId="7DA71E22" w14:textId="77777777" w:rsidR="00504680" w:rsidRPr="00945613" w:rsidRDefault="00504680" w:rsidP="00504680">
      <w:pPr>
        <w:spacing w:before="120" w:after="120"/>
        <w:jc w:val="both"/>
        <w:rPr>
          <w:sz w:val="24"/>
          <w:szCs w:val="24"/>
        </w:rPr>
      </w:pPr>
      <w:r w:rsidRPr="00945613">
        <w:rPr>
          <w:bCs/>
          <w:sz w:val="24"/>
          <w:szCs w:val="24"/>
        </w:rPr>
        <w:t>9.19</w:t>
      </w:r>
      <w:r w:rsidRPr="00945613">
        <w:rPr>
          <w:b/>
          <w:bCs/>
          <w:sz w:val="24"/>
          <w:szCs w:val="24"/>
        </w:rPr>
        <w:t xml:space="preserve"> –</w:t>
      </w:r>
      <w:r w:rsidRPr="00945613">
        <w:rPr>
          <w:sz w:val="24"/>
          <w:szCs w:val="24"/>
        </w:rPr>
        <w:t xml:space="preserve"> O prazo de </w:t>
      </w:r>
      <w:r w:rsidRPr="00945613">
        <w:rPr>
          <w:bCs/>
          <w:sz w:val="24"/>
          <w:szCs w:val="24"/>
        </w:rPr>
        <w:t>30 (trinta) dias corridos</w:t>
      </w:r>
      <w:r w:rsidRPr="00945613">
        <w:rPr>
          <w:sz w:val="24"/>
          <w:szCs w:val="24"/>
        </w:rPr>
        <w:t xml:space="preserve">, contados da data da </w:t>
      </w:r>
      <w:r w:rsidRPr="00945613">
        <w:rPr>
          <w:bCs/>
          <w:sz w:val="24"/>
          <w:szCs w:val="24"/>
        </w:rPr>
        <w:t>execução definitiva dos serviços</w:t>
      </w:r>
      <w:r w:rsidRPr="00945613">
        <w:rPr>
          <w:sz w:val="24"/>
          <w:szCs w:val="24"/>
        </w:rPr>
        <w:t>, para realizar o pagamento nas demais hipóteses.</w:t>
      </w:r>
    </w:p>
    <w:p w14:paraId="0F3C0B25"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9.20 - No caso de atraso pelo Contratante, os valores devidos ao contratado serão atualizados monetariamente entre o termo final do prazo de pagamento até a data de sua efetiva realização, mediante aplicação do índice IPC-A de correção monetária.</w:t>
      </w:r>
    </w:p>
    <w:p w14:paraId="0D84499C" w14:textId="77777777" w:rsidR="00504680" w:rsidRPr="00945613" w:rsidRDefault="00504680" w:rsidP="00504680">
      <w:pPr>
        <w:pStyle w:val="Nvel1-SemNum"/>
        <w:spacing w:before="120" w:after="120"/>
        <w:ind w:left="0"/>
        <w:rPr>
          <w:rFonts w:ascii="Times New Roman" w:hAnsi="Times New Roman" w:cs="Times New Roman"/>
          <w:color w:val="auto"/>
          <w:sz w:val="24"/>
          <w:szCs w:val="24"/>
        </w:rPr>
      </w:pPr>
      <w:r w:rsidRPr="00945613">
        <w:rPr>
          <w:rFonts w:ascii="Times New Roman" w:hAnsi="Times New Roman" w:cs="Times New Roman"/>
          <w:color w:val="auto"/>
          <w:sz w:val="24"/>
          <w:szCs w:val="24"/>
        </w:rPr>
        <w:t>Forma de pagamento</w:t>
      </w:r>
    </w:p>
    <w:p w14:paraId="27089DDF" w14:textId="77777777" w:rsidR="00504680" w:rsidRPr="00945613" w:rsidRDefault="00504680" w:rsidP="00504680">
      <w:pPr>
        <w:pStyle w:val="Nvel2-Red"/>
        <w:numPr>
          <w:ilvl w:val="0"/>
          <w:numId w:val="0"/>
        </w:numPr>
        <w:spacing w:line="240" w:lineRule="auto"/>
        <w:rPr>
          <w:rFonts w:ascii="Times New Roman" w:hAnsi="Times New Roman" w:cs="Times New Roman"/>
          <w:i w:val="0"/>
          <w:iCs w:val="0"/>
          <w:color w:val="000000"/>
          <w:sz w:val="24"/>
          <w:szCs w:val="24"/>
        </w:rPr>
      </w:pPr>
      <w:r w:rsidRPr="00945613">
        <w:rPr>
          <w:rFonts w:ascii="Times New Roman" w:hAnsi="Times New Roman" w:cs="Times New Roman"/>
          <w:i w:val="0"/>
          <w:iCs w:val="0"/>
          <w:color w:val="000000"/>
          <w:sz w:val="24"/>
          <w:szCs w:val="24"/>
        </w:rPr>
        <w:t>9.21 - O pagamento será realizado através de ordem bancária, para crédito em banco, agência e conta corrente indicados pelo contratado.</w:t>
      </w:r>
    </w:p>
    <w:p w14:paraId="109D3055" w14:textId="77777777" w:rsidR="00504680" w:rsidRPr="00945613" w:rsidRDefault="00504680" w:rsidP="00504680">
      <w:pPr>
        <w:pStyle w:val="Nvel2-Red"/>
        <w:numPr>
          <w:ilvl w:val="0"/>
          <w:numId w:val="0"/>
        </w:numPr>
        <w:spacing w:line="240" w:lineRule="auto"/>
        <w:rPr>
          <w:rFonts w:ascii="Times New Roman" w:hAnsi="Times New Roman" w:cs="Times New Roman"/>
          <w:color w:val="auto"/>
          <w:sz w:val="24"/>
          <w:szCs w:val="24"/>
        </w:rPr>
      </w:pPr>
      <w:r w:rsidRPr="00945613">
        <w:rPr>
          <w:rFonts w:ascii="Times New Roman" w:hAnsi="Times New Roman" w:cs="Times New Roman"/>
          <w:i w:val="0"/>
          <w:iCs w:val="0"/>
          <w:color w:val="000000"/>
          <w:sz w:val="24"/>
          <w:szCs w:val="24"/>
        </w:rPr>
        <w:t xml:space="preserve">9.22 - Será considerada data do pagamento o dia em que constar como emitida a ordem bancária para </w:t>
      </w:r>
      <w:r w:rsidRPr="00945613">
        <w:rPr>
          <w:rFonts w:ascii="Times New Roman" w:hAnsi="Times New Roman" w:cs="Times New Roman"/>
          <w:i w:val="0"/>
          <w:iCs w:val="0"/>
          <w:color w:val="auto"/>
          <w:sz w:val="24"/>
          <w:szCs w:val="24"/>
        </w:rPr>
        <w:t>pagamento</w:t>
      </w:r>
      <w:r w:rsidRPr="00945613">
        <w:rPr>
          <w:rFonts w:ascii="Times New Roman" w:hAnsi="Times New Roman" w:cs="Times New Roman"/>
          <w:color w:val="auto"/>
          <w:sz w:val="24"/>
          <w:szCs w:val="24"/>
        </w:rPr>
        <w:t>.</w:t>
      </w:r>
    </w:p>
    <w:p w14:paraId="7953E8D2" w14:textId="77777777" w:rsidR="00504680" w:rsidRPr="00945613" w:rsidRDefault="00504680" w:rsidP="00504680">
      <w:pPr>
        <w:pStyle w:val="Nivel2"/>
        <w:spacing w:line="240" w:lineRule="auto"/>
        <w:ind w:left="0" w:firstLine="0"/>
        <w:rPr>
          <w:rFonts w:ascii="Times New Roman" w:hAnsi="Times New Roman" w:cs="Times New Roman"/>
          <w:sz w:val="24"/>
          <w:szCs w:val="24"/>
          <w:lang w:eastAsia="en-US"/>
        </w:rPr>
      </w:pPr>
      <w:r w:rsidRPr="00945613">
        <w:rPr>
          <w:rFonts w:ascii="Times New Roman" w:hAnsi="Times New Roman" w:cs="Times New Roman"/>
          <w:sz w:val="24"/>
          <w:szCs w:val="24"/>
          <w:lang w:eastAsia="en-US"/>
        </w:rPr>
        <w:t>9.23 – Quando do pagamento, será efetuada a retenção tributária prevista na legislação aplicável.</w:t>
      </w:r>
    </w:p>
    <w:p w14:paraId="2317A61E" w14:textId="77777777" w:rsidR="00504680" w:rsidRPr="00945613" w:rsidRDefault="00504680" w:rsidP="00504680">
      <w:pPr>
        <w:pStyle w:val="Nivel3"/>
        <w:spacing w:line="240" w:lineRule="auto"/>
        <w:ind w:left="0" w:firstLine="0"/>
        <w:rPr>
          <w:rFonts w:ascii="Times New Roman" w:hAnsi="Times New Roman" w:cs="Times New Roman"/>
          <w:sz w:val="24"/>
          <w:szCs w:val="24"/>
          <w:lang w:eastAsia="en-US"/>
        </w:rPr>
      </w:pPr>
      <w:r w:rsidRPr="00945613">
        <w:rPr>
          <w:rFonts w:ascii="Times New Roman" w:hAnsi="Times New Roman" w:cs="Times New Roman"/>
          <w:sz w:val="24"/>
          <w:szCs w:val="24"/>
          <w:lang w:eastAsia="en-US"/>
        </w:rPr>
        <w:t>9.23.1 - Independentemente do percentual de tributo inserido na planilha, quando houver, serão retidos na fonte, quando da realização do pagamento, os percentuais estabelecidos na legislação vigente.</w:t>
      </w:r>
    </w:p>
    <w:p w14:paraId="5D4CA10B"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lang w:eastAsia="en-US"/>
        </w:rPr>
        <w:t xml:space="preserve">9.24 - O contratado regularmente optante pelo Simples Nacional, nos termos da </w:t>
      </w:r>
      <w:hyperlink r:id="rId59" w:history="1">
        <w:r w:rsidRPr="00945613">
          <w:rPr>
            <w:rStyle w:val="Hyperlink"/>
            <w:rFonts w:ascii="Times New Roman" w:hAnsi="Times New Roman" w:cs="Times New Roman"/>
            <w:sz w:val="24"/>
            <w:szCs w:val="24"/>
            <w:lang w:eastAsia="en-US"/>
          </w:rPr>
          <w:t>Lei Complementar nº 123, de 2006</w:t>
        </w:r>
      </w:hyperlink>
      <w:r w:rsidRPr="00945613">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FCAFC29" w14:textId="77777777" w:rsidR="00504680" w:rsidRPr="00945613" w:rsidRDefault="00504680" w:rsidP="00504680">
      <w:pPr>
        <w:pStyle w:val="Nvel1-SemNum"/>
        <w:spacing w:before="120" w:after="120"/>
        <w:ind w:left="0"/>
        <w:rPr>
          <w:rFonts w:ascii="Times New Roman" w:hAnsi="Times New Roman" w:cs="Times New Roman"/>
          <w:color w:val="auto"/>
          <w:sz w:val="24"/>
          <w:szCs w:val="24"/>
        </w:rPr>
      </w:pPr>
      <w:r w:rsidRPr="00945613">
        <w:rPr>
          <w:rFonts w:ascii="Times New Roman" w:hAnsi="Times New Roman" w:cs="Times New Roman"/>
          <w:color w:val="auto"/>
          <w:sz w:val="24"/>
          <w:szCs w:val="24"/>
        </w:rPr>
        <w:t>Antecipação de pagamento</w:t>
      </w:r>
    </w:p>
    <w:p w14:paraId="09389095" w14:textId="77777777" w:rsidR="00504680" w:rsidRPr="00945613" w:rsidRDefault="00504680" w:rsidP="00504680">
      <w:pPr>
        <w:pStyle w:val="Nvel2-Red"/>
        <w:numPr>
          <w:ilvl w:val="0"/>
          <w:numId w:val="0"/>
        </w:numPr>
        <w:spacing w:line="240" w:lineRule="auto"/>
        <w:rPr>
          <w:rFonts w:ascii="Times New Roman" w:hAnsi="Times New Roman" w:cs="Times New Roman"/>
          <w:i w:val="0"/>
          <w:color w:val="auto"/>
          <w:sz w:val="24"/>
          <w:szCs w:val="24"/>
        </w:rPr>
      </w:pPr>
      <w:r w:rsidRPr="00945613">
        <w:rPr>
          <w:rFonts w:ascii="Times New Roman" w:hAnsi="Times New Roman" w:cs="Times New Roman"/>
          <w:i w:val="0"/>
          <w:color w:val="auto"/>
          <w:sz w:val="24"/>
          <w:szCs w:val="24"/>
        </w:rPr>
        <w:t>9.25 - A presente contratação não permite a antecipação de pagamento parcial ou total, conforme as regras previstas no presente tópico.</w:t>
      </w:r>
    </w:p>
    <w:p w14:paraId="4C3F56BB" w14:textId="77777777" w:rsidR="00504680" w:rsidRPr="008344E6" w:rsidRDefault="00504680" w:rsidP="00504680">
      <w:pPr>
        <w:pStyle w:val="Nivel2"/>
        <w:spacing w:line="240" w:lineRule="auto"/>
        <w:ind w:left="0" w:firstLine="0"/>
        <w:rPr>
          <w:rFonts w:ascii="Times New Roman" w:hAnsi="Times New Roman" w:cs="Times New Roman"/>
          <w:b/>
          <w:color w:val="FF0066"/>
          <w:sz w:val="24"/>
          <w:szCs w:val="24"/>
        </w:rPr>
      </w:pPr>
      <w:r w:rsidRPr="00945613">
        <w:rPr>
          <w:rFonts w:ascii="Times New Roman" w:hAnsi="Times New Roman" w:cs="Times New Roman"/>
          <w:sz w:val="24"/>
          <w:szCs w:val="24"/>
        </w:rPr>
        <w:t xml:space="preserve">11- </w:t>
      </w:r>
      <w:r w:rsidRPr="008344E6">
        <w:rPr>
          <w:rFonts w:ascii="Times New Roman" w:hAnsi="Times New Roman" w:cs="Times New Roman"/>
          <w:b/>
          <w:sz w:val="24"/>
          <w:szCs w:val="24"/>
        </w:rPr>
        <w:t xml:space="preserve">ADEQUAÇÃO ORÇAMENTÁRIA </w:t>
      </w:r>
    </w:p>
    <w:p w14:paraId="34EF1874" w14:textId="3932733D" w:rsidR="00504680" w:rsidRPr="008344E6" w:rsidRDefault="00504680" w:rsidP="00504680">
      <w:pPr>
        <w:pStyle w:val="Nivel2"/>
        <w:spacing w:line="240" w:lineRule="auto"/>
        <w:ind w:left="0" w:firstLine="0"/>
        <w:rPr>
          <w:rFonts w:ascii="Times New Roman" w:hAnsi="Times New Roman" w:cs="Times New Roman"/>
          <w:kern w:val="1"/>
          <w:sz w:val="24"/>
          <w:szCs w:val="24"/>
          <w:lang w:eastAsia="zh-CN"/>
        </w:rPr>
      </w:pPr>
      <w:r w:rsidRPr="008344E6">
        <w:rPr>
          <w:rFonts w:ascii="Times New Roman" w:hAnsi="Times New Roman" w:cs="Times New Roman"/>
          <w:kern w:val="1"/>
          <w:sz w:val="24"/>
          <w:szCs w:val="24"/>
          <w:lang w:eastAsia="zh-CN"/>
        </w:rPr>
        <w:t>As despesas decorrentes da presente contratação correrão à conta de recursos específicos consignados no Orçamento Geral do Município, sendo: Dotação: P</w:t>
      </w:r>
      <w:r w:rsidR="00FA76C6">
        <w:rPr>
          <w:rFonts w:ascii="Times New Roman" w:hAnsi="Times New Roman" w:cs="Times New Roman"/>
          <w:kern w:val="1"/>
          <w:sz w:val="24"/>
          <w:szCs w:val="24"/>
          <w:lang w:eastAsia="zh-CN"/>
        </w:rPr>
        <w:t>.</w:t>
      </w:r>
      <w:r w:rsidRPr="008344E6">
        <w:rPr>
          <w:rFonts w:ascii="Times New Roman" w:hAnsi="Times New Roman" w:cs="Times New Roman"/>
          <w:kern w:val="1"/>
          <w:sz w:val="24"/>
          <w:szCs w:val="24"/>
          <w:lang w:eastAsia="zh-CN"/>
        </w:rPr>
        <w:t>T.</w:t>
      </w:r>
      <w:r w:rsidR="00FA76C6">
        <w:rPr>
          <w:rFonts w:ascii="Times New Roman" w:hAnsi="Times New Roman" w:cs="Times New Roman"/>
          <w:kern w:val="1"/>
          <w:sz w:val="24"/>
          <w:szCs w:val="24"/>
          <w:lang w:eastAsia="zh-CN"/>
        </w:rPr>
        <w:t>:</w:t>
      </w:r>
      <w:r w:rsidRPr="008344E6">
        <w:rPr>
          <w:rFonts w:ascii="Times New Roman" w:hAnsi="Times New Roman" w:cs="Times New Roman"/>
          <w:kern w:val="1"/>
          <w:sz w:val="24"/>
          <w:szCs w:val="24"/>
          <w:lang w:eastAsia="zh-CN"/>
        </w:rPr>
        <w:t xml:space="preserve"> </w:t>
      </w:r>
      <w:r>
        <w:rPr>
          <w:rFonts w:ascii="Times New Roman" w:hAnsi="Times New Roman" w:cs="Times New Roman"/>
          <w:kern w:val="1"/>
          <w:sz w:val="24"/>
          <w:szCs w:val="24"/>
          <w:lang w:eastAsia="zh-CN"/>
        </w:rPr>
        <w:t>02.400.04.122.0010.2.027 e</w:t>
      </w:r>
      <w:r w:rsidRPr="008344E6">
        <w:rPr>
          <w:rFonts w:ascii="Times New Roman" w:hAnsi="Times New Roman" w:cs="Times New Roman"/>
          <w:kern w:val="1"/>
          <w:sz w:val="24"/>
          <w:szCs w:val="24"/>
          <w:lang w:eastAsia="zh-CN"/>
        </w:rPr>
        <w:t xml:space="preserve"> N</w:t>
      </w:r>
      <w:r w:rsidR="00FA76C6">
        <w:rPr>
          <w:rFonts w:ascii="Times New Roman" w:hAnsi="Times New Roman" w:cs="Times New Roman"/>
          <w:kern w:val="1"/>
          <w:sz w:val="24"/>
          <w:szCs w:val="24"/>
          <w:lang w:eastAsia="zh-CN"/>
        </w:rPr>
        <w:t>.</w:t>
      </w:r>
      <w:r w:rsidRPr="008344E6">
        <w:rPr>
          <w:rFonts w:ascii="Times New Roman" w:hAnsi="Times New Roman" w:cs="Times New Roman"/>
          <w:kern w:val="1"/>
          <w:sz w:val="24"/>
          <w:szCs w:val="24"/>
          <w:lang w:eastAsia="zh-CN"/>
        </w:rPr>
        <w:t>D.</w:t>
      </w:r>
      <w:r w:rsidR="00FA76C6">
        <w:rPr>
          <w:rFonts w:ascii="Times New Roman" w:hAnsi="Times New Roman" w:cs="Times New Roman"/>
          <w:kern w:val="1"/>
          <w:sz w:val="24"/>
          <w:szCs w:val="24"/>
          <w:lang w:eastAsia="zh-CN"/>
        </w:rPr>
        <w:t>:</w:t>
      </w:r>
      <w:r w:rsidRPr="008344E6">
        <w:rPr>
          <w:rFonts w:ascii="Times New Roman" w:hAnsi="Times New Roman" w:cs="Times New Roman"/>
          <w:kern w:val="1"/>
          <w:sz w:val="24"/>
          <w:szCs w:val="24"/>
          <w:lang w:eastAsia="zh-CN"/>
        </w:rPr>
        <w:t xml:space="preserve"> 33</w:t>
      </w:r>
      <w:r w:rsidR="00FA76C6">
        <w:rPr>
          <w:rFonts w:ascii="Times New Roman" w:hAnsi="Times New Roman" w:cs="Times New Roman"/>
          <w:kern w:val="1"/>
          <w:sz w:val="24"/>
          <w:szCs w:val="24"/>
          <w:lang w:eastAsia="zh-CN"/>
        </w:rPr>
        <w:t>.</w:t>
      </w:r>
      <w:r w:rsidRPr="008344E6">
        <w:rPr>
          <w:rFonts w:ascii="Times New Roman" w:hAnsi="Times New Roman" w:cs="Times New Roman"/>
          <w:kern w:val="1"/>
          <w:sz w:val="24"/>
          <w:szCs w:val="24"/>
          <w:lang w:eastAsia="zh-CN"/>
        </w:rPr>
        <w:t>90</w:t>
      </w:r>
      <w:r w:rsidR="00FA76C6">
        <w:rPr>
          <w:rFonts w:ascii="Times New Roman" w:hAnsi="Times New Roman" w:cs="Times New Roman"/>
          <w:kern w:val="1"/>
          <w:sz w:val="24"/>
          <w:szCs w:val="24"/>
          <w:lang w:eastAsia="zh-CN"/>
        </w:rPr>
        <w:t>.</w:t>
      </w:r>
      <w:r w:rsidRPr="008344E6">
        <w:rPr>
          <w:rFonts w:ascii="Times New Roman" w:hAnsi="Times New Roman" w:cs="Times New Roman"/>
          <w:kern w:val="1"/>
          <w:sz w:val="24"/>
          <w:szCs w:val="24"/>
          <w:lang w:eastAsia="zh-CN"/>
        </w:rPr>
        <w:t>3</w:t>
      </w:r>
      <w:r>
        <w:rPr>
          <w:rFonts w:ascii="Times New Roman" w:hAnsi="Times New Roman" w:cs="Times New Roman"/>
          <w:kern w:val="1"/>
          <w:sz w:val="24"/>
          <w:szCs w:val="24"/>
          <w:lang w:eastAsia="zh-CN"/>
        </w:rPr>
        <w:t>9</w:t>
      </w:r>
      <w:r w:rsidRPr="008344E6">
        <w:rPr>
          <w:rFonts w:ascii="Times New Roman" w:hAnsi="Times New Roman" w:cs="Times New Roman"/>
          <w:kern w:val="1"/>
          <w:sz w:val="24"/>
          <w:szCs w:val="24"/>
          <w:lang w:eastAsia="zh-CN"/>
        </w:rPr>
        <w:t>.</w:t>
      </w:r>
      <w:r w:rsidR="00FA76C6">
        <w:rPr>
          <w:rFonts w:ascii="Times New Roman" w:hAnsi="Times New Roman" w:cs="Times New Roman"/>
          <w:kern w:val="1"/>
          <w:sz w:val="24"/>
          <w:szCs w:val="24"/>
          <w:lang w:eastAsia="zh-CN"/>
        </w:rPr>
        <w:t>00.</w:t>
      </w:r>
    </w:p>
    <w:p w14:paraId="5105B67C" w14:textId="77777777" w:rsidR="00504680" w:rsidRPr="00945613" w:rsidRDefault="00504680" w:rsidP="00504680">
      <w:pPr>
        <w:pStyle w:val="Nivel3"/>
        <w:spacing w:line="240" w:lineRule="auto"/>
        <w:ind w:left="0" w:firstLine="0"/>
        <w:rPr>
          <w:rFonts w:ascii="Times New Roman" w:hAnsi="Times New Roman" w:cs="Times New Roman"/>
          <w:b/>
          <w:sz w:val="24"/>
          <w:szCs w:val="24"/>
        </w:rPr>
      </w:pPr>
      <w:r w:rsidRPr="00945613">
        <w:rPr>
          <w:rFonts w:ascii="Times New Roman" w:hAnsi="Times New Roman" w:cs="Times New Roman"/>
          <w:b/>
          <w:sz w:val="24"/>
          <w:szCs w:val="24"/>
        </w:rPr>
        <w:t>12 - VIGÊNCIA DA ATA DE REGISTRO DE PREÇOS</w:t>
      </w:r>
    </w:p>
    <w:p w14:paraId="6336A503" w14:textId="07C7D49E" w:rsidR="00504680" w:rsidRPr="00945613" w:rsidRDefault="00504680" w:rsidP="00504680">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12.1 - A Ata de Registro de Preços tem vigência de 01</w:t>
      </w:r>
      <w:r w:rsidR="007B2B69">
        <w:rPr>
          <w:rFonts w:ascii="Times New Roman" w:hAnsi="Times New Roman" w:cs="Times New Roman"/>
          <w:sz w:val="24"/>
          <w:szCs w:val="24"/>
        </w:rPr>
        <w:t xml:space="preserve"> </w:t>
      </w:r>
      <w:r w:rsidRPr="00945613">
        <w:rPr>
          <w:rFonts w:ascii="Times New Roman" w:hAnsi="Times New Roman" w:cs="Times New Roman"/>
          <w:sz w:val="24"/>
          <w:szCs w:val="24"/>
        </w:rPr>
        <w:t xml:space="preserve">(um) ano, contados a partir da data da sua </w:t>
      </w:r>
      <w:r w:rsidRPr="00945613">
        <w:rPr>
          <w:rFonts w:ascii="Times New Roman" w:hAnsi="Times New Roman" w:cs="Times New Roman"/>
          <w:color w:val="auto"/>
          <w:sz w:val="24"/>
          <w:szCs w:val="24"/>
        </w:rPr>
        <w:t xml:space="preserve">assinatura, podendo </w:t>
      </w:r>
      <w:r w:rsidRPr="00945613">
        <w:rPr>
          <w:rFonts w:ascii="Times New Roman" w:hAnsi="Times New Roman" w:cs="Times New Roman"/>
          <w:sz w:val="24"/>
          <w:szCs w:val="24"/>
        </w:rPr>
        <w:t>ser prorrogado por igual período, nos termos permitidos no art. 84 da Lei 14.133/2021.</w:t>
      </w:r>
    </w:p>
    <w:p w14:paraId="4265487E" w14:textId="77777777" w:rsidR="00504680" w:rsidRPr="00945613" w:rsidRDefault="00504680" w:rsidP="00504680">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12.2 - A prorrogação da vigência da Ata de Registro de Preços dependerá da concordância das partes e de comprovação da vantajosidade dos preços. </w:t>
      </w:r>
    </w:p>
    <w:p w14:paraId="429AF2E6" w14:textId="77777777" w:rsidR="00504680" w:rsidRPr="00945613" w:rsidRDefault="00504680" w:rsidP="00504680">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lastRenderedPageBreak/>
        <w:t>12.3 - A prorrogação da vigência da Ata de Registro de Preços será registrada mediante termo de prorrogação pactuado pelas partes nos autos de gestão da Ata de Registro de Preços.</w:t>
      </w:r>
    </w:p>
    <w:p w14:paraId="4D653553" w14:textId="77777777" w:rsidR="00504680" w:rsidRPr="00945613" w:rsidRDefault="00504680" w:rsidP="00504680">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12.4 - A prorrogação da vigência da Ata de Registro de Preços deverá ser publicada e divulgada.</w:t>
      </w:r>
    </w:p>
    <w:p w14:paraId="3EBB8DD7" w14:textId="77777777" w:rsidR="00504680" w:rsidRDefault="00504680" w:rsidP="00504680">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74627630" w14:textId="77777777" w:rsidR="00335C48" w:rsidRPr="00945613" w:rsidRDefault="00335C48" w:rsidP="00504680">
      <w:pPr>
        <w:pStyle w:val="Nivel3"/>
        <w:spacing w:line="240" w:lineRule="auto"/>
        <w:ind w:left="0" w:firstLine="0"/>
        <w:rPr>
          <w:rFonts w:ascii="Times New Roman" w:hAnsi="Times New Roman" w:cs="Times New Roman"/>
          <w:sz w:val="24"/>
          <w:szCs w:val="24"/>
        </w:rPr>
      </w:pPr>
    </w:p>
    <w:p w14:paraId="3C3D3F08" w14:textId="77777777" w:rsidR="00504680" w:rsidRPr="00945613" w:rsidRDefault="00504680" w:rsidP="00504680">
      <w:pPr>
        <w:pStyle w:val="Nivel3"/>
        <w:spacing w:line="240" w:lineRule="auto"/>
        <w:ind w:left="0" w:firstLine="0"/>
        <w:rPr>
          <w:rFonts w:ascii="Times New Roman" w:hAnsi="Times New Roman" w:cs="Times New Roman"/>
          <w:b/>
          <w:color w:val="D60093"/>
          <w:sz w:val="24"/>
          <w:szCs w:val="24"/>
        </w:rPr>
      </w:pPr>
      <w:r w:rsidRPr="00945613">
        <w:rPr>
          <w:rFonts w:ascii="Times New Roman" w:hAnsi="Times New Roman" w:cs="Times New Roman"/>
          <w:b/>
          <w:sz w:val="24"/>
          <w:szCs w:val="24"/>
        </w:rPr>
        <w:t xml:space="preserve">13 – CANCELAMENTO/REVOGAÇÃO E RESCISÃO DA ATA DE REGISTRO DE PREÇOS </w:t>
      </w:r>
    </w:p>
    <w:p w14:paraId="14A7EC27" w14:textId="77777777" w:rsidR="00504680" w:rsidRPr="00945613" w:rsidRDefault="00504680" w:rsidP="00504680">
      <w:pPr>
        <w:tabs>
          <w:tab w:val="left" w:pos="1065"/>
        </w:tabs>
        <w:spacing w:before="120" w:after="120"/>
        <w:jc w:val="both"/>
        <w:rPr>
          <w:sz w:val="24"/>
          <w:szCs w:val="24"/>
        </w:rPr>
      </w:pPr>
      <w:r w:rsidRPr="00945613">
        <w:rPr>
          <w:sz w:val="24"/>
          <w:szCs w:val="24"/>
        </w:rPr>
        <w:t xml:space="preserve">13.1 - O registro de preços poderá ser CANCELADO/EXTINTO, por ITEM/GRUPO, por iniciativa do ÓRGÃO GERENCIADOR, quando: 13.1.1 - Não houver acordo entre as partes para pactuação/negociação de novo preço nos casos de comprovado desequilíbrio econômico-financeiro em relação ao mercado, conforme regras previstas Ata de Registro de Preços, Lei 14.133/2021 e alterações posteriores. </w:t>
      </w:r>
    </w:p>
    <w:p w14:paraId="091B4A45" w14:textId="690D9ECD" w:rsidR="00504680" w:rsidRPr="00945613" w:rsidRDefault="00504680" w:rsidP="00504680">
      <w:pPr>
        <w:tabs>
          <w:tab w:val="left" w:pos="1065"/>
        </w:tabs>
        <w:spacing w:before="120" w:after="120"/>
        <w:jc w:val="both"/>
        <w:rPr>
          <w:sz w:val="24"/>
          <w:szCs w:val="24"/>
        </w:rPr>
      </w:pPr>
      <w:r w:rsidRPr="00945613">
        <w:rPr>
          <w:sz w:val="24"/>
          <w:szCs w:val="24"/>
        </w:rPr>
        <w:t>13.2.2 - Por iniciativa do próprio titular do registro, desde que apresente solicitação formal, bem como haja comprovação de situação que impossibilite o cumprimento das exigências insertas nesta Ata de</w:t>
      </w:r>
      <w:r w:rsidR="000F313B">
        <w:rPr>
          <w:sz w:val="24"/>
          <w:szCs w:val="24"/>
        </w:rPr>
        <w:t xml:space="preserve"> </w:t>
      </w:r>
      <w:r w:rsidRPr="00945613">
        <w:rPr>
          <w:sz w:val="24"/>
          <w:szCs w:val="24"/>
        </w:rPr>
        <w:t xml:space="preserve">Registro de Preços, tendo em vista fato superveniente, decorrente de caso fortuito ou força maior, aceito pela Administração. 13.1.3 - Presentes razões de conveniência e oportunidade ao interesse público, devidamente justificadas. </w:t>
      </w:r>
    </w:p>
    <w:p w14:paraId="76FCF215" w14:textId="77777777" w:rsidR="00504680" w:rsidRPr="00945613" w:rsidRDefault="00504680" w:rsidP="00504680">
      <w:pPr>
        <w:tabs>
          <w:tab w:val="left" w:pos="1065"/>
        </w:tabs>
        <w:spacing w:before="120" w:after="120"/>
        <w:jc w:val="both"/>
        <w:rPr>
          <w:sz w:val="24"/>
          <w:szCs w:val="24"/>
        </w:rPr>
      </w:pPr>
      <w:r w:rsidRPr="00945613">
        <w:rPr>
          <w:sz w:val="24"/>
          <w:szCs w:val="24"/>
        </w:rPr>
        <w:t xml:space="preserve">13.1.4. O registro de preços poderá ser RESCINDIDO, por iniciativa da Administração, observada a gravidade da conduta e os reflexos em relação ao interesse público, quando o titular do registro: </w:t>
      </w:r>
    </w:p>
    <w:p w14:paraId="60E01899" w14:textId="77777777" w:rsidR="00504680" w:rsidRPr="00945613" w:rsidRDefault="00504680" w:rsidP="00504680">
      <w:pPr>
        <w:tabs>
          <w:tab w:val="left" w:pos="1065"/>
        </w:tabs>
        <w:spacing w:before="120" w:after="120"/>
        <w:jc w:val="both"/>
        <w:rPr>
          <w:sz w:val="24"/>
          <w:szCs w:val="24"/>
        </w:rPr>
      </w:pPr>
      <w:r w:rsidRPr="00945613">
        <w:rPr>
          <w:sz w:val="24"/>
          <w:szCs w:val="24"/>
        </w:rPr>
        <w:t xml:space="preserve">13.1.4.1 - Não executar de forma total ou parcial qualificada as obrigações presentes nesta Ata de Registro de Preços; </w:t>
      </w:r>
    </w:p>
    <w:p w14:paraId="101C80EC" w14:textId="77777777" w:rsidR="00504680" w:rsidRPr="00945613" w:rsidRDefault="00504680" w:rsidP="00504680">
      <w:pPr>
        <w:tabs>
          <w:tab w:val="left" w:pos="1065"/>
        </w:tabs>
        <w:spacing w:before="120" w:after="120"/>
        <w:jc w:val="both"/>
        <w:rPr>
          <w:sz w:val="24"/>
          <w:szCs w:val="24"/>
        </w:rPr>
      </w:pPr>
      <w:r w:rsidRPr="00945613">
        <w:rPr>
          <w:sz w:val="24"/>
          <w:szCs w:val="24"/>
        </w:rPr>
        <w:t xml:space="preserve">13.1.4.2 - Recusar-se a retirar e assinar a nota de empenho ou instrumento contratual no prazo estabelecido, salvo por motivo devidamente justificado e aceito pelo órgão ou entidade Contratante; </w:t>
      </w:r>
    </w:p>
    <w:p w14:paraId="308AA152" w14:textId="77777777" w:rsidR="00504680" w:rsidRPr="00945613" w:rsidRDefault="00504680" w:rsidP="00504680">
      <w:pPr>
        <w:tabs>
          <w:tab w:val="left" w:pos="1065"/>
        </w:tabs>
        <w:spacing w:before="120" w:after="120"/>
        <w:jc w:val="both"/>
        <w:rPr>
          <w:sz w:val="24"/>
          <w:szCs w:val="24"/>
        </w:rPr>
      </w:pPr>
      <w:r w:rsidRPr="00945613">
        <w:rPr>
          <w:sz w:val="24"/>
          <w:szCs w:val="24"/>
        </w:rPr>
        <w:t xml:space="preserve">13.1.4.3 - Der causa à rescisão administrativa de dois ou mais contratos firmados com base neste Ata de Registro de Preços; </w:t>
      </w:r>
    </w:p>
    <w:p w14:paraId="4A9219E1" w14:textId="77777777" w:rsidR="000F313B" w:rsidRDefault="00504680" w:rsidP="00504680">
      <w:pPr>
        <w:tabs>
          <w:tab w:val="left" w:pos="1065"/>
        </w:tabs>
        <w:spacing w:before="120" w:after="120"/>
        <w:jc w:val="both"/>
        <w:rPr>
          <w:sz w:val="24"/>
          <w:szCs w:val="24"/>
        </w:rPr>
      </w:pPr>
      <w:r w:rsidRPr="00945613">
        <w:rPr>
          <w:sz w:val="24"/>
          <w:szCs w:val="24"/>
        </w:rPr>
        <w:t xml:space="preserve">13.1.4.4 - Não mantiver as condições de participação e de habilitação exigidas na licitação, salvo irregularidade temporária e sanável em até 30 DIAS; </w:t>
      </w:r>
    </w:p>
    <w:p w14:paraId="515B9A7C" w14:textId="61F7ACCB" w:rsidR="00504680" w:rsidRPr="00945613" w:rsidRDefault="00504680" w:rsidP="00504680">
      <w:pPr>
        <w:tabs>
          <w:tab w:val="left" w:pos="1065"/>
        </w:tabs>
        <w:spacing w:before="120" w:after="120"/>
        <w:jc w:val="both"/>
        <w:rPr>
          <w:sz w:val="24"/>
          <w:szCs w:val="24"/>
        </w:rPr>
      </w:pPr>
      <w:r w:rsidRPr="00945613">
        <w:rPr>
          <w:sz w:val="24"/>
          <w:szCs w:val="24"/>
        </w:rPr>
        <w:t>13.1.4.5 - Sofrer sanção prevista nos incisos III ou IV do artigo 156 da Lei nº 14.133/2021.</w:t>
      </w:r>
    </w:p>
    <w:p w14:paraId="42425CC4" w14:textId="77777777" w:rsidR="00504680" w:rsidRPr="00945613" w:rsidRDefault="00504680" w:rsidP="00504680">
      <w:pPr>
        <w:tabs>
          <w:tab w:val="left" w:pos="1065"/>
        </w:tabs>
        <w:spacing w:before="120" w:after="120"/>
        <w:jc w:val="both"/>
        <w:rPr>
          <w:sz w:val="24"/>
          <w:szCs w:val="24"/>
        </w:rPr>
      </w:pPr>
      <w:r w:rsidRPr="00945613">
        <w:rPr>
          <w:sz w:val="24"/>
          <w:szCs w:val="24"/>
        </w:rPr>
        <w:t xml:space="preserve">13.1.4.6 – Descumprir as condições da ata de registro de preços, sem motivo justificado; </w:t>
      </w:r>
    </w:p>
    <w:p w14:paraId="06ED9D41" w14:textId="77777777" w:rsidR="00504680" w:rsidRPr="00945613" w:rsidRDefault="00504680" w:rsidP="00504680">
      <w:pPr>
        <w:tabs>
          <w:tab w:val="left" w:pos="1065"/>
        </w:tabs>
        <w:spacing w:before="120" w:after="120"/>
        <w:jc w:val="both"/>
        <w:rPr>
          <w:sz w:val="24"/>
          <w:szCs w:val="24"/>
        </w:rPr>
      </w:pPr>
      <w:r w:rsidRPr="00945613">
        <w:rPr>
          <w:sz w:val="24"/>
          <w:szCs w:val="24"/>
        </w:rPr>
        <w:t xml:space="preserve">13.1.4.7 – Não aceitar manter seu preço registrado, na hipótese prevista no artigo 27, § 2º, do Decreto nº 11.462, de 2023; ou 13.1.5 – Na hipótese de aplicação de sanção prevista nos incisos III ou IV do caput do art. 156 da Lei 14.133, de 2021, caso a penalidade aplicada ao fornecedor não ultrapasse o prazo de vigência da ata de registro de preços, o órgão ou a entidade gerenciadora poderá, mediante decisão fundamentada, decidir pela manutenção do registro de preços, vedadas contratações derivadas da ata enquanto perdurarem os efeitos da sanção. </w:t>
      </w:r>
    </w:p>
    <w:p w14:paraId="64B6761E" w14:textId="77777777" w:rsidR="00504680" w:rsidRPr="00945613" w:rsidRDefault="00504680" w:rsidP="00504680">
      <w:pPr>
        <w:tabs>
          <w:tab w:val="left" w:pos="1065"/>
        </w:tabs>
        <w:spacing w:before="120" w:after="120"/>
        <w:jc w:val="both"/>
        <w:rPr>
          <w:sz w:val="24"/>
          <w:szCs w:val="24"/>
        </w:rPr>
      </w:pPr>
      <w:r w:rsidRPr="00945613">
        <w:rPr>
          <w:sz w:val="24"/>
          <w:szCs w:val="24"/>
        </w:rPr>
        <w:lastRenderedPageBreak/>
        <w:t xml:space="preserve">13.1.6 - O cancelamento/extinção do registro, assegurados o contraditório e a ampla defesa, deverá ser formalizado mediante competente processo administrativo com despacho fundamentado da autoridade competente da Administração, mediante registro em termo de cancelamento/extinção assinado pelas partes interessadas. </w:t>
      </w:r>
    </w:p>
    <w:p w14:paraId="46DE3CE2" w14:textId="77777777" w:rsidR="00504680" w:rsidRPr="00945613" w:rsidRDefault="00504680" w:rsidP="00504680">
      <w:pPr>
        <w:tabs>
          <w:tab w:val="left" w:pos="1065"/>
        </w:tabs>
        <w:spacing w:before="120" w:after="120"/>
        <w:jc w:val="both"/>
        <w:rPr>
          <w:sz w:val="24"/>
          <w:szCs w:val="24"/>
        </w:rPr>
      </w:pPr>
      <w:r w:rsidRPr="00945613">
        <w:rPr>
          <w:sz w:val="24"/>
          <w:szCs w:val="24"/>
        </w:rPr>
        <w:t>13.1.7 - Havendo cancelamento/extinção do registro, não caberá a aplicação de qualquer espécie de sanção administrativa ao titular do registro.</w:t>
      </w:r>
    </w:p>
    <w:p w14:paraId="56D277BA" w14:textId="77777777" w:rsidR="00504680" w:rsidRPr="00945613" w:rsidRDefault="00504680" w:rsidP="00504680">
      <w:pPr>
        <w:tabs>
          <w:tab w:val="left" w:pos="1065"/>
        </w:tabs>
        <w:spacing w:before="120" w:after="120"/>
        <w:jc w:val="both"/>
        <w:rPr>
          <w:sz w:val="24"/>
          <w:szCs w:val="24"/>
        </w:rPr>
      </w:pPr>
      <w:r w:rsidRPr="00945613">
        <w:rPr>
          <w:sz w:val="24"/>
          <w:szCs w:val="24"/>
        </w:rPr>
        <w:t xml:space="preserve"> 13.1.8 - O cancelamento/extinção do registro na hipótese prevista no item da Ata de Registro de Preços não poderá ser aceita em prejuízo ao interesse público.</w:t>
      </w:r>
    </w:p>
    <w:p w14:paraId="6347FB4D" w14:textId="77777777" w:rsidR="00504680" w:rsidRPr="00945613" w:rsidRDefault="00504680" w:rsidP="00504680">
      <w:pPr>
        <w:tabs>
          <w:tab w:val="left" w:pos="1065"/>
        </w:tabs>
        <w:spacing w:before="120" w:after="120"/>
        <w:jc w:val="both"/>
        <w:rPr>
          <w:sz w:val="24"/>
          <w:szCs w:val="24"/>
        </w:rPr>
      </w:pPr>
      <w:r w:rsidRPr="00945613">
        <w:rPr>
          <w:sz w:val="24"/>
          <w:szCs w:val="24"/>
        </w:rPr>
        <w:t xml:space="preserve"> 13.1.9 - A rescisão do registro de preços será determinada em decisão unilateral e fundamentada da Administração, garantido o contraditório e a ampla defesa em processo administrativo.</w:t>
      </w:r>
    </w:p>
    <w:p w14:paraId="5B80A5EB" w14:textId="77777777" w:rsidR="00504680" w:rsidRPr="00945613" w:rsidRDefault="00504680" w:rsidP="00504680">
      <w:pPr>
        <w:tabs>
          <w:tab w:val="left" w:pos="1065"/>
        </w:tabs>
        <w:spacing w:before="120" w:after="120"/>
        <w:jc w:val="both"/>
        <w:rPr>
          <w:sz w:val="24"/>
          <w:szCs w:val="24"/>
        </w:rPr>
      </w:pPr>
      <w:r w:rsidRPr="00945613">
        <w:rPr>
          <w:sz w:val="24"/>
          <w:szCs w:val="24"/>
        </w:rPr>
        <w:t xml:space="preserve"> 13.1.10 - A rescisão do registro de preços poderá ensejar a abertura de procedimento de apuração da responsabilidade e aplicação de sanções administrativas em face do titular do registro.</w:t>
      </w:r>
    </w:p>
    <w:p w14:paraId="716A0641" w14:textId="77777777" w:rsidR="00504680" w:rsidRPr="00945613" w:rsidRDefault="00504680" w:rsidP="00504680">
      <w:pPr>
        <w:tabs>
          <w:tab w:val="left" w:pos="1065"/>
        </w:tabs>
        <w:spacing w:before="120" w:after="120"/>
        <w:jc w:val="both"/>
        <w:rPr>
          <w:sz w:val="24"/>
          <w:szCs w:val="24"/>
        </w:rPr>
      </w:pPr>
      <w:r w:rsidRPr="00945613">
        <w:rPr>
          <w:sz w:val="24"/>
          <w:szCs w:val="24"/>
        </w:rPr>
        <w:t xml:space="preserve"> 13.2 – O cancelamento de registros nas hipóteses previstas no item 13, será formalizado por despacho do órgão ou da entidade gerenciadora, garantidos os princípios do contraditório e da ampla defesa. </w:t>
      </w:r>
    </w:p>
    <w:p w14:paraId="0B7EDC4F" w14:textId="77777777" w:rsidR="00504680" w:rsidRPr="00945613" w:rsidRDefault="00504680" w:rsidP="00504680">
      <w:pPr>
        <w:tabs>
          <w:tab w:val="left" w:pos="1065"/>
        </w:tabs>
        <w:spacing w:before="120" w:after="120"/>
        <w:jc w:val="both"/>
        <w:rPr>
          <w:sz w:val="24"/>
          <w:szCs w:val="24"/>
        </w:rPr>
      </w:pPr>
      <w:r w:rsidRPr="00945613">
        <w:rPr>
          <w:sz w:val="24"/>
          <w:szCs w:val="24"/>
        </w:rPr>
        <w:t xml:space="preserve">13.3 – Na hipótese de cancelamento de registro do fornecedor, o órgão ou a entidade gerenciadora poderá convocar os licitantes que compõem o cadastro de reserva, observada a ordem de classificação. </w:t>
      </w:r>
    </w:p>
    <w:p w14:paraId="1CD67D5F" w14:textId="77777777" w:rsidR="00504680" w:rsidRPr="00945613" w:rsidRDefault="00504680" w:rsidP="00504680">
      <w:pPr>
        <w:tabs>
          <w:tab w:val="left" w:pos="1065"/>
        </w:tabs>
        <w:spacing w:before="120" w:after="120"/>
        <w:jc w:val="both"/>
        <w:rPr>
          <w:sz w:val="24"/>
          <w:szCs w:val="24"/>
        </w:rPr>
      </w:pPr>
      <w:r w:rsidRPr="00945613">
        <w:rPr>
          <w:sz w:val="24"/>
          <w:szCs w:val="24"/>
        </w:rPr>
        <w:t xml:space="preserve">13.4 – O cancelamento dos preços registrados poderá ser realizado pelo gerenciador, em determinada ata de registro de preços, total ou parcialmente, nas seguintes hipóteses, desde que devidamente comprovadas e justificadas: </w:t>
      </w:r>
    </w:p>
    <w:p w14:paraId="6B94619A" w14:textId="77777777" w:rsidR="00504680" w:rsidRPr="00945613" w:rsidRDefault="00504680" w:rsidP="00504680">
      <w:pPr>
        <w:tabs>
          <w:tab w:val="left" w:pos="1065"/>
        </w:tabs>
        <w:spacing w:before="120" w:after="120"/>
        <w:jc w:val="both"/>
        <w:rPr>
          <w:sz w:val="24"/>
          <w:szCs w:val="24"/>
        </w:rPr>
      </w:pPr>
      <w:r w:rsidRPr="00945613">
        <w:rPr>
          <w:sz w:val="24"/>
          <w:szCs w:val="24"/>
        </w:rPr>
        <w:t xml:space="preserve">13.4.1 – Por razão de interesse público; </w:t>
      </w:r>
    </w:p>
    <w:p w14:paraId="367144B6" w14:textId="77777777" w:rsidR="00504680" w:rsidRPr="00945613" w:rsidRDefault="00504680" w:rsidP="00504680">
      <w:pPr>
        <w:tabs>
          <w:tab w:val="left" w:pos="1065"/>
        </w:tabs>
        <w:spacing w:before="120" w:after="120"/>
        <w:jc w:val="both"/>
        <w:rPr>
          <w:sz w:val="24"/>
          <w:szCs w:val="24"/>
        </w:rPr>
      </w:pPr>
      <w:r w:rsidRPr="00945613">
        <w:rPr>
          <w:sz w:val="24"/>
          <w:szCs w:val="24"/>
        </w:rPr>
        <w:t xml:space="preserve">13.4.2 – A pedido do fornecedor, decorrente de caso fortuito ou força maior; ou </w:t>
      </w:r>
    </w:p>
    <w:p w14:paraId="3265C605" w14:textId="77777777" w:rsidR="00504680" w:rsidRPr="00945613" w:rsidRDefault="00504680" w:rsidP="00504680">
      <w:pPr>
        <w:tabs>
          <w:tab w:val="left" w:pos="1065"/>
        </w:tabs>
        <w:spacing w:before="120" w:after="120"/>
        <w:jc w:val="both"/>
        <w:rPr>
          <w:sz w:val="24"/>
          <w:szCs w:val="24"/>
        </w:rPr>
      </w:pPr>
      <w:r w:rsidRPr="00945613">
        <w:rPr>
          <w:sz w:val="24"/>
          <w:szCs w:val="24"/>
        </w:rPr>
        <w:t xml:space="preserve">13.4.3 – Se não houver êxito nas negociações, nas hipóteses em que o preço de mercado tornar-se </w:t>
      </w:r>
      <w:proofErr w:type="gramStart"/>
      <w:r w:rsidRPr="00945613">
        <w:rPr>
          <w:sz w:val="24"/>
          <w:szCs w:val="24"/>
        </w:rPr>
        <w:t>superior ou inferior ao preço registrado, nos termos dos artigos 26, § 3º e 27, § 4º, ambos</w:t>
      </w:r>
      <w:proofErr w:type="gramEnd"/>
      <w:r w:rsidRPr="00945613">
        <w:rPr>
          <w:sz w:val="24"/>
          <w:szCs w:val="24"/>
        </w:rPr>
        <w:t xml:space="preserve"> do Decreto nº 11.462, de 2023.</w:t>
      </w:r>
    </w:p>
    <w:p w14:paraId="003571E9"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b/>
          <w:bCs/>
          <w:color w:val="000000" w:themeColor="text1"/>
          <w:sz w:val="24"/>
          <w:szCs w:val="24"/>
        </w:rPr>
        <w:t>14 - DAS INFRAÇÕES ADMINISTRATIVAS E SANÇÕES</w:t>
      </w:r>
    </w:p>
    <w:p w14:paraId="1D5FB550"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b/>
          <w:bCs/>
          <w:color w:val="000000" w:themeColor="text1"/>
          <w:sz w:val="24"/>
          <w:szCs w:val="24"/>
        </w:rPr>
        <w:t>14.1- </w:t>
      </w:r>
      <w:r w:rsidRPr="00191430">
        <w:rPr>
          <w:rFonts w:eastAsia="Calibri"/>
          <w:color w:val="000000" w:themeColor="text1"/>
          <w:sz w:val="24"/>
          <w:szCs w:val="24"/>
        </w:rPr>
        <w:t>Comete infração administrativa, nos termos da Lei nº 14.133, de 2021, o contratado que:</w:t>
      </w:r>
    </w:p>
    <w:p w14:paraId="7BBB8458"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color w:val="000000" w:themeColor="text1"/>
          <w:sz w:val="24"/>
          <w:szCs w:val="24"/>
        </w:rPr>
        <w:t>a)    der causa à inexecução parcial do contrato;</w:t>
      </w:r>
    </w:p>
    <w:p w14:paraId="63D11ABA"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color w:val="000000" w:themeColor="text1"/>
          <w:sz w:val="24"/>
          <w:szCs w:val="24"/>
        </w:rPr>
        <w:t>b)    der causa à inexecução parcial do contrato que cause grave dano à Administração ou ao funcionamento dos serviços públicos ou ao interesse coletivo;</w:t>
      </w:r>
    </w:p>
    <w:p w14:paraId="67FB4E06"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color w:val="000000" w:themeColor="text1"/>
          <w:sz w:val="24"/>
          <w:szCs w:val="24"/>
        </w:rPr>
        <w:t>c)    der causa à inexecução total do contrato;</w:t>
      </w:r>
    </w:p>
    <w:p w14:paraId="2EED3112"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color w:val="000000" w:themeColor="text1"/>
          <w:sz w:val="24"/>
          <w:szCs w:val="24"/>
        </w:rPr>
        <w:t>d)    ensejar o retardamento da execução ou da entrega do objeto da contratação sem motivo justificado;</w:t>
      </w:r>
    </w:p>
    <w:p w14:paraId="5C8040CD"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color w:val="000000" w:themeColor="text1"/>
          <w:sz w:val="24"/>
          <w:szCs w:val="24"/>
        </w:rPr>
        <w:t>e)    apresentar documentação falsa ou prestar declaração falsa durante a execução do contrato;</w:t>
      </w:r>
    </w:p>
    <w:p w14:paraId="3F42DA54"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color w:val="000000" w:themeColor="text1"/>
          <w:sz w:val="24"/>
          <w:szCs w:val="24"/>
        </w:rPr>
        <w:t>f)    praticar ato fraudulento na execução do contrato;</w:t>
      </w:r>
    </w:p>
    <w:p w14:paraId="02BEAAE7"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color w:val="000000" w:themeColor="text1"/>
          <w:sz w:val="24"/>
          <w:szCs w:val="24"/>
        </w:rPr>
        <w:t>g)    comportar-se de modo inidôneo ou cometer fraude de qualquer natureza;</w:t>
      </w:r>
    </w:p>
    <w:p w14:paraId="67AEFFFC"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color w:val="000000" w:themeColor="text1"/>
          <w:sz w:val="24"/>
          <w:szCs w:val="24"/>
        </w:rPr>
        <w:t>h)    praticar ato lesivo previsto no art. 5º da Lei nº 12.846, de 1º de agosto de 2013.</w:t>
      </w:r>
    </w:p>
    <w:p w14:paraId="3F9F5CDD"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b/>
          <w:bCs/>
          <w:color w:val="000000" w:themeColor="text1"/>
          <w:sz w:val="24"/>
          <w:szCs w:val="24"/>
        </w:rPr>
        <w:lastRenderedPageBreak/>
        <w:t>14.2</w:t>
      </w:r>
      <w:r w:rsidRPr="00191430">
        <w:rPr>
          <w:rFonts w:eastAsia="Calibri"/>
          <w:color w:val="000000" w:themeColor="text1"/>
          <w:sz w:val="24"/>
          <w:szCs w:val="24"/>
        </w:rPr>
        <w:t> - Serão aplicadas ao contratado que incorrer nas infrações acima descritas as seguintes sanções:</w:t>
      </w:r>
    </w:p>
    <w:p w14:paraId="5FBA4D7F"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color w:val="000000" w:themeColor="text1"/>
          <w:sz w:val="24"/>
          <w:szCs w:val="24"/>
        </w:rPr>
        <w:t>i.   Advertência, quando o contratado der causa à inexecução parcial do contrato, sempre que não se justificar a imposição de penalidade mais grave (art. 156, §2º, da Lei nº 14.133, de 2021);</w:t>
      </w:r>
    </w:p>
    <w:p w14:paraId="093BD85B" w14:textId="77777777" w:rsidR="00504680" w:rsidRPr="00191430" w:rsidRDefault="00504680" w:rsidP="00504680">
      <w:pPr>
        <w:spacing w:before="120" w:after="120"/>
        <w:jc w:val="both"/>
        <w:rPr>
          <w:rFonts w:eastAsia="Calibri"/>
          <w:color w:val="000000" w:themeColor="text1"/>
          <w:sz w:val="24"/>
          <w:szCs w:val="24"/>
        </w:rPr>
      </w:pPr>
      <w:proofErr w:type="spellStart"/>
      <w:r w:rsidRPr="00191430">
        <w:rPr>
          <w:rFonts w:eastAsia="Calibri"/>
          <w:color w:val="000000" w:themeColor="text1"/>
          <w:sz w:val="24"/>
          <w:szCs w:val="24"/>
        </w:rPr>
        <w:t>ii</w:t>
      </w:r>
      <w:proofErr w:type="spellEnd"/>
      <w:r w:rsidRPr="00191430">
        <w:rPr>
          <w:rFonts w:eastAsia="Calibri"/>
          <w:color w:val="000000" w:themeColor="text1"/>
          <w:sz w:val="24"/>
          <w:szCs w:val="24"/>
        </w:rPr>
        <w:t>.  Impedimento de licitar e contratar, quando praticadas as condutas descritas nas alíneas “b”, “c” e “d” do subitem acima deste Contrato, sempre que não se justificar a imposição de penalidade mais grave (art. 156, § 4º, da Lei nº 14.133, de 2021);</w:t>
      </w:r>
    </w:p>
    <w:p w14:paraId="57E7DF04" w14:textId="77777777" w:rsidR="00504680" w:rsidRPr="00191430" w:rsidRDefault="00504680" w:rsidP="00504680">
      <w:pPr>
        <w:spacing w:before="120" w:after="120"/>
        <w:jc w:val="both"/>
        <w:rPr>
          <w:rFonts w:eastAsia="Calibri"/>
          <w:color w:val="000000" w:themeColor="text1"/>
          <w:sz w:val="24"/>
          <w:szCs w:val="24"/>
        </w:rPr>
      </w:pPr>
      <w:proofErr w:type="spellStart"/>
      <w:r w:rsidRPr="00191430">
        <w:rPr>
          <w:rFonts w:eastAsia="Calibri"/>
          <w:color w:val="000000" w:themeColor="text1"/>
          <w:sz w:val="24"/>
          <w:szCs w:val="24"/>
        </w:rPr>
        <w:t>iii</w:t>
      </w:r>
      <w:proofErr w:type="spellEnd"/>
      <w:r w:rsidRPr="00191430">
        <w:rPr>
          <w:rFonts w:eastAsia="Calibri"/>
          <w:color w:val="000000" w:themeColor="text1"/>
          <w:sz w:val="24"/>
          <w:szCs w:val="24"/>
        </w:rPr>
        <w:t>. 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756392FD" w14:textId="77777777" w:rsidR="00504680" w:rsidRPr="00191430" w:rsidRDefault="00504680" w:rsidP="00504680">
      <w:pPr>
        <w:spacing w:before="120" w:after="120"/>
        <w:jc w:val="both"/>
        <w:rPr>
          <w:rFonts w:eastAsia="Calibri"/>
          <w:color w:val="000000" w:themeColor="text1"/>
          <w:sz w:val="24"/>
          <w:szCs w:val="24"/>
        </w:rPr>
      </w:pPr>
      <w:proofErr w:type="spellStart"/>
      <w:r w:rsidRPr="00191430">
        <w:rPr>
          <w:rFonts w:eastAsia="Calibri"/>
          <w:color w:val="000000" w:themeColor="text1"/>
          <w:sz w:val="24"/>
          <w:szCs w:val="24"/>
        </w:rPr>
        <w:t>iv</w:t>
      </w:r>
      <w:proofErr w:type="spellEnd"/>
      <w:r w:rsidRPr="00191430">
        <w:rPr>
          <w:rFonts w:eastAsia="Calibri"/>
          <w:color w:val="000000" w:themeColor="text1"/>
          <w:sz w:val="24"/>
          <w:szCs w:val="24"/>
        </w:rPr>
        <w:t>. Multa:</w:t>
      </w:r>
    </w:p>
    <w:p w14:paraId="080ADB64" w14:textId="77777777" w:rsidR="00504680" w:rsidRPr="00191430" w:rsidRDefault="00504680" w:rsidP="00504680">
      <w:pPr>
        <w:spacing w:before="120" w:after="120"/>
        <w:jc w:val="both"/>
        <w:rPr>
          <w:rFonts w:eastAsia="Calibri"/>
          <w:color w:val="000000" w:themeColor="text1"/>
          <w:sz w:val="24"/>
          <w:szCs w:val="24"/>
        </w:rPr>
      </w:pPr>
      <w:proofErr w:type="gramStart"/>
      <w:r w:rsidRPr="00191430">
        <w:rPr>
          <w:rFonts w:eastAsia="Calibri"/>
          <w:color w:val="000000" w:themeColor="text1"/>
          <w:sz w:val="24"/>
          <w:szCs w:val="24"/>
        </w:rPr>
        <w:t>a</w:t>
      </w:r>
      <w:proofErr w:type="gramEnd"/>
      <w:r w:rsidRPr="00191430">
        <w:rPr>
          <w:rFonts w:eastAsia="Calibri"/>
          <w:color w:val="000000" w:themeColor="text1"/>
          <w:sz w:val="24"/>
          <w:szCs w:val="24"/>
        </w:rPr>
        <w:t>-  Moratória de 0,5 % (cinco décimos por cento) por dia de atraso injustificado sobre o valor da parcela inadimplida, até o limite de 20 (vinte) dias</w:t>
      </w:r>
    </w:p>
    <w:p w14:paraId="238F38F6"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color w:val="000000" w:themeColor="text1"/>
          <w:sz w:val="24"/>
          <w:szCs w:val="24"/>
        </w:rPr>
        <w:t>i.   O atraso superior a 20 (vinte) dias autoriza a Administração a promover a extinção do contrato por descumprimento ou cumprimento irregular de suas cláusulas, conforme dispõe o inciso I do art. 137 da Lei n. 14.133, de 2021.</w:t>
      </w:r>
    </w:p>
    <w:p w14:paraId="48890098" w14:textId="77777777" w:rsidR="00504680" w:rsidRPr="00191430" w:rsidRDefault="00504680" w:rsidP="00504680">
      <w:pPr>
        <w:spacing w:before="120" w:after="120"/>
        <w:jc w:val="both"/>
        <w:rPr>
          <w:rFonts w:eastAsia="Calibri"/>
          <w:color w:val="000000" w:themeColor="text1"/>
          <w:sz w:val="24"/>
          <w:szCs w:val="24"/>
        </w:rPr>
      </w:pPr>
      <w:proofErr w:type="gramStart"/>
      <w:r w:rsidRPr="00191430">
        <w:rPr>
          <w:rFonts w:eastAsia="Calibri"/>
          <w:color w:val="000000" w:themeColor="text1"/>
          <w:sz w:val="24"/>
          <w:szCs w:val="24"/>
        </w:rPr>
        <w:t>b</w:t>
      </w:r>
      <w:proofErr w:type="gramEnd"/>
      <w:r w:rsidRPr="00191430">
        <w:rPr>
          <w:rFonts w:eastAsia="Calibri"/>
          <w:color w:val="000000" w:themeColor="text1"/>
          <w:sz w:val="24"/>
          <w:szCs w:val="24"/>
        </w:rPr>
        <w:t>-  Compensatória, para as infrações descritas nas alíneas “e” a “h” do caput, de 0,5% a 30% do valor do Contrato.</w:t>
      </w:r>
    </w:p>
    <w:p w14:paraId="4AE8AF25" w14:textId="77777777" w:rsidR="00504680" w:rsidRPr="00191430" w:rsidRDefault="00504680" w:rsidP="00504680">
      <w:pPr>
        <w:spacing w:before="120" w:after="120"/>
        <w:jc w:val="both"/>
        <w:rPr>
          <w:rFonts w:eastAsia="Calibri"/>
          <w:color w:val="000000" w:themeColor="text1"/>
          <w:sz w:val="24"/>
          <w:szCs w:val="24"/>
        </w:rPr>
      </w:pPr>
      <w:proofErr w:type="gramStart"/>
      <w:r w:rsidRPr="00191430">
        <w:rPr>
          <w:rFonts w:eastAsia="Calibri"/>
          <w:color w:val="000000" w:themeColor="text1"/>
          <w:sz w:val="24"/>
          <w:szCs w:val="24"/>
        </w:rPr>
        <w:t>c</w:t>
      </w:r>
      <w:proofErr w:type="gramEnd"/>
      <w:r w:rsidRPr="00191430">
        <w:rPr>
          <w:rFonts w:eastAsia="Calibri"/>
          <w:color w:val="000000" w:themeColor="text1"/>
          <w:sz w:val="24"/>
          <w:szCs w:val="24"/>
        </w:rPr>
        <w:t>-  Compensatória, para a inexecução total do contrato prevista na alínea “c” do caput, de 15% do valor do Contrato.</w:t>
      </w:r>
    </w:p>
    <w:p w14:paraId="5B93F5CE"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color w:val="000000" w:themeColor="text1"/>
          <w:sz w:val="24"/>
          <w:szCs w:val="24"/>
        </w:rPr>
        <w:t>d- Para infração descrita na alínea “b” do caput, a multa será de 15% do valor do Contrato.</w:t>
      </w:r>
    </w:p>
    <w:p w14:paraId="5649D818" w14:textId="77777777" w:rsidR="00504680" w:rsidRPr="00191430" w:rsidRDefault="00504680" w:rsidP="00504680">
      <w:pPr>
        <w:spacing w:before="120" w:after="120"/>
        <w:jc w:val="both"/>
        <w:rPr>
          <w:rFonts w:eastAsia="Calibri"/>
          <w:color w:val="000000" w:themeColor="text1"/>
          <w:sz w:val="24"/>
          <w:szCs w:val="24"/>
        </w:rPr>
      </w:pPr>
      <w:proofErr w:type="gramStart"/>
      <w:r w:rsidRPr="00191430">
        <w:rPr>
          <w:rFonts w:eastAsia="Calibri"/>
          <w:color w:val="000000" w:themeColor="text1"/>
          <w:sz w:val="24"/>
          <w:szCs w:val="24"/>
        </w:rPr>
        <w:t>e</w:t>
      </w:r>
      <w:proofErr w:type="gramEnd"/>
      <w:r w:rsidRPr="00191430">
        <w:rPr>
          <w:rFonts w:eastAsia="Calibri"/>
          <w:color w:val="000000" w:themeColor="text1"/>
          <w:sz w:val="24"/>
          <w:szCs w:val="24"/>
        </w:rPr>
        <w:t>-  Para infrações descritas na alínea “d” do caput, a multa será de 0,5% a 10% do valor do Contrato.</w:t>
      </w:r>
    </w:p>
    <w:p w14:paraId="69F3FF03" w14:textId="77777777" w:rsidR="00504680" w:rsidRPr="00191430" w:rsidRDefault="00504680" w:rsidP="00504680">
      <w:pPr>
        <w:spacing w:before="120" w:after="120"/>
        <w:jc w:val="both"/>
        <w:rPr>
          <w:rFonts w:eastAsia="Calibri"/>
          <w:color w:val="000000" w:themeColor="text1"/>
          <w:sz w:val="24"/>
          <w:szCs w:val="24"/>
        </w:rPr>
      </w:pPr>
      <w:proofErr w:type="gramStart"/>
      <w:r w:rsidRPr="00191430">
        <w:rPr>
          <w:rFonts w:eastAsia="Calibri"/>
          <w:color w:val="000000" w:themeColor="text1"/>
          <w:sz w:val="24"/>
          <w:szCs w:val="24"/>
        </w:rPr>
        <w:t>f</w:t>
      </w:r>
      <w:proofErr w:type="gramEnd"/>
      <w:r w:rsidRPr="00191430">
        <w:rPr>
          <w:rFonts w:eastAsia="Calibri"/>
          <w:color w:val="000000" w:themeColor="text1"/>
          <w:sz w:val="24"/>
          <w:szCs w:val="24"/>
        </w:rPr>
        <w:t>-  Para a infração descrita na alínea “a” do caput, a multa será de 05% a 15% do valor do Contrato, ressalvadas as seguintes infrações</w:t>
      </w:r>
    </w:p>
    <w:p w14:paraId="508AFE50"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b/>
          <w:bCs/>
          <w:color w:val="000000" w:themeColor="text1"/>
          <w:sz w:val="24"/>
          <w:szCs w:val="24"/>
        </w:rPr>
        <w:t>14.3</w:t>
      </w:r>
      <w:r w:rsidRPr="00191430">
        <w:rPr>
          <w:rFonts w:eastAsia="Calibri"/>
          <w:color w:val="000000" w:themeColor="text1"/>
          <w:sz w:val="24"/>
          <w:szCs w:val="24"/>
        </w:rPr>
        <w:t> -A aplicação das sanções previstas neste Contrato não exclui, em hipótese alguma, a obrigação de reparação integral do dano causado ao Contratante (art. 156, §9º, da Lei nº 14.133, de 2021)</w:t>
      </w:r>
    </w:p>
    <w:p w14:paraId="7F4B364C"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b/>
          <w:bCs/>
          <w:color w:val="000000" w:themeColor="text1"/>
          <w:sz w:val="24"/>
          <w:szCs w:val="24"/>
        </w:rPr>
        <w:t>14.4</w:t>
      </w:r>
      <w:r w:rsidRPr="00191430">
        <w:rPr>
          <w:rFonts w:eastAsia="Calibri"/>
          <w:color w:val="000000" w:themeColor="text1"/>
          <w:sz w:val="24"/>
          <w:szCs w:val="24"/>
        </w:rPr>
        <w:t> - Todas as sanções previstas neste Contrato poderão ser aplicadas cumulativamente com a multa (art. 156, §7º, da Lei nº 14.133, de 2021).</w:t>
      </w:r>
    </w:p>
    <w:p w14:paraId="036F0FC1"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b/>
          <w:bCs/>
          <w:color w:val="000000" w:themeColor="text1"/>
          <w:sz w:val="24"/>
          <w:szCs w:val="24"/>
        </w:rPr>
        <w:t>14.5</w:t>
      </w:r>
      <w:r w:rsidRPr="00191430">
        <w:rPr>
          <w:rFonts w:eastAsia="Calibri"/>
          <w:color w:val="000000" w:themeColor="text1"/>
          <w:sz w:val="24"/>
          <w:szCs w:val="24"/>
        </w:rPr>
        <w:t> - Antes da aplicação da multa será facultada a defesa do interessado no prazo de 15 (quinze) dias úteis, contado da data de sua intimação (art. 157, da Lei nº 14.133, de 2021)</w:t>
      </w:r>
    </w:p>
    <w:p w14:paraId="56BC0241"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b/>
          <w:bCs/>
          <w:color w:val="000000" w:themeColor="text1"/>
          <w:sz w:val="24"/>
          <w:szCs w:val="24"/>
        </w:rPr>
        <w:t>14.6</w:t>
      </w:r>
      <w:r w:rsidRPr="00191430">
        <w:rPr>
          <w:rFonts w:eastAsia="Calibri"/>
          <w:color w:val="000000" w:themeColor="text1"/>
          <w:sz w:val="24"/>
          <w:szCs w:val="24"/>
        </w:rPr>
        <w:t> -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05AF58B9"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b/>
          <w:bCs/>
          <w:color w:val="000000" w:themeColor="text1"/>
          <w:sz w:val="24"/>
          <w:szCs w:val="24"/>
        </w:rPr>
        <w:t>14.7</w:t>
      </w:r>
      <w:r w:rsidRPr="00191430">
        <w:rPr>
          <w:rFonts w:eastAsia="Calibri"/>
          <w:color w:val="000000" w:themeColor="text1"/>
          <w:sz w:val="24"/>
          <w:szCs w:val="24"/>
        </w:rPr>
        <w:t> - Previamente ao encaminhamento à cobrança judicial, a multa poderá ser recolhida administrativamente no prazo máximo de 15 (quinze) dias, a contar da data do recebimento</w:t>
      </w:r>
    </w:p>
    <w:p w14:paraId="32EB7445"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b/>
          <w:bCs/>
          <w:color w:val="000000" w:themeColor="text1"/>
          <w:sz w:val="24"/>
          <w:szCs w:val="24"/>
        </w:rPr>
        <w:lastRenderedPageBreak/>
        <w:t>14.8</w:t>
      </w:r>
      <w:r w:rsidRPr="00191430">
        <w:rPr>
          <w:rFonts w:eastAsia="Calibri"/>
          <w:color w:val="000000" w:themeColor="text1"/>
          <w:sz w:val="24"/>
          <w:szCs w:val="24"/>
        </w:rPr>
        <w:t>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DD8445A"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b/>
          <w:bCs/>
          <w:color w:val="000000" w:themeColor="text1"/>
          <w:sz w:val="24"/>
          <w:szCs w:val="24"/>
        </w:rPr>
        <w:t>14.9</w:t>
      </w:r>
      <w:r w:rsidRPr="00191430">
        <w:rPr>
          <w:rFonts w:eastAsia="Calibri"/>
          <w:color w:val="000000" w:themeColor="text1"/>
          <w:sz w:val="24"/>
          <w:szCs w:val="24"/>
        </w:rPr>
        <w:t> - Na aplicação das sanções serão considerados (art. 156, §1º, da Lei nº 14.133, de 2021):</w:t>
      </w:r>
    </w:p>
    <w:p w14:paraId="3CC2D689"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color w:val="000000" w:themeColor="text1"/>
          <w:sz w:val="24"/>
          <w:szCs w:val="24"/>
        </w:rPr>
        <w:t>a)    a natureza e a gravidade da infração cometida;</w:t>
      </w:r>
    </w:p>
    <w:p w14:paraId="19AD1532"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color w:val="000000" w:themeColor="text1"/>
          <w:sz w:val="24"/>
          <w:szCs w:val="24"/>
        </w:rPr>
        <w:t>b)    as peculiaridades do caso concreto;</w:t>
      </w:r>
    </w:p>
    <w:p w14:paraId="2012E753"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color w:val="000000" w:themeColor="text1"/>
          <w:sz w:val="24"/>
          <w:szCs w:val="24"/>
        </w:rPr>
        <w:t>c)    as circunstâncias agravantes ou atenuantes;</w:t>
      </w:r>
    </w:p>
    <w:p w14:paraId="10410B8F"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color w:val="000000" w:themeColor="text1"/>
          <w:sz w:val="24"/>
          <w:szCs w:val="24"/>
        </w:rPr>
        <w:t>d)    os danos que dela provierem para o Contratante;</w:t>
      </w:r>
    </w:p>
    <w:p w14:paraId="2A652D77"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color w:val="000000" w:themeColor="text1"/>
          <w:sz w:val="24"/>
          <w:szCs w:val="24"/>
        </w:rPr>
        <w:t>e)    a implantação ou o aperfeiçoamento de programa de integridade, conforme normas e orientações dos órgãos de controle.</w:t>
      </w:r>
    </w:p>
    <w:p w14:paraId="068DF0C5" w14:textId="77777777" w:rsidR="00504680" w:rsidRPr="00191430" w:rsidRDefault="00504680" w:rsidP="00504680">
      <w:pPr>
        <w:spacing w:before="120" w:after="120"/>
        <w:jc w:val="both"/>
        <w:rPr>
          <w:rFonts w:eastAsia="Calibri"/>
          <w:b/>
          <w:bCs/>
          <w:color w:val="000000" w:themeColor="text1"/>
          <w:sz w:val="24"/>
          <w:szCs w:val="24"/>
        </w:rPr>
      </w:pPr>
      <w:r w:rsidRPr="00191430">
        <w:rPr>
          <w:rFonts w:eastAsia="Calibri"/>
          <w:color w:val="000000" w:themeColor="text1"/>
          <w:sz w:val="24"/>
          <w:szCs w:val="24"/>
        </w:rPr>
        <w:t>14.10 -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0E5A746F" w14:textId="77777777" w:rsidR="00504680" w:rsidRPr="00191430" w:rsidRDefault="00504680" w:rsidP="00504680">
      <w:pPr>
        <w:spacing w:before="120" w:after="120"/>
        <w:jc w:val="both"/>
        <w:rPr>
          <w:rFonts w:eastAsia="Calibri"/>
          <w:b/>
          <w:bCs/>
          <w:color w:val="000000" w:themeColor="text1"/>
          <w:sz w:val="24"/>
          <w:szCs w:val="24"/>
        </w:rPr>
      </w:pPr>
      <w:r w:rsidRPr="00191430">
        <w:rPr>
          <w:rFonts w:eastAsia="Calibri"/>
          <w:color w:val="000000" w:themeColor="text1"/>
          <w:sz w:val="24"/>
          <w:szCs w:val="24"/>
        </w:rPr>
        <w:t>14.11 -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3F318903" w14:textId="77777777" w:rsidR="00504680" w:rsidRPr="00191430" w:rsidRDefault="00504680" w:rsidP="00504680">
      <w:pPr>
        <w:spacing w:before="120" w:after="120"/>
        <w:jc w:val="both"/>
        <w:rPr>
          <w:rFonts w:eastAsia="Calibri"/>
          <w:b/>
          <w:bCs/>
          <w:color w:val="000000" w:themeColor="text1"/>
          <w:sz w:val="24"/>
          <w:szCs w:val="24"/>
        </w:rPr>
      </w:pPr>
      <w:r w:rsidRPr="00191430">
        <w:rPr>
          <w:rFonts w:eastAsia="Calibri"/>
          <w:color w:val="000000" w:themeColor="text1"/>
          <w:sz w:val="24"/>
          <w:szCs w:val="24"/>
        </w:rPr>
        <w:t>14.12 - As sanções de impedimento de licitar e contratar e declaração de inidoneidade para licitar ou contratar são passíveis de reabilitação na forma do art. 163 da Lei nº 14.133/21.</w:t>
      </w:r>
    </w:p>
    <w:p w14:paraId="68FC375B" w14:textId="6A6204E4" w:rsidR="00CC0BE9" w:rsidRPr="00AC56A3" w:rsidRDefault="00504680" w:rsidP="00504680">
      <w:pPr>
        <w:spacing w:before="120" w:after="120"/>
        <w:jc w:val="both"/>
        <w:rPr>
          <w:rFonts w:eastAsia="Calibri"/>
          <w:color w:val="000000" w:themeColor="text1"/>
          <w:sz w:val="24"/>
        </w:rPr>
      </w:pPr>
      <w:r w:rsidRPr="00191430">
        <w:rPr>
          <w:rFonts w:eastAsia="Calibri"/>
          <w:color w:val="000000" w:themeColor="text1"/>
          <w:sz w:val="24"/>
          <w:szCs w:val="24"/>
        </w:rPr>
        <w:t>14.13 -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r w:rsidR="00CC0BE9" w:rsidRPr="00AC56A3">
        <w:rPr>
          <w:rFonts w:eastAsia="Calibri"/>
          <w:color w:val="000000" w:themeColor="text1"/>
          <w:sz w:val="24"/>
        </w:rPr>
        <w:t>.</w:t>
      </w:r>
    </w:p>
    <w:p w14:paraId="1285CAF8" w14:textId="77777777" w:rsidR="00C32600" w:rsidRPr="00DB2E00" w:rsidRDefault="00C32600" w:rsidP="00C32600">
      <w:pPr>
        <w:pStyle w:val="Nivel01"/>
        <w:spacing w:before="120" w:after="120" w:line="276" w:lineRule="auto"/>
        <w:rPr>
          <w:rFonts w:ascii="Times New Roman" w:hAnsi="Times New Roman" w:cs="Times New Roman"/>
          <w:color w:val="000000" w:themeColor="text1"/>
          <w:sz w:val="24"/>
          <w:szCs w:val="24"/>
        </w:rPr>
      </w:pPr>
      <w:r w:rsidRPr="00DB2E00">
        <w:rPr>
          <w:rFonts w:ascii="Times New Roman" w:hAnsi="Times New Roman" w:cs="Times New Roman"/>
          <w:color w:val="000000" w:themeColor="text1"/>
          <w:sz w:val="24"/>
          <w:szCs w:val="24"/>
        </w:rPr>
        <w:t>15- ALTERAÇÃO OU ATUALIZAÇÃO DOS PREÇOS REGISTRADOS</w:t>
      </w:r>
    </w:p>
    <w:p w14:paraId="31C84364" w14:textId="77777777" w:rsidR="00C32600" w:rsidRPr="00DB2E00" w:rsidRDefault="00C32600" w:rsidP="00C32600">
      <w:pPr>
        <w:pStyle w:val="Nivel2"/>
        <w:autoSpaceDE w:val="0"/>
        <w:autoSpaceDN w:val="0"/>
        <w:adjustRightInd w:val="0"/>
        <w:ind w:left="0" w:firstLine="0"/>
        <w:rPr>
          <w:rFonts w:ascii="Times New Roman" w:hAnsi="Times New Roman" w:cs="Times New Roman"/>
          <w:color w:val="000000" w:themeColor="text1"/>
          <w:sz w:val="24"/>
          <w:szCs w:val="24"/>
        </w:rPr>
      </w:pPr>
      <w:r w:rsidRPr="00DB2E00">
        <w:rPr>
          <w:rFonts w:ascii="Times New Roman" w:hAnsi="Times New Roman" w:cs="Times New Roman"/>
          <w:color w:val="000000" w:themeColor="text1"/>
          <w:sz w:val="24"/>
          <w:szCs w:val="24"/>
        </w:rPr>
        <w:t>15.1 Os preços registrados poderão ser alterados ou atualizados em decorrência de eventual redução dos preços pra</w:t>
      </w:r>
      <w:r w:rsidRPr="00DB2E00">
        <w:rPr>
          <w:rFonts w:ascii="Times New Roman" w:eastAsia="Calibri" w:hAnsi="Times New Roman" w:cs="Times New Roman"/>
          <w:color w:val="000000" w:themeColor="text1"/>
          <w:sz w:val="24"/>
          <w:szCs w:val="24"/>
        </w:rPr>
        <w:t>ti</w:t>
      </w:r>
      <w:r w:rsidRPr="00DB2E00">
        <w:rPr>
          <w:rFonts w:ascii="Times New Roman" w:hAnsi="Times New Roman" w:cs="Times New Roman"/>
          <w:color w:val="000000" w:themeColor="text1"/>
          <w:sz w:val="24"/>
          <w:szCs w:val="24"/>
        </w:rPr>
        <w:t>cados no mercado ou de fato que eleve o custo dos bens, das obras ou dos serviços registrados, nas seguintes situações:</w:t>
      </w:r>
    </w:p>
    <w:p w14:paraId="6ACE2F1D" w14:textId="77777777" w:rsidR="00C32600" w:rsidRPr="00DB2E00" w:rsidRDefault="00C32600" w:rsidP="00C32600">
      <w:pPr>
        <w:pStyle w:val="Nvel3"/>
        <w:ind w:left="0"/>
        <w:rPr>
          <w:rFonts w:ascii="Times New Roman" w:hAnsi="Times New Roman" w:cs="Times New Roman"/>
          <w:color w:val="000000" w:themeColor="text1"/>
          <w:sz w:val="24"/>
          <w:szCs w:val="24"/>
        </w:rPr>
      </w:pPr>
      <w:r w:rsidRPr="00DB2E00">
        <w:rPr>
          <w:rFonts w:ascii="Times New Roman" w:hAnsi="Times New Roman" w:cs="Times New Roman"/>
          <w:color w:val="000000" w:themeColor="text1"/>
          <w:sz w:val="24"/>
          <w:szCs w:val="24"/>
        </w:rPr>
        <w:t>15.1.1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02F258EF" w14:textId="77777777" w:rsidR="00C32600" w:rsidRPr="00DB2E00" w:rsidRDefault="00C32600" w:rsidP="00C32600">
      <w:pPr>
        <w:pStyle w:val="Nvel3"/>
        <w:ind w:left="0"/>
        <w:rPr>
          <w:rFonts w:ascii="Times New Roman" w:hAnsi="Times New Roman" w:cs="Times New Roman"/>
          <w:color w:val="000000" w:themeColor="text1"/>
          <w:sz w:val="24"/>
          <w:szCs w:val="24"/>
        </w:rPr>
      </w:pPr>
      <w:r w:rsidRPr="00DB2E00">
        <w:rPr>
          <w:rFonts w:ascii="Times New Roman" w:hAnsi="Times New Roman" w:cs="Times New Roman"/>
          <w:color w:val="000000" w:themeColor="text1"/>
          <w:sz w:val="24"/>
          <w:szCs w:val="24"/>
        </w:rPr>
        <w:t>15.1.2 Em caso de criação, alteração ou ex</w:t>
      </w:r>
      <w:r w:rsidRPr="00DB2E00">
        <w:rPr>
          <w:rFonts w:ascii="Times New Roman" w:eastAsia="Calibri" w:hAnsi="Times New Roman" w:cs="Times New Roman"/>
          <w:color w:val="000000" w:themeColor="text1"/>
          <w:sz w:val="24"/>
          <w:szCs w:val="24"/>
        </w:rPr>
        <w:t>ti</w:t>
      </w:r>
      <w:r w:rsidRPr="00DB2E00">
        <w:rPr>
          <w:rFonts w:ascii="Times New Roman" w:hAnsi="Times New Roman" w:cs="Times New Roman"/>
          <w:color w:val="000000" w:themeColor="text1"/>
          <w:sz w:val="24"/>
          <w:szCs w:val="24"/>
        </w:rPr>
        <w:t xml:space="preserve">nção de quaisquer tributos ou encargos legais ou a superveniência de disposições legais, com comprovada repercussão sobre os preços registrados; </w:t>
      </w:r>
    </w:p>
    <w:p w14:paraId="264A83CB" w14:textId="77777777" w:rsidR="00C32600" w:rsidRPr="00DB2E00" w:rsidRDefault="00C32600" w:rsidP="00C32600">
      <w:pPr>
        <w:pStyle w:val="Nvel3"/>
        <w:ind w:left="0"/>
        <w:rPr>
          <w:rFonts w:ascii="Times New Roman" w:hAnsi="Times New Roman" w:cs="Times New Roman"/>
          <w:color w:val="000000" w:themeColor="text1"/>
          <w:sz w:val="24"/>
          <w:szCs w:val="24"/>
        </w:rPr>
      </w:pPr>
      <w:r w:rsidRPr="00DB2E00">
        <w:rPr>
          <w:rFonts w:ascii="Times New Roman" w:hAnsi="Times New Roman" w:cs="Times New Roman"/>
          <w:color w:val="000000" w:themeColor="text1"/>
          <w:sz w:val="24"/>
          <w:szCs w:val="24"/>
        </w:rPr>
        <w:lastRenderedPageBreak/>
        <w:t>15.1.3 Na hipótese de previsão no edital ou no aviso de contratação direta de cláusula de reajustamento ou repactuação sobre os preços registrados, nos termos da Lei nº 14.133, de 2021.</w:t>
      </w:r>
    </w:p>
    <w:p w14:paraId="13AEDAB8" w14:textId="77777777" w:rsidR="00C32600" w:rsidRPr="00DB2E00" w:rsidRDefault="00C32600" w:rsidP="00C32600">
      <w:pPr>
        <w:pStyle w:val="Nvel4"/>
        <w:tabs>
          <w:tab w:val="left" w:pos="426"/>
          <w:tab w:val="left" w:pos="851"/>
        </w:tabs>
        <w:ind w:left="0"/>
        <w:rPr>
          <w:rFonts w:ascii="Times New Roman" w:hAnsi="Times New Roman" w:cs="Times New Roman"/>
          <w:color w:val="000000" w:themeColor="text1"/>
          <w:sz w:val="24"/>
          <w:szCs w:val="24"/>
        </w:rPr>
      </w:pPr>
      <w:r w:rsidRPr="00DB2E00">
        <w:rPr>
          <w:rFonts w:ascii="Times New Roman" w:hAnsi="Times New Roman" w:cs="Times New Roman"/>
          <w:color w:val="000000" w:themeColor="text1"/>
          <w:sz w:val="24"/>
          <w:szCs w:val="24"/>
        </w:rPr>
        <w:t xml:space="preserve">15.1.1.1 No caso do reajustamento, deverá ser respeitada a contagem da anualidade e o índice previstos para a contratação;  </w:t>
      </w:r>
    </w:p>
    <w:p w14:paraId="36097267" w14:textId="77777777" w:rsidR="00C32600" w:rsidRPr="00DB2E00" w:rsidRDefault="00C32600" w:rsidP="00C32600">
      <w:pPr>
        <w:pStyle w:val="Nvel4"/>
        <w:tabs>
          <w:tab w:val="left" w:pos="426"/>
          <w:tab w:val="left" w:pos="851"/>
        </w:tabs>
        <w:ind w:left="0"/>
        <w:rPr>
          <w:rFonts w:ascii="Times New Roman" w:hAnsi="Times New Roman" w:cs="Times New Roman"/>
          <w:color w:val="000000" w:themeColor="text1"/>
          <w:sz w:val="24"/>
          <w:szCs w:val="24"/>
        </w:rPr>
      </w:pPr>
      <w:r w:rsidRPr="00DB2E00">
        <w:rPr>
          <w:rFonts w:ascii="Times New Roman" w:hAnsi="Times New Roman" w:cs="Times New Roman"/>
          <w:color w:val="000000" w:themeColor="text1"/>
          <w:sz w:val="24"/>
          <w:szCs w:val="24"/>
        </w:rPr>
        <w:t>15.1.1.2 No caso da repactuação, poderá ser a pedido do interessado, conforme critérios definidos para a contratação.</w:t>
      </w:r>
    </w:p>
    <w:p w14:paraId="23769DAE" w14:textId="77777777" w:rsidR="00C32600" w:rsidRPr="00DB2E00" w:rsidRDefault="00C32600" w:rsidP="00C32600">
      <w:pPr>
        <w:pStyle w:val="Nivel01"/>
        <w:tabs>
          <w:tab w:val="clear" w:pos="567"/>
          <w:tab w:val="left" w:pos="284"/>
          <w:tab w:val="left" w:pos="709"/>
        </w:tabs>
        <w:spacing w:before="120" w:after="120" w:line="276" w:lineRule="auto"/>
        <w:ind w:left="0" w:firstLine="0"/>
        <w:rPr>
          <w:rFonts w:ascii="Times New Roman" w:hAnsi="Times New Roman" w:cs="Times New Roman"/>
          <w:color w:val="000000" w:themeColor="text1"/>
          <w:sz w:val="24"/>
          <w:szCs w:val="24"/>
        </w:rPr>
      </w:pPr>
      <w:r w:rsidRPr="00DB2E00">
        <w:rPr>
          <w:rFonts w:ascii="Times New Roman" w:hAnsi="Times New Roman" w:cs="Times New Roman"/>
          <w:color w:val="000000" w:themeColor="text1"/>
          <w:sz w:val="24"/>
          <w:szCs w:val="24"/>
        </w:rPr>
        <w:t>16</w:t>
      </w:r>
      <w:r w:rsidRPr="00DB2E00">
        <w:rPr>
          <w:rFonts w:ascii="Times New Roman" w:hAnsi="Times New Roman" w:cs="Times New Roman"/>
          <w:b w:val="0"/>
          <w:color w:val="000000" w:themeColor="text1"/>
          <w:sz w:val="24"/>
          <w:szCs w:val="24"/>
        </w:rPr>
        <w:t xml:space="preserve"> - </w:t>
      </w:r>
      <w:r w:rsidRPr="00DB2E00">
        <w:rPr>
          <w:rFonts w:ascii="Times New Roman" w:hAnsi="Times New Roman" w:cs="Times New Roman"/>
          <w:color w:val="000000" w:themeColor="text1"/>
          <w:sz w:val="24"/>
          <w:szCs w:val="24"/>
        </w:rPr>
        <w:t>NEGOCIAÇÃO DE PREÇOS REGISTRADOS</w:t>
      </w:r>
    </w:p>
    <w:p w14:paraId="188BE1E6" w14:textId="77777777" w:rsidR="00C32600" w:rsidRPr="00DB2E00" w:rsidRDefault="00C32600" w:rsidP="00C32600">
      <w:pPr>
        <w:pStyle w:val="Nivel2"/>
        <w:tabs>
          <w:tab w:val="left" w:pos="284"/>
          <w:tab w:val="left" w:pos="709"/>
        </w:tabs>
        <w:autoSpaceDE w:val="0"/>
        <w:autoSpaceDN w:val="0"/>
        <w:adjustRightInd w:val="0"/>
        <w:ind w:left="0" w:firstLine="0"/>
        <w:rPr>
          <w:rFonts w:ascii="Times New Roman" w:hAnsi="Times New Roman" w:cs="Times New Roman"/>
          <w:color w:val="000000" w:themeColor="text1"/>
          <w:sz w:val="24"/>
          <w:szCs w:val="24"/>
        </w:rPr>
      </w:pPr>
      <w:r w:rsidRPr="00DB2E00">
        <w:rPr>
          <w:rFonts w:ascii="Times New Roman" w:hAnsi="Times New Roman" w:cs="Times New Roman"/>
          <w:color w:val="000000" w:themeColor="text1"/>
          <w:sz w:val="24"/>
          <w:szCs w:val="24"/>
        </w:rPr>
        <w:t>16.1 – Na hipótese de o preço registrado tornar-se superior ao preço pra</w:t>
      </w:r>
      <w:r w:rsidRPr="00DB2E00">
        <w:rPr>
          <w:rFonts w:ascii="Times New Roman" w:eastAsia="Calibri" w:hAnsi="Times New Roman" w:cs="Times New Roman"/>
          <w:color w:val="000000" w:themeColor="text1"/>
          <w:sz w:val="24"/>
          <w:szCs w:val="24"/>
        </w:rPr>
        <w:t>ti</w:t>
      </w:r>
      <w:r w:rsidRPr="00DB2E00">
        <w:rPr>
          <w:rFonts w:ascii="Times New Roman" w:hAnsi="Times New Roman" w:cs="Times New Roman"/>
          <w:color w:val="000000" w:themeColor="text1"/>
          <w:sz w:val="24"/>
          <w:szCs w:val="24"/>
        </w:rPr>
        <w:t>cado no mercado por mo</w:t>
      </w:r>
      <w:r w:rsidRPr="00DB2E00">
        <w:rPr>
          <w:rFonts w:ascii="Times New Roman" w:eastAsia="Calibri" w:hAnsi="Times New Roman" w:cs="Times New Roman"/>
          <w:color w:val="000000" w:themeColor="text1"/>
          <w:sz w:val="24"/>
          <w:szCs w:val="24"/>
        </w:rPr>
        <w:t>ti</w:t>
      </w:r>
      <w:r w:rsidRPr="00DB2E00">
        <w:rPr>
          <w:rFonts w:ascii="Times New Roman" w:hAnsi="Times New Roman" w:cs="Times New Roman"/>
          <w:color w:val="000000" w:themeColor="text1"/>
          <w:sz w:val="24"/>
          <w:szCs w:val="24"/>
        </w:rPr>
        <w:t>vo superveniente, o órgão ou en</w:t>
      </w:r>
      <w:r w:rsidRPr="00DB2E00">
        <w:rPr>
          <w:rFonts w:ascii="Times New Roman" w:eastAsia="Calibri" w:hAnsi="Times New Roman" w:cs="Times New Roman"/>
          <w:color w:val="000000" w:themeColor="text1"/>
          <w:sz w:val="24"/>
          <w:szCs w:val="24"/>
        </w:rPr>
        <w:t>ti</w:t>
      </w:r>
      <w:r w:rsidRPr="00DB2E00">
        <w:rPr>
          <w:rFonts w:ascii="Times New Roman" w:hAnsi="Times New Roman" w:cs="Times New Roman"/>
          <w:color w:val="000000" w:themeColor="text1"/>
          <w:sz w:val="24"/>
          <w:szCs w:val="24"/>
        </w:rPr>
        <w:t>dade gerenciadora convocará o fornecedor para negociar a redução do preço registrado.</w:t>
      </w:r>
    </w:p>
    <w:p w14:paraId="4965E52F" w14:textId="77777777" w:rsidR="00C32600" w:rsidRPr="00DB2E00" w:rsidRDefault="00C32600" w:rsidP="007A450A">
      <w:pPr>
        <w:pStyle w:val="Nvel3"/>
        <w:numPr>
          <w:ilvl w:val="2"/>
          <w:numId w:val="54"/>
        </w:numPr>
        <w:tabs>
          <w:tab w:val="left" w:pos="284"/>
          <w:tab w:val="left" w:pos="709"/>
        </w:tabs>
        <w:ind w:left="0" w:firstLine="0"/>
        <w:rPr>
          <w:rFonts w:ascii="Times New Roman" w:hAnsi="Times New Roman" w:cs="Times New Roman"/>
          <w:color w:val="000000" w:themeColor="text1"/>
          <w:sz w:val="24"/>
          <w:szCs w:val="24"/>
        </w:rPr>
      </w:pPr>
      <w:r w:rsidRPr="00DB2E00">
        <w:rPr>
          <w:rFonts w:ascii="Times New Roman" w:hAnsi="Times New Roman" w:cs="Times New Roman"/>
          <w:color w:val="000000" w:themeColor="text1"/>
          <w:sz w:val="24"/>
          <w:szCs w:val="24"/>
        </w:rPr>
        <w:t>– Caso não aceite reduzir seu preço aos valores pra</w:t>
      </w:r>
      <w:r w:rsidRPr="00DB2E00">
        <w:rPr>
          <w:rFonts w:ascii="Times New Roman" w:eastAsia="Calibri" w:hAnsi="Times New Roman" w:cs="Times New Roman"/>
          <w:color w:val="000000" w:themeColor="text1"/>
          <w:sz w:val="24"/>
          <w:szCs w:val="24"/>
        </w:rPr>
        <w:t>ti</w:t>
      </w:r>
      <w:r w:rsidRPr="00DB2E00">
        <w:rPr>
          <w:rFonts w:ascii="Times New Roman" w:hAnsi="Times New Roman" w:cs="Times New Roman"/>
          <w:color w:val="000000" w:themeColor="text1"/>
          <w:sz w:val="24"/>
          <w:szCs w:val="24"/>
        </w:rPr>
        <w:t>cados pelo mercado, o fornecedor será liberado do compromisso assumido quanto ao item registrado, sem aplicação de penalidades administrativas.</w:t>
      </w:r>
    </w:p>
    <w:p w14:paraId="6516117E" w14:textId="77777777" w:rsidR="00C32600" w:rsidRPr="00DB2E00" w:rsidRDefault="00C32600" w:rsidP="007A450A">
      <w:pPr>
        <w:pStyle w:val="Nvel3"/>
        <w:numPr>
          <w:ilvl w:val="2"/>
          <w:numId w:val="54"/>
        </w:numPr>
        <w:tabs>
          <w:tab w:val="left" w:pos="284"/>
          <w:tab w:val="left" w:pos="709"/>
        </w:tabs>
        <w:ind w:left="0" w:firstLine="0"/>
        <w:rPr>
          <w:rFonts w:ascii="Times New Roman" w:hAnsi="Times New Roman" w:cs="Times New Roman"/>
          <w:color w:val="000000" w:themeColor="text1"/>
          <w:sz w:val="24"/>
          <w:szCs w:val="24"/>
        </w:rPr>
      </w:pPr>
      <w:r w:rsidRPr="00DB2E00">
        <w:rPr>
          <w:rFonts w:ascii="Times New Roman" w:hAnsi="Times New Roman" w:cs="Times New Roman"/>
          <w:color w:val="000000" w:themeColor="text1"/>
          <w:sz w:val="24"/>
          <w:szCs w:val="24"/>
        </w:rPr>
        <w:t xml:space="preserve">– 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1AA9EB50" w14:textId="77777777" w:rsidR="00C32600" w:rsidRPr="00DB2E00" w:rsidRDefault="00C32600" w:rsidP="007A450A">
      <w:pPr>
        <w:pStyle w:val="Nvel3"/>
        <w:numPr>
          <w:ilvl w:val="2"/>
          <w:numId w:val="54"/>
        </w:numPr>
        <w:tabs>
          <w:tab w:val="left" w:pos="284"/>
          <w:tab w:val="left" w:pos="709"/>
        </w:tabs>
        <w:ind w:left="0" w:firstLine="0"/>
        <w:rPr>
          <w:rFonts w:ascii="Times New Roman" w:hAnsi="Times New Roman" w:cs="Times New Roman"/>
          <w:color w:val="000000" w:themeColor="text1"/>
          <w:sz w:val="24"/>
          <w:szCs w:val="24"/>
        </w:rPr>
      </w:pPr>
      <w:r w:rsidRPr="00DB2E00">
        <w:rPr>
          <w:rFonts w:ascii="Times New Roman" w:hAnsi="Times New Roman" w:cs="Times New Roman"/>
          <w:color w:val="000000" w:themeColor="text1"/>
          <w:sz w:val="24"/>
          <w:szCs w:val="24"/>
        </w:rPr>
        <w:t>– Se não obtiver êxito nas negociações, o órgão ou en</w:t>
      </w:r>
      <w:r w:rsidRPr="00DB2E00">
        <w:rPr>
          <w:rFonts w:ascii="Times New Roman" w:eastAsia="Calibri" w:hAnsi="Times New Roman" w:cs="Times New Roman"/>
          <w:color w:val="000000" w:themeColor="text1"/>
          <w:sz w:val="24"/>
          <w:szCs w:val="24"/>
        </w:rPr>
        <w:t>tid</w:t>
      </w:r>
      <w:r w:rsidRPr="00DB2E00">
        <w:rPr>
          <w:rFonts w:ascii="Times New Roman" w:hAnsi="Times New Roman" w:cs="Times New Roman"/>
          <w:color w:val="000000" w:themeColor="text1"/>
          <w:sz w:val="24"/>
          <w:szCs w:val="24"/>
        </w:rPr>
        <w:t>ade gerenciadora procederá ao cancelamento da ata de registro de preços, adotando as medidas cabíveis para obtenção de contratação mais vantajosa.</w:t>
      </w:r>
      <w:bookmarkStart w:id="28" w:name="reducao_preco_mercado_negociacao_frustra"/>
      <w:bookmarkEnd w:id="28"/>
    </w:p>
    <w:p w14:paraId="03B51C0E" w14:textId="77777777" w:rsidR="00C32600" w:rsidRPr="00895A3A" w:rsidRDefault="00C32600" w:rsidP="007A450A">
      <w:pPr>
        <w:pStyle w:val="Nvel3"/>
        <w:numPr>
          <w:ilvl w:val="2"/>
          <w:numId w:val="54"/>
        </w:numPr>
        <w:tabs>
          <w:tab w:val="left" w:pos="426"/>
          <w:tab w:val="left" w:pos="709"/>
        </w:tabs>
        <w:ind w:left="0" w:firstLine="0"/>
        <w:rPr>
          <w:rFonts w:ascii="Times New Roman" w:hAnsi="Times New Roman" w:cs="Times New Roman"/>
          <w:sz w:val="24"/>
          <w:szCs w:val="24"/>
        </w:rPr>
      </w:pPr>
      <w:r w:rsidRPr="00DB2E00">
        <w:rPr>
          <w:rFonts w:ascii="Times New Roman" w:hAnsi="Times New Roman" w:cs="Times New Roman"/>
          <w:color w:val="000000" w:themeColor="text1"/>
          <w:sz w:val="24"/>
          <w:szCs w:val="24"/>
        </w:rPr>
        <w:t>– Na hipótese de redução do preço registrado, o gerenciador comunicará aos órgãos e às en</w:t>
      </w:r>
      <w:r w:rsidRPr="00DB2E00">
        <w:rPr>
          <w:rFonts w:ascii="Times New Roman" w:eastAsia="Calibri" w:hAnsi="Times New Roman" w:cs="Times New Roman"/>
          <w:color w:val="000000" w:themeColor="text1"/>
          <w:sz w:val="24"/>
          <w:szCs w:val="24"/>
        </w:rPr>
        <w:t>ti</w:t>
      </w:r>
      <w:r w:rsidRPr="00DB2E00">
        <w:rPr>
          <w:rFonts w:ascii="Times New Roman" w:hAnsi="Times New Roman" w:cs="Times New Roman"/>
          <w:color w:val="000000" w:themeColor="text1"/>
          <w:sz w:val="24"/>
          <w:szCs w:val="24"/>
        </w:rPr>
        <w:t xml:space="preserve">dades que </w:t>
      </w:r>
      <w:r w:rsidRPr="00DB2E00">
        <w:rPr>
          <w:rFonts w:ascii="Times New Roman" w:eastAsia="Calibri" w:hAnsi="Times New Roman" w:cs="Times New Roman"/>
          <w:color w:val="000000" w:themeColor="text1"/>
          <w:sz w:val="24"/>
          <w:szCs w:val="24"/>
        </w:rPr>
        <w:t>ti</w:t>
      </w:r>
      <w:r w:rsidRPr="00DB2E00">
        <w:rPr>
          <w:rFonts w:ascii="Times New Roman" w:hAnsi="Times New Roman" w:cs="Times New Roman"/>
          <w:color w:val="000000" w:themeColor="text1"/>
          <w:sz w:val="24"/>
          <w:szCs w:val="24"/>
        </w:rPr>
        <w:t>verem firmado contratos decorrentes da ata de registro de preços para que avaliem a conven</w:t>
      </w:r>
      <w:r w:rsidRPr="00895A3A">
        <w:rPr>
          <w:rFonts w:ascii="Times New Roman" w:hAnsi="Times New Roman" w:cs="Times New Roman"/>
          <w:sz w:val="24"/>
          <w:szCs w:val="24"/>
        </w:rPr>
        <w:t>iência e a oportunidade de diligenciarem negociação com vistas à alteração contratual, observado o disposto no art. 124 da Lei nº 14.133, de 2021.</w:t>
      </w:r>
    </w:p>
    <w:p w14:paraId="5601FD35" w14:textId="77777777" w:rsidR="00C32600" w:rsidRPr="00895A3A" w:rsidRDefault="00C32600" w:rsidP="007A450A">
      <w:pPr>
        <w:pStyle w:val="Nivel2"/>
        <w:numPr>
          <w:ilvl w:val="1"/>
          <w:numId w:val="54"/>
        </w:numPr>
        <w:tabs>
          <w:tab w:val="left" w:pos="426"/>
          <w:tab w:val="left" w:pos="709"/>
        </w:tabs>
        <w:autoSpaceDE w:val="0"/>
        <w:autoSpaceDN w:val="0"/>
        <w:adjustRightInd w:val="0"/>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 xml:space="preserve"> –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29" w:name="hipotese_preco_mercado_maior"/>
      <w:bookmarkEnd w:id="29"/>
    </w:p>
    <w:p w14:paraId="255BB5F8" w14:textId="77777777" w:rsidR="00C32600" w:rsidRPr="00895A3A" w:rsidRDefault="00C32600" w:rsidP="007A450A">
      <w:pPr>
        <w:pStyle w:val="Nvel3"/>
        <w:numPr>
          <w:ilvl w:val="2"/>
          <w:numId w:val="54"/>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Neste caso, o fornecedor encaminhará, juntamente com o pedido de alteração, a documentação comprobatória ou a planilha de custos que demonstre a inviabilidade do preço registrado em relação às condições inicialmente pactuadas.</w:t>
      </w:r>
      <w:bookmarkStart w:id="30" w:name="prova_preco_mercado_maior"/>
      <w:bookmarkEnd w:id="30"/>
    </w:p>
    <w:p w14:paraId="4A60AB28" w14:textId="77777777" w:rsidR="00C32600" w:rsidRPr="00895A3A" w:rsidRDefault="00C32600" w:rsidP="007A450A">
      <w:pPr>
        <w:pStyle w:val="Nvel3"/>
        <w:numPr>
          <w:ilvl w:val="2"/>
          <w:numId w:val="54"/>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Não hipótese de não comprovação da existência de fato superveniente que inviabilize o preço registrado, o pedido será indeferido pelo órgão ou en</w:t>
      </w:r>
      <w:r w:rsidRPr="00895A3A">
        <w:rPr>
          <w:rFonts w:ascii="Times New Roman" w:eastAsia="Calibri" w:hAnsi="Times New Roman" w:cs="Times New Roman"/>
          <w:sz w:val="24"/>
          <w:szCs w:val="24"/>
        </w:rPr>
        <w:t>ti</w:t>
      </w:r>
      <w:r w:rsidRPr="00895A3A">
        <w:rPr>
          <w:rFonts w:ascii="Times New Roman" w:hAnsi="Times New Roman" w:cs="Times New Roman"/>
          <w:sz w:val="24"/>
          <w:szCs w:val="24"/>
        </w:rPr>
        <w:t>dade gerenciadora e o fornecedor deverá cumprir as obrigações estabelecidas na ata, sob pena de cancelamento do seu registro, sem prejuízo das sanções previstas na Lei nº 14.133, de 2021, e na legislação aplicável.</w:t>
      </w:r>
      <w:bookmarkStart w:id="31" w:name="nao_comprovacao_majoracao_mercado"/>
      <w:bookmarkEnd w:id="31"/>
    </w:p>
    <w:p w14:paraId="799302FB" w14:textId="77777777" w:rsidR="00C32600" w:rsidRPr="00895A3A" w:rsidRDefault="00C32600" w:rsidP="007A450A">
      <w:pPr>
        <w:pStyle w:val="Nvel3"/>
        <w:numPr>
          <w:ilvl w:val="2"/>
          <w:numId w:val="54"/>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lastRenderedPageBreak/>
        <w:t>–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17E65524" w14:textId="77777777" w:rsidR="00C32600" w:rsidRPr="00895A3A" w:rsidRDefault="00C32600" w:rsidP="007A450A">
      <w:pPr>
        <w:pStyle w:val="Nvel3"/>
        <w:numPr>
          <w:ilvl w:val="2"/>
          <w:numId w:val="54"/>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Se não obtiver êxito nas negociações, o órgão ou entidade gerenciadora procederá ao cancelamento da ata de registro de preços e adotará as medidas cabíveis para a obtenção da contratação mais vantajosa.</w:t>
      </w:r>
      <w:bookmarkStart w:id="32" w:name="majora_preco_mercado_negociacao_frustra"/>
      <w:bookmarkEnd w:id="32"/>
    </w:p>
    <w:p w14:paraId="7A5D0697" w14:textId="77777777" w:rsidR="00C32600" w:rsidRPr="00895A3A" w:rsidRDefault="00C32600" w:rsidP="007A450A">
      <w:pPr>
        <w:pStyle w:val="Nvel3"/>
        <w:numPr>
          <w:ilvl w:val="2"/>
          <w:numId w:val="54"/>
        </w:numPr>
        <w:tabs>
          <w:tab w:val="left" w:pos="426"/>
          <w:tab w:val="left" w:pos="709"/>
        </w:tabs>
        <w:ind w:left="0" w:firstLine="0"/>
        <w:rPr>
          <w:rFonts w:ascii="Times New Roman" w:hAnsi="Times New Roman" w:cs="Times New Roman"/>
          <w:b/>
          <w:strike/>
          <w:sz w:val="24"/>
          <w:szCs w:val="24"/>
        </w:rPr>
      </w:pPr>
      <w:r w:rsidRPr="00895A3A">
        <w:rPr>
          <w:rFonts w:ascii="Times New Roman" w:hAnsi="Times New Roman" w:cs="Times New Roman"/>
          <w:sz w:val="24"/>
          <w:szCs w:val="24"/>
        </w:rPr>
        <w:t xml:space="preserve"> – Na hipótese de comprovação da majoração do preço de mercado que inviabilize o preço registrado, conforme previsto na presente ata, o órgão ou en</w:t>
      </w:r>
      <w:r w:rsidRPr="00895A3A">
        <w:rPr>
          <w:rFonts w:ascii="Times New Roman" w:eastAsia="Calibri" w:hAnsi="Times New Roman" w:cs="Times New Roman"/>
          <w:sz w:val="24"/>
          <w:szCs w:val="24"/>
        </w:rPr>
        <w:t>ti</w:t>
      </w:r>
      <w:r w:rsidRPr="00895A3A">
        <w:rPr>
          <w:rFonts w:ascii="Times New Roman" w:hAnsi="Times New Roman" w:cs="Times New Roman"/>
          <w:sz w:val="24"/>
          <w:szCs w:val="24"/>
        </w:rPr>
        <w:t>dade gerenciadora atualizará o preço registrado, de acordo com a realidade dos valores praticados pelo mercado.</w:t>
      </w:r>
    </w:p>
    <w:p w14:paraId="5DD2B7C1" w14:textId="77777777" w:rsidR="00C32600" w:rsidRPr="00895A3A" w:rsidRDefault="00C32600" w:rsidP="007A450A">
      <w:pPr>
        <w:pStyle w:val="Nvel3"/>
        <w:numPr>
          <w:ilvl w:val="2"/>
          <w:numId w:val="54"/>
        </w:numPr>
        <w:tabs>
          <w:tab w:val="left" w:pos="426"/>
          <w:tab w:val="left" w:pos="709"/>
        </w:tabs>
        <w:ind w:left="0" w:firstLine="0"/>
        <w:rPr>
          <w:rFonts w:ascii="Times New Roman" w:hAnsi="Times New Roman" w:cs="Times New Roman"/>
          <w:b/>
          <w:strike/>
          <w:sz w:val="24"/>
          <w:szCs w:val="24"/>
        </w:rPr>
      </w:pPr>
      <w:r w:rsidRPr="00895A3A">
        <w:rPr>
          <w:rFonts w:ascii="Times New Roman" w:hAnsi="Times New Roman" w:cs="Times New Roman"/>
          <w:sz w:val="24"/>
          <w:szCs w:val="24"/>
        </w:rPr>
        <w:t>– O órgão ou en</w:t>
      </w:r>
      <w:r w:rsidRPr="00895A3A">
        <w:rPr>
          <w:rFonts w:ascii="Times New Roman" w:eastAsia="Calibri" w:hAnsi="Times New Roman" w:cs="Times New Roman"/>
          <w:sz w:val="24"/>
          <w:szCs w:val="24"/>
        </w:rPr>
        <w:t>ti</w:t>
      </w:r>
      <w:r w:rsidRPr="00895A3A">
        <w:rPr>
          <w:rFonts w:ascii="Times New Roman" w:hAnsi="Times New Roman" w:cs="Times New Roman"/>
          <w:sz w:val="24"/>
          <w:szCs w:val="24"/>
        </w:rPr>
        <w:t>dade gerenciadora comunicará aos órgãos e às en</w:t>
      </w:r>
      <w:r w:rsidRPr="00895A3A">
        <w:rPr>
          <w:rFonts w:ascii="Times New Roman" w:eastAsia="Calibri" w:hAnsi="Times New Roman" w:cs="Times New Roman"/>
          <w:sz w:val="24"/>
          <w:szCs w:val="24"/>
        </w:rPr>
        <w:t>ti</w:t>
      </w:r>
      <w:r w:rsidRPr="00895A3A">
        <w:rPr>
          <w:rFonts w:ascii="Times New Roman" w:hAnsi="Times New Roman" w:cs="Times New Roman"/>
          <w:sz w:val="24"/>
          <w:szCs w:val="24"/>
        </w:rPr>
        <w:t xml:space="preserve">dades que </w:t>
      </w:r>
      <w:r w:rsidRPr="00895A3A">
        <w:rPr>
          <w:rFonts w:ascii="Times New Roman" w:eastAsia="Calibri" w:hAnsi="Times New Roman" w:cs="Times New Roman"/>
          <w:sz w:val="24"/>
          <w:szCs w:val="24"/>
        </w:rPr>
        <w:t>ti</w:t>
      </w:r>
      <w:r w:rsidRPr="00895A3A">
        <w:rPr>
          <w:rFonts w:ascii="Times New Roman" w:hAnsi="Times New Roman" w:cs="Times New Roman"/>
          <w:sz w:val="24"/>
          <w:szCs w:val="24"/>
        </w:rPr>
        <w:t>verem firmado contratos decorrentes da ata de registro de preços sobre a efe</w:t>
      </w:r>
      <w:r w:rsidRPr="00895A3A">
        <w:rPr>
          <w:rFonts w:ascii="Times New Roman" w:eastAsia="Calibri" w:hAnsi="Times New Roman" w:cs="Times New Roman"/>
          <w:sz w:val="24"/>
          <w:szCs w:val="24"/>
        </w:rPr>
        <w:t>ti</w:t>
      </w:r>
      <w:r w:rsidRPr="00895A3A">
        <w:rPr>
          <w:rFonts w:ascii="Times New Roman" w:hAnsi="Times New Roman" w:cs="Times New Roman"/>
          <w:sz w:val="24"/>
          <w:szCs w:val="24"/>
        </w:rPr>
        <w:t>va alteração do preço registrado, para que avaliem a necessidade de alteração contratual, observado o disposto no art. 124 da Lei nº 14.133, de 2021.</w:t>
      </w:r>
      <w:r w:rsidRPr="00895A3A">
        <w:rPr>
          <w:rFonts w:ascii="Times New Roman" w:hAnsi="Times New Roman" w:cs="Times New Roman"/>
          <w:b/>
          <w:strike/>
          <w:sz w:val="24"/>
          <w:szCs w:val="24"/>
        </w:rPr>
        <w:t xml:space="preserve"> </w:t>
      </w:r>
    </w:p>
    <w:p w14:paraId="77E04C57" w14:textId="0481F002" w:rsidR="00C32600" w:rsidRDefault="00C32600" w:rsidP="00C32600">
      <w:pPr>
        <w:tabs>
          <w:tab w:val="left" w:pos="913"/>
        </w:tabs>
        <w:spacing w:line="360" w:lineRule="auto"/>
        <w:jc w:val="center"/>
        <w:rPr>
          <w:color w:val="000000" w:themeColor="text1"/>
          <w:sz w:val="24"/>
          <w:szCs w:val="24"/>
        </w:rPr>
      </w:pPr>
      <w:r w:rsidRPr="005C0829">
        <w:rPr>
          <w:color w:val="000000" w:themeColor="text1"/>
          <w:sz w:val="24"/>
          <w:szCs w:val="24"/>
        </w:rPr>
        <w:t>Bom Jardim, XXX de XXXXXX de 202</w:t>
      </w:r>
      <w:r>
        <w:rPr>
          <w:color w:val="000000" w:themeColor="text1"/>
          <w:sz w:val="24"/>
          <w:szCs w:val="24"/>
        </w:rPr>
        <w:t>5</w:t>
      </w:r>
      <w:r w:rsidR="000F313B">
        <w:rPr>
          <w:color w:val="000000" w:themeColor="text1"/>
          <w:sz w:val="24"/>
          <w:szCs w:val="24"/>
        </w:rPr>
        <w:t>.</w:t>
      </w:r>
    </w:p>
    <w:p w14:paraId="75ACE2B3" w14:textId="77777777" w:rsidR="000F313B" w:rsidRDefault="000F313B" w:rsidP="00C32600">
      <w:pPr>
        <w:tabs>
          <w:tab w:val="left" w:pos="913"/>
        </w:tabs>
        <w:spacing w:line="360" w:lineRule="auto"/>
        <w:jc w:val="center"/>
        <w:rPr>
          <w:color w:val="000000" w:themeColor="text1"/>
          <w:sz w:val="24"/>
          <w:szCs w:val="24"/>
        </w:rPr>
      </w:pPr>
    </w:p>
    <w:p w14:paraId="07E11D53" w14:textId="77777777" w:rsidR="000F313B" w:rsidRPr="005C0829" w:rsidRDefault="000F313B" w:rsidP="00C32600">
      <w:pPr>
        <w:tabs>
          <w:tab w:val="left" w:pos="913"/>
        </w:tabs>
        <w:spacing w:line="360" w:lineRule="auto"/>
        <w:jc w:val="center"/>
        <w:rPr>
          <w:color w:val="000000" w:themeColor="text1"/>
          <w:sz w:val="24"/>
          <w:szCs w:val="24"/>
        </w:rPr>
      </w:pPr>
    </w:p>
    <w:p w14:paraId="131A0AF9" w14:textId="77777777" w:rsidR="00C32600" w:rsidRPr="00BB43F4" w:rsidRDefault="00C32600" w:rsidP="00C32600">
      <w:pPr>
        <w:tabs>
          <w:tab w:val="left" w:pos="913"/>
        </w:tabs>
        <w:jc w:val="center"/>
        <w:rPr>
          <w:b/>
          <w:color w:val="000000" w:themeColor="text1"/>
          <w:sz w:val="24"/>
          <w:szCs w:val="24"/>
        </w:rPr>
      </w:pPr>
      <w:proofErr w:type="spellStart"/>
      <w:r w:rsidRPr="00BB43F4">
        <w:rPr>
          <w:b/>
          <w:color w:val="000000" w:themeColor="text1"/>
          <w:sz w:val="24"/>
          <w:szCs w:val="24"/>
        </w:rPr>
        <w:t>xxxxxxxxxxxxxxxxxxxxxxxxxxxxxxxxxxxxxx</w:t>
      </w:r>
      <w:proofErr w:type="spellEnd"/>
    </w:p>
    <w:p w14:paraId="6923B691" w14:textId="475AD2A5" w:rsidR="00C32600" w:rsidRDefault="00504680" w:rsidP="00C32600">
      <w:pPr>
        <w:tabs>
          <w:tab w:val="left" w:pos="913"/>
        </w:tabs>
        <w:jc w:val="center"/>
        <w:rPr>
          <w:b/>
          <w:color w:val="FF0066"/>
          <w:sz w:val="24"/>
          <w:szCs w:val="24"/>
        </w:rPr>
      </w:pPr>
      <w:r>
        <w:rPr>
          <w:b/>
          <w:color w:val="FF0066"/>
          <w:sz w:val="24"/>
          <w:szCs w:val="24"/>
        </w:rPr>
        <w:t>MUNICÍPIO DE BOM JARDIM</w:t>
      </w:r>
    </w:p>
    <w:p w14:paraId="622EAD27" w14:textId="77777777" w:rsidR="000F313B" w:rsidRDefault="000F313B" w:rsidP="00C32600">
      <w:pPr>
        <w:tabs>
          <w:tab w:val="left" w:pos="913"/>
        </w:tabs>
        <w:jc w:val="center"/>
        <w:rPr>
          <w:b/>
          <w:color w:val="FF0066"/>
          <w:sz w:val="24"/>
          <w:szCs w:val="24"/>
        </w:rPr>
      </w:pPr>
    </w:p>
    <w:p w14:paraId="33B58D42" w14:textId="77777777" w:rsidR="000F313B" w:rsidRPr="006F16AC" w:rsidRDefault="000F313B" w:rsidP="00C32600">
      <w:pPr>
        <w:tabs>
          <w:tab w:val="left" w:pos="913"/>
        </w:tabs>
        <w:jc w:val="center"/>
        <w:rPr>
          <w:b/>
          <w:color w:val="FF0066"/>
          <w:sz w:val="24"/>
          <w:szCs w:val="24"/>
        </w:rPr>
      </w:pPr>
    </w:p>
    <w:p w14:paraId="53E34041" w14:textId="77777777" w:rsidR="008D122F" w:rsidRPr="00BB43F4" w:rsidRDefault="008D122F" w:rsidP="00C32600">
      <w:pPr>
        <w:tabs>
          <w:tab w:val="left" w:pos="913"/>
        </w:tabs>
        <w:jc w:val="center"/>
        <w:rPr>
          <w:b/>
          <w:color w:val="000000" w:themeColor="text1"/>
          <w:sz w:val="24"/>
          <w:szCs w:val="24"/>
        </w:rPr>
      </w:pPr>
    </w:p>
    <w:p w14:paraId="4DB41C41" w14:textId="77777777" w:rsidR="00C32600" w:rsidRPr="00BB43F4" w:rsidRDefault="00C32600" w:rsidP="00C32600">
      <w:pPr>
        <w:tabs>
          <w:tab w:val="left" w:pos="913"/>
        </w:tabs>
        <w:jc w:val="center"/>
        <w:rPr>
          <w:b/>
          <w:color w:val="000000" w:themeColor="text1"/>
          <w:sz w:val="24"/>
          <w:szCs w:val="24"/>
        </w:rPr>
      </w:pPr>
      <w:proofErr w:type="spellStart"/>
      <w:r w:rsidRPr="00BB43F4">
        <w:rPr>
          <w:b/>
          <w:color w:val="000000" w:themeColor="text1"/>
          <w:sz w:val="24"/>
          <w:szCs w:val="24"/>
        </w:rPr>
        <w:t>xxxxxxxxxxxxxxxxxxxxxxxxxxxxxxxxxxxxxx</w:t>
      </w:r>
      <w:proofErr w:type="spellEnd"/>
    </w:p>
    <w:p w14:paraId="11ACBE49" w14:textId="77777777" w:rsidR="00C32600" w:rsidRPr="00BB43F4" w:rsidRDefault="00C32600" w:rsidP="00C32600">
      <w:pPr>
        <w:tabs>
          <w:tab w:val="left" w:pos="913"/>
        </w:tabs>
        <w:jc w:val="center"/>
        <w:rPr>
          <w:b/>
          <w:color w:val="000000" w:themeColor="text1"/>
          <w:sz w:val="24"/>
          <w:szCs w:val="24"/>
        </w:rPr>
      </w:pPr>
      <w:r w:rsidRPr="00BB43F4">
        <w:rPr>
          <w:b/>
          <w:color w:val="000000" w:themeColor="text1"/>
          <w:sz w:val="24"/>
          <w:szCs w:val="24"/>
        </w:rPr>
        <w:t>LICITANTE</w:t>
      </w:r>
    </w:p>
    <w:p w14:paraId="2B0CB3BD" w14:textId="77777777" w:rsidR="00C32600" w:rsidRPr="005C0829" w:rsidRDefault="00C32600" w:rsidP="00C32600">
      <w:pPr>
        <w:tabs>
          <w:tab w:val="left" w:pos="913"/>
        </w:tabs>
        <w:spacing w:line="360" w:lineRule="auto"/>
        <w:jc w:val="center"/>
        <w:rPr>
          <w:color w:val="000000" w:themeColor="text1"/>
          <w:sz w:val="24"/>
          <w:szCs w:val="24"/>
        </w:rPr>
      </w:pPr>
    </w:p>
    <w:p w14:paraId="21581C80" w14:textId="77777777" w:rsidR="00C32600" w:rsidRPr="00BB43F4" w:rsidRDefault="00C32600" w:rsidP="00C32600">
      <w:pPr>
        <w:tabs>
          <w:tab w:val="left" w:pos="913"/>
        </w:tabs>
        <w:spacing w:line="360" w:lineRule="auto"/>
        <w:jc w:val="both"/>
        <w:rPr>
          <w:b/>
          <w:bCs/>
          <w:color w:val="000000" w:themeColor="text1"/>
          <w:sz w:val="24"/>
          <w:szCs w:val="24"/>
        </w:rPr>
      </w:pPr>
      <w:r w:rsidRPr="00BB43F4">
        <w:rPr>
          <w:b/>
          <w:color w:val="000000" w:themeColor="text1"/>
          <w:sz w:val="24"/>
          <w:szCs w:val="24"/>
        </w:rPr>
        <w:t>TESTEMUNHAS:</w:t>
      </w:r>
    </w:p>
    <w:p w14:paraId="41EEF6C4" w14:textId="77777777" w:rsidR="00FB44BF" w:rsidRDefault="00FB44BF" w:rsidP="004C0218">
      <w:pPr>
        <w:spacing w:after="120"/>
        <w:ind w:right="46"/>
        <w:jc w:val="center"/>
        <w:rPr>
          <w:b/>
          <w:bCs/>
          <w:color w:val="000000" w:themeColor="text1"/>
          <w:sz w:val="24"/>
          <w:szCs w:val="24"/>
        </w:rPr>
      </w:pPr>
    </w:p>
    <w:p w14:paraId="56F8D984" w14:textId="77777777" w:rsidR="000F313B" w:rsidRDefault="000F313B" w:rsidP="004C0218">
      <w:pPr>
        <w:spacing w:after="120"/>
        <w:ind w:right="46"/>
        <w:jc w:val="center"/>
        <w:rPr>
          <w:b/>
          <w:bCs/>
          <w:color w:val="000000" w:themeColor="text1"/>
          <w:sz w:val="24"/>
          <w:szCs w:val="24"/>
        </w:rPr>
      </w:pPr>
    </w:p>
    <w:p w14:paraId="23BD942B" w14:textId="77777777" w:rsidR="000F313B" w:rsidRDefault="000F313B" w:rsidP="004C0218">
      <w:pPr>
        <w:spacing w:after="120"/>
        <w:ind w:right="46"/>
        <w:jc w:val="center"/>
        <w:rPr>
          <w:b/>
          <w:bCs/>
          <w:color w:val="000000" w:themeColor="text1"/>
          <w:sz w:val="24"/>
          <w:szCs w:val="24"/>
        </w:rPr>
      </w:pPr>
    </w:p>
    <w:p w14:paraId="3AE9E8B9" w14:textId="77777777" w:rsidR="000F313B" w:rsidRDefault="000F313B" w:rsidP="004C0218">
      <w:pPr>
        <w:spacing w:after="120"/>
        <w:ind w:right="46"/>
        <w:jc w:val="center"/>
        <w:rPr>
          <w:b/>
          <w:bCs/>
          <w:color w:val="000000" w:themeColor="text1"/>
          <w:sz w:val="24"/>
          <w:szCs w:val="24"/>
        </w:rPr>
      </w:pPr>
    </w:p>
    <w:p w14:paraId="3A91D667" w14:textId="77777777" w:rsidR="000F313B" w:rsidRDefault="000F313B" w:rsidP="004C0218">
      <w:pPr>
        <w:spacing w:after="120"/>
        <w:ind w:right="46"/>
        <w:jc w:val="center"/>
        <w:rPr>
          <w:b/>
          <w:bCs/>
          <w:color w:val="000000" w:themeColor="text1"/>
          <w:sz w:val="24"/>
          <w:szCs w:val="24"/>
        </w:rPr>
      </w:pPr>
    </w:p>
    <w:p w14:paraId="07DAF50E" w14:textId="77777777" w:rsidR="000F313B" w:rsidRDefault="000F313B" w:rsidP="004C0218">
      <w:pPr>
        <w:spacing w:after="120"/>
        <w:ind w:right="46"/>
        <w:jc w:val="center"/>
        <w:rPr>
          <w:b/>
          <w:bCs/>
          <w:color w:val="000000" w:themeColor="text1"/>
          <w:sz w:val="24"/>
          <w:szCs w:val="24"/>
        </w:rPr>
      </w:pPr>
    </w:p>
    <w:p w14:paraId="75F7C012" w14:textId="77777777" w:rsidR="000F313B" w:rsidRDefault="000F313B" w:rsidP="004C0218">
      <w:pPr>
        <w:spacing w:after="120"/>
        <w:ind w:right="46"/>
        <w:jc w:val="center"/>
        <w:rPr>
          <w:b/>
          <w:bCs/>
          <w:color w:val="000000" w:themeColor="text1"/>
          <w:sz w:val="24"/>
          <w:szCs w:val="24"/>
        </w:rPr>
      </w:pPr>
    </w:p>
    <w:p w14:paraId="3C907643" w14:textId="77777777" w:rsidR="000F313B" w:rsidRDefault="000F313B" w:rsidP="004C0218">
      <w:pPr>
        <w:spacing w:after="120"/>
        <w:ind w:right="46"/>
        <w:jc w:val="center"/>
        <w:rPr>
          <w:b/>
          <w:bCs/>
          <w:color w:val="000000" w:themeColor="text1"/>
          <w:sz w:val="24"/>
          <w:szCs w:val="24"/>
        </w:rPr>
      </w:pPr>
    </w:p>
    <w:p w14:paraId="0D15CE9F" w14:textId="77777777" w:rsidR="000F313B" w:rsidRDefault="000F313B" w:rsidP="004C0218">
      <w:pPr>
        <w:spacing w:after="120"/>
        <w:ind w:right="46"/>
        <w:jc w:val="center"/>
        <w:rPr>
          <w:b/>
          <w:bCs/>
          <w:color w:val="000000" w:themeColor="text1"/>
          <w:sz w:val="24"/>
          <w:szCs w:val="24"/>
        </w:rPr>
      </w:pPr>
    </w:p>
    <w:p w14:paraId="18A45AEB" w14:textId="77777777" w:rsidR="000F313B" w:rsidRDefault="000F313B" w:rsidP="004C0218">
      <w:pPr>
        <w:spacing w:after="120"/>
        <w:ind w:right="46"/>
        <w:jc w:val="center"/>
        <w:rPr>
          <w:b/>
          <w:bCs/>
          <w:color w:val="000000" w:themeColor="text1"/>
          <w:sz w:val="24"/>
          <w:szCs w:val="24"/>
        </w:rPr>
      </w:pPr>
    </w:p>
    <w:p w14:paraId="7440A2D7" w14:textId="77777777" w:rsidR="000F313B" w:rsidRDefault="000F313B" w:rsidP="004C0218">
      <w:pPr>
        <w:spacing w:after="120"/>
        <w:ind w:right="46"/>
        <w:jc w:val="center"/>
        <w:rPr>
          <w:b/>
          <w:bCs/>
          <w:color w:val="000000" w:themeColor="text1"/>
          <w:sz w:val="24"/>
          <w:szCs w:val="24"/>
        </w:rPr>
      </w:pPr>
    </w:p>
    <w:p w14:paraId="319CCF7F" w14:textId="77777777" w:rsidR="000F313B" w:rsidRDefault="000F313B" w:rsidP="002C44F0">
      <w:pPr>
        <w:spacing w:after="120"/>
        <w:ind w:right="46"/>
        <w:rPr>
          <w:b/>
          <w:bCs/>
          <w:color w:val="000000" w:themeColor="text1"/>
          <w:sz w:val="24"/>
          <w:szCs w:val="24"/>
        </w:rPr>
      </w:pPr>
    </w:p>
    <w:p w14:paraId="7CCDAEA5" w14:textId="10C7417E" w:rsidR="008A6E70" w:rsidRPr="008344E6" w:rsidRDefault="00851287" w:rsidP="004C0218">
      <w:pPr>
        <w:spacing w:after="120"/>
        <w:ind w:right="46"/>
        <w:jc w:val="center"/>
        <w:rPr>
          <w:b/>
          <w:bCs/>
          <w:color w:val="000000" w:themeColor="text1"/>
          <w:sz w:val="24"/>
          <w:szCs w:val="24"/>
        </w:rPr>
      </w:pPr>
      <w:r w:rsidRPr="008344E6">
        <w:rPr>
          <w:b/>
          <w:bCs/>
          <w:color w:val="000000" w:themeColor="text1"/>
          <w:sz w:val="24"/>
          <w:szCs w:val="24"/>
        </w:rPr>
        <w:lastRenderedPageBreak/>
        <w:t>E</w:t>
      </w:r>
      <w:r w:rsidR="008A6E70" w:rsidRPr="008344E6">
        <w:rPr>
          <w:b/>
          <w:bCs/>
          <w:color w:val="000000" w:themeColor="text1"/>
          <w:sz w:val="24"/>
          <w:szCs w:val="24"/>
        </w:rPr>
        <w:t>DITAL</w:t>
      </w:r>
    </w:p>
    <w:p w14:paraId="79B1F456" w14:textId="2DA9FA0A" w:rsidR="008A6E70" w:rsidRPr="008344E6" w:rsidRDefault="008A6E70" w:rsidP="004C0218">
      <w:pPr>
        <w:spacing w:after="120"/>
        <w:jc w:val="center"/>
        <w:rPr>
          <w:b/>
          <w:color w:val="000000" w:themeColor="text1"/>
          <w:sz w:val="24"/>
          <w:szCs w:val="24"/>
        </w:rPr>
      </w:pPr>
      <w:r w:rsidRPr="008344E6">
        <w:rPr>
          <w:b/>
          <w:bCs/>
          <w:color w:val="000000" w:themeColor="text1"/>
          <w:sz w:val="24"/>
          <w:szCs w:val="24"/>
        </w:rPr>
        <w:t xml:space="preserve">PREGÃO </w:t>
      </w:r>
      <w:r w:rsidR="0036037D" w:rsidRPr="008344E6">
        <w:rPr>
          <w:b/>
          <w:bCs/>
          <w:color w:val="000000" w:themeColor="text1"/>
          <w:sz w:val="24"/>
          <w:szCs w:val="24"/>
        </w:rPr>
        <w:t>ELETRÔNICO</w:t>
      </w:r>
      <w:r w:rsidRPr="008344E6">
        <w:rPr>
          <w:b/>
          <w:bCs/>
          <w:color w:val="000000" w:themeColor="text1"/>
          <w:sz w:val="24"/>
          <w:szCs w:val="24"/>
        </w:rPr>
        <w:t xml:space="preserve"> Nº</w:t>
      </w:r>
      <w:r w:rsidR="004F51FE" w:rsidRPr="008344E6">
        <w:rPr>
          <w:b/>
          <w:bCs/>
          <w:color w:val="000000" w:themeColor="text1"/>
          <w:sz w:val="24"/>
          <w:szCs w:val="24"/>
        </w:rPr>
        <w:t xml:space="preserve"> </w:t>
      </w:r>
      <w:r w:rsidR="002C44F0">
        <w:rPr>
          <w:b/>
          <w:bCs/>
          <w:color w:val="000000" w:themeColor="text1"/>
          <w:sz w:val="24"/>
          <w:szCs w:val="24"/>
        </w:rPr>
        <w:t>026</w:t>
      </w:r>
      <w:r w:rsidR="004F51FE" w:rsidRPr="008344E6">
        <w:rPr>
          <w:b/>
          <w:color w:val="000000" w:themeColor="text1"/>
          <w:sz w:val="24"/>
          <w:szCs w:val="24"/>
        </w:rPr>
        <w:t>/</w:t>
      </w:r>
      <w:r w:rsidR="00E1704B" w:rsidRPr="008344E6">
        <w:rPr>
          <w:b/>
          <w:color w:val="000000" w:themeColor="text1"/>
          <w:sz w:val="24"/>
          <w:szCs w:val="24"/>
        </w:rPr>
        <w:t>20</w:t>
      </w:r>
      <w:r w:rsidR="009A41B8" w:rsidRPr="008344E6">
        <w:rPr>
          <w:b/>
          <w:color w:val="000000" w:themeColor="text1"/>
          <w:sz w:val="24"/>
          <w:szCs w:val="24"/>
        </w:rPr>
        <w:t>2</w:t>
      </w:r>
      <w:r w:rsidR="0025771A" w:rsidRPr="008344E6">
        <w:rPr>
          <w:b/>
          <w:color w:val="000000" w:themeColor="text1"/>
          <w:sz w:val="24"/>
          <w:szCs w:val="24"/>
        </w:rPr>
        <w:t>5</w:t>
      </w:r>
    </w:p>
    <w:p w14:paraId="3AF785F2" w14:textId="002E0B72" w:rsidR="008A6E70" w:rsidRPr="008344E6" w:rsidRDefault="008A6E70" w:rsidP="004C0218">
      <w:pPr>
        <w:spacing w:after="120"/>
        <w:jc w:val="center"/>
        <w:rPr>
          <w:b/>
          <w:bCs/>
          <w:color w:val="000000" w:themeColor="text1"/>
          <w:sz w:val="24"/>
          <w:szCs w:val="24"/>
        </w:rPr>
      </w:pPr>
      <w:r w:rsidRPr="008344E6">
        <w:rPr>
          <w:b/>
          <w:bCs/>
          <w:color w:val="000000" w:themeColor="text1"/>
          <w:sz w:val="24"/>
          <w:szCs w:val="24"/>
        </w:rPr>
        <w:t>ANEXO I</w:t>
      </w:r>
      <w:r w:rsidR="0028303A" w:rsidRPr="008344E6">
        <w:rPr>
          <w:b/>
          <w:bCs/>
          <w:color w:val="000000" w:themeColor="text1"/>
          <w:sz w:val="24"/>
          <w:szCs w:val="24"/>
        </w:rPr>
        <w:t>V</w:t>
      </w:r>
    </w:p>
    <w:p w14:paraId="27540C7B" w14:textId="77777777" w:rsidR="00D93B7A" w:rsidRPr="008344E6" w:rsidRDefault="00D93B7A" w:rsidP="004C0218">
      <w:pPr>
        <w:tabs>
          <w:tab w:val="left" w:pos="284"/>
          <w:tab w:val="left" w:pos="709"/>
          <w:tab w:val="left" w:pos="9214"/>
        </w:tabs>
        <w:spacing w:after="120"/>
        <w:jc w:val="center"/>
        <w:rPr>
          <w:b/>
          <w:color w:val="000000" w:themeColor="text1"/>
          <w:sz w:val="24"/>
          <w:szCs w:val="24"/>
        </w:rPr>
      </w:pPr>
      <w:r w:rsidRPr="008344E6">
        <w:rPr>
          <w:b/>
          <w:color w:val="000000" w:themeColor="text1"/>
          <w:sz w:val="24"/>
          <w:szCs w:val="24"/>
        </w:rPr>
        <w:t>DECLARAÇÃO</w:t>
      </w:r>
      <w:r w:rsidRPr="008344E6">
        <w:rPr>
          <w:b/>
          <w:color w:val="000000" w:themeColor="text1"/>
          <w:spacing w:val="1"/>
          <w:sz w:val="24"/>
          <w:szCs w:val="24"/>
        </w:rPr>
        <w:t xml:space="preserve"> </w:t>
      </w:r>
      <w:r w:rsidRPr="008344E6">
        <w:rPr>
          <w:b/>
          <w:color w:val="000000" w:themeColor="text1"/>
          <w:sz w:val="24"/>
          <w:szCs w:val="24"/>
        </w:rPr>
        <w:t>ÚNICA</w:t>
      </w:r>
    </w:p>
    <w:p w14:paraId="5E6F995B" w14:textId="58D426E0" w:rsidR="00D93B7A" w:rsidRPr="008344E6" w:rsidRDefault="00D93B7A" w:rsidP="00E56788">
      <w:pPr>
        <w:pStyle w:val="Corpodetexto"/>
        <w:tabs>
          <w:tab w:val="left" w:pos="284"/>
          <w:tab w:val="left" w:pos="709"/>
          <w:tab w:val="left" w:pos="9214"/>
        </w:tabs>
        <w:spacing w:line="276" w:lineRule="auto"/>
        <w:jc w:val="both"/>
        <w:rPr>
          <w:color w:val="000000" w:themeColor="text1"/>
          <w:sz w:val="24"/>
          <w:szCs w:val="24"/>
        </w:rPr>
      </w:pPr>
      <w:r w:rsidRPr="008344E6">
        <w:rPr>
          <w:color w:val="000000" w:themeColor="text1"/>
          <w:sz w:val="24"/>
          <w:szCs w:val="24"/>
        </w:rPr>
        <w:t>DECLARAMOS,</w:t>
      </w:r>
      <w:r w:rsidRPr="008344E6">
        <w:rPr>
          <w:color w:val="000000" w:themeColor="text1"/>
          <w:spacing w:val="-1"/>
          <w:sz w:val="24"/>
          <w:szCs w:val="24"/>
        </w:rPr>
        <w:t xml:space="preserve"> </w:t>
      </w:r>
      <w:r w:rsidRPr="008344E6">
        <w:rPr>
          <w:color w:val="000000" w:themeColor="text1"/>
          <w:sz w:val="24"/>
          <w:szCs w:val="24"/>
        </w:rPr>
        <w:t>sob</w:t>
      </w:r>
      <w:r w:rsidRPr="008344E6">
        <w:rPr>
          <w:color w:val="000000" w:themeColor="text1"/>
          <w:spacing w:val="-1"/>
          <w:sz w:val="24"/>
          <w:szCs w:val="24"/>
        </w:rPr>
        <w:t xml:space="preserve"> </w:t>
      </w: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penas</w:t>
      </w:r>
      <w:r w:rsidRPr="008344E6">
        <w:rPr>
          <w:color w:val="000000" w:themeColor="text1"/>
          <w:spacing w:val="-1"/>
          <w:sz w:val="24"/>
          <w:szCs w:val="24"/>
        </w:rPr>
        <w:t xml:space="preserve"> </w:t>
      </w:r>
      <w:r w:rsidRPr="008344E6">
        <w:rPr>
          <w:color w:val="000000" w:themeColor="text1"/>
          <w:sz w:val="24"/>
          <w:szCs w:val="24"/>
        </w:rPr>
        <w:t>da</w:t>
      </w:r>
      <w:r w:rsidRPr="008344E6">
        <w:rPr>
          <w:color w:val="000000" w:themeColor="text1"/>
          <w:spacing w:val="-3"/>
          <w:sz w:val="24"/>
          <w:szCs w:val="24"/>
        </w:rPr>
        <w:t xml:space="preserve"> </w:t>
      </w:r>
      <w:r w:rsidRPr="008344E6">
        <w:rPr>
          <w:color w:val="000000" w:themeColor="text1"/>
          <w:sz w:val="24"/>
          <w:szCs w:val="24"/>
        </w:rPr>
        <w:t>lei,</w:t>
      </w:r>
      <w:r w:rsidRPr="008344E6">
        <w:rPr>
          <w:color w:val="000000" w:themeColor="text1"/>
          <w:spacing w:val="-4"/>
          <w:sz w:val="24"/>
          <w:szCs w:val="24"/>
        </w:rPr>
        <w:t xml:space="preserve"> </w:t>
      </w:r>
      <w:r w:rsidRPr="008344E6">
        <w:rPr>
          <w:color w:val="000000" w:themeColor="text1"/>
          <w:sz w:val="24"/>
          <w:szCs w:val="24"/>
        </w:rPr>
        <w:t>em</w:t>
      </w:r>
      <w:r w:rsidRPr="008344E6">
        <w:rPr>
          <w:color w:val="000000" w:themeColor="text1"/>
          <w:spacing w:val="-1"/>
          <w:sz w:val="24"/>
          <w:szCs w:val="24"/>
        </w:rPr>
        <w:t xml:space="preserve"> </w:t>
      </w:r>
      <w:r w:rsidRPr="008344E6">
        <w:rPr>
          <w:color w:val="000000" w:themeColor="text1"/>
          <w:sz w:val="24"/>
          <w:szCs w:val="24"/>
        </w:rPr>
        <w:t>especial o</w:t>
      </w:r>
      <w:r w:rsidRPr="008344E6">
        <w:rPr>
          <w:color w:val="000000" w:themeColor="text1"/>
          <w:spacing w:val="-1"/>
          <w:sz w:val="24"/>
          <w:szCs w:val="24"/>
        </w:rPr>
        <w:t xml:space="preserve"> </w:t>
      </w:r>
      <w:r w:rsidRPr="008344E6">
        <w:rPr>
          <w:color w:val="000000" w:themeColor="text1"/>
          <w:sz w:val="24"/>
          <w:szCs w:val="24"/>
        </w:rPr>
        <w:t>art.</w:t>
      </w:r>
      <w:r w:rsidRPr="008344E6">
        <w:rPr>
          <w:color w:val="000000" w:themeColor="text1"/>
          <w:spacing w:val="-5"/>
          <w:sz w:val="24"/>
          <w:szCs w:val="24"/>
        </w:rPr>
        <w:t xml:space="preserve"> </w:t>
      </w:r>
      <w:r w:rsidRPr="008344E6">
        <w:rPr>
          <w:color w:val="000000" w:themeColor="text1"/>
          <w:sz w:val="24"/>
          <w:szCs w:val="24"/>
        </w:rPr>
        <w:t>299</w:t>
      </w:r>
      <w:r w:rsidRPr="008344E6">
        <w:rPr>
          <w:color w:val="000000" w:themeColor="text1"/>
          <w:spacing w:val="-1"/>
          <w:sz w:val="24"/>
          <w:szCs w:val="24"/>
        </w:rPr>
        <w:t xml:space="preserve"> </w:t>
      </w:r>
      <w:r w:rsidRPr="008344E6">
        <w:rPr>
          <w:color w:val="000000" w:themeColor="text1"/>
          <w:sz w:val="24"/>
          <w:szCs w:val="24"/>
        </w:rPr>
        <w:t>do</w:t>
      </w:r>
      <w:r w:rsidRPr="008344E6">
        <w:rPr>
          <w:color w:val="000000" w:themeColor="text1"/>
          <w:spacing w:val="-1"/>
          <w:sz w:val="24"/>
          <w:szCs w:val="24"/>
        </w:rPr>
        <w:t xml:space="preserve"> </w:t>
      </w:r>
      <w:r w:rsidRPr="008344E6">
        <w:rPr>
          <w:color w:val="000000" w:themeColor="text1"/>
          <w:sz w:val="24"/>
          <w:szCs w:val="24"/>
        </w:rPr>
        <w:t>Código</w:t>
      </w:r>
      <w:r w:rsidRPr="008344E6">
        <w:rPr>
          <w:color w:val="000000" w:themeColor="text1"/>
          <w:spacing w:val="-3"/>
          <w:sz w:val="24"/>
          <w:szCs w:val="24"/>
        </w:rPr>
        <w:t xml:space="preserve"> </w:t>
      </w:r>
      <w:r w:rsidRPr="008344E6">
        <w:rPr>
          <w:color w:val="000000" w:themeColor="text1"/>
          <w:sz w:val="24"/>
          <w:szCs w:val="24"/>
        </w:rPr>
        <w:t>Penal</w:t>
      </w:r>
      <w:r w:rsidRPr="008344E6">
        <w:rPr>
          <w:color w:val="000000" w:themeColor="text1"/>
          <w:spacing w:val="-1"/>
          <w:sz w:val="24"/>
          <w:szCs w:val="24"/>
        </w:rPr>
        <w:t xml:space="preserve"> </w:t>
      </w:r>
      <w:r w:rsidRPr="008344E6">
        <w:rPr>
          <w:color w:val="000000" w:themeColor="text1"/>
          <w:sz w:val="24"/>
          <w:szCs w:val="24"/>
        </w:rPr>
        <w:t>Brasileiro:</w:t>
      </w:r>
    </w:p>
    <w:p w14:paraId="7A5B2D9E" w14:textId="77777777" w:rsidR="00D93B7A" w:rsidRPr="008344E6" w:rsidRDefault="00D93B7A" w:rsidP="005E72E8">
      <w:pPr>
        <w:pStyle w:val="PargrafodaLista"/>
        <w:widowControl w:val="0"/>
        <w:numPr>
          <w:ilvl w:val="0"/>
          <w:numId w:val="20"/>
        </w:numPr>
        <w:tabs>
          <w:tab w:val="left" w:pos="284"/>
          <w:tab w:val="left" w:pos="709"/>
          <w:tab w:val="left" w:pos="1131"/>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w:t>
      </w:r>
      <w:r w:rsidRPr="008344E6">
        <w:rPr>
          <w:color w:val="000000" w:themeColor="text1"/>
          <w:spacing w:val="-10"/>
        </w:rPr>
        <w:t xml:space="preserve"> </w:t>
      </w:r>
      <w:proofErr w:type="gramStart"/>
      <w:r w:rsidRPr="008344E6">
        <w:rPr>
          <w:color w:val="000000" w:themeColor="text1"/>
        </w:rPr>
        <w:t>a</w:t>
      </w:r>
      <w:r w:rsidRPr="008344E6">
        <w:rPr>
          <w:color w:val="000000" w:themeColor="text1"/>
          <w:spacing w:val="-10"/>
        </w:rPr>
        <w:t xml:space="preserve"> </w:t>
      </w:r>
      <w:r w:rsidRPr="008344E6">
        <w:rPr>
          <w:color w:val="000000" w:themeColor="text1"/>
        </w:rPr>
        <w:t>inexistência</w:t>
      </w:r>
      <w:r w:rsidRPr="008344E6">
        <w:rPr>
          <w:color w:val="000000" w:themeColor="text1"/>
          <w:spacing w:val="-9"/>
        </w:rPr>
        <w:t xml:space="preserve"> </w:t>
      </w:r>
      <w:r w:rsidRPr="008344E6">
        <w:rPr>
          <w:color w:val="000000" w:themeColor="text1"/>
        </w:rPr>
        <w:t>de</w:t>
      </w:r>
      <w:r w:rsidRPr="008344E6">
        <w:rPr>
          <w:color w:val="000000" w:themeColor="text1"/>
          <w:spacing w:val="-10"/>
        </w:rPr>
        <w:t xml:space="preserve"> </w:t>
      </w:r>
      <w:r w:rsidRPr="008344E6">
        <w:rPr>
          <w:color w:val="000000" w:themeColor="text1"/>
        </w:rPr>
        <w:t>fato</w:t>
      </w:r>
      <w:r w:rsidRPr="008344E6">
        <w:rPr>
          <w:color w:val="000000" w:themeColor="text1"/>
          <w:spacing w:val="-8"/>
        </w:rPr>
        <w:t xml:space="preserve"> </w:t>
      </w:r>
      <w:r w:rsidRPr="008344E6">
        <w:rPr>
          <w:color w:val="000000" w:themeColor="text1"/>
        </w:rPr>
        <w:t>impeditivo</w:t>
      </w:r>
      <w:proofErr w:type="gramEnd"/>
      <w:r w:rsidRPr="008344E6">
        <w:rPr>
          <w:color w:val="000000" w:themeColor="text1"/>
          <w:spacing w:val="-10"/>
        </w:rPr>
        <w:t xml:space="preserve"> </w:t>
      </w:r>
      <w:r w:rsidRPr="008344E6">
        <w:rPr>
          <w:color w:val="000000" w:themeColor="text1"/>
        </w:rPr>
        <w:t>para</w:t>
      </w:r>
      <w:r w:rsidRPr="008344E6">
        <w:rPr>
          <w:color w:val="000000" w:themeColor="text1"/>
          <w:spacing w:val="-10"/>
        </w:rPr>
        <w:t xml:space="preserve"> </w:t>
      </w:r>
      <w:r w:rsidRPr="008344E6">
        <w:rPr>
          <w:color w:val="000000" w:themeColor="text1"/>
        </w:rPr>
        <w:t>licitar</w:t>
      </w:r>
      <w:r w:rsidRPr="008344E6">
        <w:rPr>
          <w:color w:val="000000" w:themeColor="text1"/>
          <w:spacing w:val="-9"/>
        </w:rPr>
        <w:t xml:space="preserve"> </w:t>
      </w:r>
      <w:r w:rsidRPr="008344E6">
        <w:rPr>
          <w:color w:val="000000" w:themeColor="text1"/>
        </w:rPr>
        <w:t>ou</w:t>
      </w:r>
      <w:r w:rsidRPr="008344E6">
        <w:rPr>
          <w:color w:val="000000" w:themeColor="text1"/>
          <w:spacing w:val="-11"/>
        </w:rPr>
        <w:t xml:space="preserve"> </w:t>
      </w:r>
      <w:r w:rsidRPr="008344E6">
        <w:rPr>
          <w:color w:val="000000" w:themeColor="text1"/>
        </w:rPr>
        <w:t>contratar</w:t>
      </w:r>
      <w:r w:rsidRPr="008344E6">
        <w:rPr>
          <w:color w:val="000000" w:themeColor="text1"/>
          <w:spacing w:val="-10"/>
        </w:rPr>
        <w:t xml:space="preserve"> </w:t>
      </w:r>
      <w:r w:rsidRPr="008344E6">
        <w:rPr>
          <w:color w:val="000000" w:themeColor="text1"/>
        </w:rPr>
        <w:t>com</w:t>
      </w:r>
      <w:r w:rsidRPr="008344E6">
        <w:rPr>
          <w:color w:val="000000" w:themeColor="text1"/>
          <w:spacing w:val="-8"/>
        </w:rPr>
        <w:t xml:space="preserve"> </w:t>
      </w:r>
      <w:r w:rsidRPr="008344E6">
        <w:rPr>
          <w:color w:val="000000" w:themeColor="text1"/>
        </w:rPr>
        <w:t>a</w:t>
      </w:r>
      <w:r w:rsidRPr="008344E6">
        <w:rPr>
          <w:color w:val="000000" w:themeColor="text1"/>
          <w:spacing w:val="-8"/>
        </w:rPr>
        <w:t xml:space="preserve"> </w:t>
      </w:r>
      <w:r w:rsidRPr="008344E6">
        <w:rPr>
          <w:color w:val="000000" w:themeColor="text1"/>
        </w:rPr>
        <w:t>Administração</w:t>
      </w:r>
      <w:r w:rsidRPr="008344E6">
        <w:rPr>
          <w:color w:val="000000" w:themeColor="text1"/>
          <w:spacing w:val="-9"/>
        </w:rPr>
        <w:t xml:space="preserve"> </w:t>
      </w:r>
      <w:r w:rsidRPr="008344E6">
        <w:rPr>
          <w:color w:val="000000" w:themeColor="text1"/>
        </w:rPr>
        <w:t>Pública;</w:t>
      </w:r>
    </w:p>
    <w:p w14:paraId="16F20661" w14:textId="102280CE" w:rsidR="00D93B7A" w:rsidRPr="008344E6" w:rsidRDefault="00D93B7A" w:rsidP="005E72E8">
      <w:pPr>
        <w:pStyle w:val="PargrafodaLista"/>
        <w:widowControl w:val="0"/>
        <w:numPr>
          <w:ilvl w:val="0"/>
          <w:numId w:val="20"/>
        </w:numPr>
        <w:tabs>
          <w:tab w:val="left" w:pos="284"/>
          <w:tab w:val="left" w:pos="709"/>
          <w:tab w:val="left" w:pos="1243"/>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 o pleno conhecimento e aceitação das regras e das condições gerais</w:t>
      </w:r>
      <w:r w:rsidR="003766E4" w:rsidRPr="008344E6">
        <w:rPr>
          <w:color w:val="000000" w:themeColor="text1"/>
        </w:rPr>
        <w:t xml:space="preserve"> </w:t>
      </w:r>
      <w:r w:rsidRPr="008344E6">
        <w:rPr>
          <w:color w:val="000000" w:themeColor="text1"/>
        </w:rPr>
        <w:t>da contratação,</w:t>
      </w:r>
      <w:r w:rsidRPr="008344E6">
        <w:rPr>
          <w:color w:val="000000" w:themeColor="text1"/>
          <w:spacing w:val="1"/>
        </w:rPr>
        <w:t xml:space="preserve"> </w:t>
      </w:r>
      <w:r w:rsidRPr="008344E6">
        <w:rPr>
          <w:color w:val="000000" w:themeColor="text1"/>
        </w:rPr>
        <w:t>definidas</w:t>
      </w:r>
      <w:r w:rsidRPr="008344E6">
        <w:rPr>
          <w:color w:val="000000" w:themeColor="text1"/>
          <w:spacing w:val="-1"/>
        </w:rPr>
        <w:t xml:space="preserve"> </w:t>
      </w:r>
      <w:r w:rsidRPr="008344E6">
        <w:rPr>
          <w:color w:val="000000" w:themeColor="text1"/>
        </w:rPr>
        <w:t>do Edital;</w:t>
      </w:r>
    </w:p>
    <w:p w14:paraId="5DEB7401" w14:textId="77777777" w:rsidR="00D93B7A" w:rsidRPr="008344E6" w:rsidRDefault="00D93B7A" w:rsidP="005E72E8">
      <w:pPr>
        <w:pStyle w:val="PargrafodaLista"/>
        <w:widowControl w:val="0"/>
        <w:numPr>
          <w:ilvl w:val="0"/>
          <w:numId w:val="20"/>
        </w:numPr>
        <w:tabs>
          <w:tab w:val="left" w:pos="284"/>
          <w:tab w:val="left" w:pos="709"/>
          <w:tab w:val="left" w:pos="1299"/>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w:t>
      </w:r>
      <w:r w:rsidRPr="008344E6">
        <w:rPr>
          <w:color w:val="000000" w:themeColor="text1"/>
          <w:spacing w:val="-2"/>
        </w:rPr>
        <w:t xml:space="preserve"> </w:t>
      </w:r>
      <w:r w:rsidRPr="008344E6">
        <w:rPr>
          <w:color w:val="000000" w:themeColor="text1"/>
        </w:rPr>
        <w:t>a</w:t>
      </w:r>
      <w:r w:rsidRPr="008344E6">
        <w:rPr>
          <w:color w:val="000000" w:themeColor="text1"/>
          <w:spacing w:val="-2"/>
        </w:rPr>
        <w:t xml:space="preserve"> </w:t>
      </w:r>
      <w:r w:rsidRPr="008344E6">
        <w:rPr>
          <w:color w:val="000000" w:themeColor="text1"/>
        </w:rPr>
        <w:t>responsabilidade</w:t>
      </w:r>
      <w:r w:rsidRPr="008344E6">
        <w:rPr>
          <w:color w:val="000000" w:themeColor="text1"/>
          <w:spacing w:val="-1"/>
        </w:rPr>
        <w:t xml:space="preserve"> </w:t>
      </w:r>
      <w:r w:rsidRPr="008344E6">
        <w:rPr>
          <w:color w:val="000000" w:themeColor="text1"/>
        </w:rPr>
        <w:t>pelas</w:t>
      </w:r>
      <w:r w:rsidRPr="008344E6">
        <w:rPr>
          <w:color w:val="000000" w:themeColor="text1"/>
          <w:spacing w:val="-1"/>
        </w:rPr>
        <w:t xml:space="preserve"> </w:t>
      </w:r>
      <w:r w:rsidRPr="008344E6">
        <w:rPr>
          <w:color w:val="000000" w:themeColor="text1"/>
        </w:rPr>
        <w:t>transações</w:t>
      </w:r>
      <w:r w:rsidRPr="008344E6">
        <w:rPr>
          <w:color w:val="000000" w:themeColor="text1"/>
          <w:spacing w:val="-1"/>
        </w:rPr>
        <w:t xml:space="preserve"> </w:t>
      </w:r>
      <w:r w:rsidRPr="008344E6">
        <w:rPr>
          <w:color w:val="000000" w:themeColor="text1"/>
        </w:rPr>
        <w:t>que forem</w:t>
      </w:r>
      <w:r w:rsidRPr="008344E6">
        <w:rPr>
          <w:color w:val="000000" w:themeColor="text1"/>
          <w:spacing w:val="-1"/>
        </w:rPr>
        <w:t xml:space="preserve"> </w:t>
      </w:r>
      <w:r w:rsidRPr="008344E6">
        <w:rPr>
          <w:color w:val="000000" w:themeColor="text1"/>
        </w:rPr>
        <w:t>efetuadas no</w:t>
      </w:r>
      <w:r w:rsidRPr="008344E6">
        <w:rPr>
          <w:color w:val="000000" w:themeColor="text1"/>
          <w:spacing w:val="-1"/>
        </w:rPr>
        <w:t xml:space="preserve"> </w:t>
      </w:r>
      <w:r w:rsidRPr="008344E6">
        <w:rPr>
          <w:color w:val="000000" w:themeColor="text1"/>
        </w:rPr>
        <w:t>sistema;</w:t>
      </w:r>
    </w:p>
    <w:p w14:paraId="2CCE301E" w14:textId="2EC2350B" w:rsidR="00D93B7A" w:rsidRPr="008344E6" w:rsidRDefault="00D93B7A" w:rsidP="005E72E8">
      <w:pPr>
        <w:pStyle w:val="PargrafodaLista"/>
        <w:widowControl w:val="0"/>
        <w:numPr>
          <w:ilvl w:val="0"/>
          <w:numId w:val="21"/>
        </w:numPr>
        <w:tabs>
          <w:tab w:val="left" w:pos="284"/>
          <w:tab w:val="left" w:pos="709"/>
          <w:tab w:val="left" w:pos="1409"/>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que a proposta econômica compreende a integralidade dos custos para atendimento</w:t>
      </w:r>
      <w:r w:rsidRPr="008344E6">
        <w:rPr>
          <w:color w:val="000000" w:themeColor="text1"/>
          <w:spacing w:val="1"/>
        </w:rPr>
        <w:t xml:space="preserve"> </w:t>
      </w:r>
      <w:r w:rsidRPr="008344E6">
        <w:rPr>
          <w:color w:val="000000" w:themeColor="text1"/>
        </w:rPr>
        <w:t>dos direitos trabalhistas assegurados na Constituição Federal, nas leis trabalhistas, nas</w:t>
      </w:r>
      <w:r w:rsidRPr="008344E6">
        <w:rPr>
          <w:color w:val="000000" w:themeColor="text1"/>
          <w:spacing w:val="1"/>
        </w:rPr>
        <w:t xml:space="preserve"> </w:t>
      </w:r>
      <w:r w:rsidRPr="008344E6">
        <w:rPr>
          <w:color w:val="000000" w:themeColor="text1"/>
        </w:rPr>
        <w:t xml:space="preserve">normas </w:t>
      </w:r>
      <w:r w:rsidR="00B313BF" w:rsidRPr="008344E6">
        <w:rPr>
          <w:color w:val="000000" w:themeColor="text1"/>
        </w:rPr>
        <w:t>infra legais</w:t>
      </w:r>
      <w:r w:rsidRPr="008344E6">
        <w:rPr>
          <w:color w:val="000000" w:themeColor="text1"/>
        </w:rPr>
        <w:t>, nas convenções coletivas de trabalho e nos termos de ajustamento de</w:t>
      </w:r>
      <w:r w:rsidRPr="008344E6">
        <w:rPr>
          <w:color w:val="000000" w:themeColor="text1"/>
          <w:spacing w:val="1"/>
        </w:rPr>
        <w:t xml:space="preserve"> </w:t>
      </w:r>
      <w:r w:rsidRPr="008344E6">
        <w:rPr>
          <w:color w:val="000000" w:themeColor="text1"/>
        </w:rPr>
        <w:t>conduta</w:t>
      </w:r>
      <w:r w:rsidRPr="008344E6">
        <w:rPr>
          <w:color w:val="000000" w:themeColor="text1"/>
          <w:spacing w:val="-1"/>
        </w:rPr>
        <w:t xml:space="preserve"> </w:t>
      </w:r>
      <w:r w:rsidRPr="008344E6">
        <w:rPr>
          <w:color w:val="000000" w:themeColor="text1"/>
        </w:rPr>
        <w:t>vigentes na</w:t>
      </w:r>
      <w:r w:rsidR="00B313BF" w:rsidRPr="008344E6">
        <w:rPr>
          <w:color w:val="000000" w:themeColor="text1"/>
        </w:rPr>
        <w:t xml:space="preserve"> </w:t>
      </w:r>
      <w:r w:rsidRPr="008344E6">
        <w:rPr>
          <w:color w:val="000000" w:themeColor="text1"/>
        </w:rPr>
        <w:t>data</w:t>
      </w:r>
      <w:r w:rsidRPr="008344E6">
        <w:rPr>
          <w:color w:val="000000" w:themeColor="text1"/>
          <w:spacing w:val="-1"/>
        </w:rPr>
        <w:t xml:space="preserve"> </w:t>
      </w:r>
      <w:r w:rsidRPr="008344E6">
        <w:rPr>
          <w:color w:val="000000" w:themeColor="text1"/>
        </w:rPr>
        <w:t>de</w:t>
      </w:r>
      <w:r w:rsidRPr="008344E6">
        <w:rPr>
          <w:color w:val="000000" w:themeColor="text1"/>
          <w:spacing w:val="-1"/>
        </w:rPr>
        <w:t xml:space="preserve"> </w:t>
      </w:r>
      <w:r w:rsidRPr="008344E6">
        <w:rPr>
          <w:color w:val="000000" w:themeColor="text1"/>
        </w:rPr>
        <w:t>entrega</w:t>
      </w:r>
      <w:r w:rsidRPr="008344E6">
        <w:rPr>
          <w:color w:val="000000" w:themeColor="text1"/>
          <w:spacing w:val="-1"/>
        </w:rPr>
        <w:t xml:space="preserve"> </w:t>
      </w:r>
      <w:r w:rsidRPr="008344E6">
        <w:rPr>
          <w:color w:val="000000" w:themeColor="text1"/>
        </w:rPr>
        <w:t>das propostas.</w:t>
      </w:r>
    </w:p>
    <w:p w14:paraId="7D18BBFF" w14:textId="77777777" w:rsidR="00D93B7A" w:rsidRPr="008344E6" w:rsidRDefault="00D93B7A" w:rsidP="005E72E8">
      <w:pPr>
        <w:pStyle w:val="PargrafodaLista"/>
        <w:widowControl w:val="0"/>
        <w:numPr>
          <w:ilvl w:val="0"/>
          <w:numId w:val="21"/>
        </w:numPr>
        <w:tabs>
          <w:tab w:val="left" w:pos="284"/>
          <w:tab w:val="left" w:pos="709"/>
          <w:tab w:val="left" w:pos="1308"/>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que</w:t>
      </w:r>
      <w:r w:rsidRPr="008344E6">
        <w:rPr>
          <w:color w:val="000000" w:themeColor="text1"/>
          <w:spacing w:val="-7"/>
        </w:rPr>
        <w:t xml:space="preserve"> </w:t>
      </w:r>
      <w:r w:rsidRPr="008344E6">
        <w:rPr>
          <w:color w:val="000000" w:themeColor="text1"/>
        </w:rPr>
        <w:t>cumpre</w:t>
      </w:r>
      <w:r w:rsidRPr="008344E6">
        <w:rPr>
          <w:color w:val="000000" w:themeColor="text1"/>
          <w:spacing w:val="-8"/>
        </w:rPr>
        <w:t xml:space="preserve"> </w:t>
      </w:r>
      <w:r w:rsidRPr="008344E6">
        <w:rPr>
          <w:color w:val="000000" w:themeColor="text1"/>
        </w:rPr>
        <w:t>os</w:t>
      </w:r>
      <w:r w:rsidRPr="008344E6">
        <w:rPr>
          <w:color w:val="000000" w:themeColor="text1"/>
          <w:spacing w:val="-5"/>
        </w:rPr>
        <w:t xml:space="preserve"> </w:t>
      </w:r>
      <w:r w:rsidRPr="008344E6">
        <w:rPr>
          <w:color w:val="000000" w:themeColor="text1"/>
        </w:rPr>
        <w:t>requisitos</w:t>
      </w:r>
      <w:r w:rsidRPr="008344E6">
        <w:rPr>
          <w:color w:val="000000" w:themeColor="text1"/>
          <w:spacing w:val="-6"/>
        </w:rPr>
        <w:t xml:space="preserve"> </w:t>
      </w:r>
      <w:r w:rsidRPr="008344E6">
        <w:rPr>
          <w:color w:val="000000" w:themeColor="text1"/>
        </w:rPr>
        <w:t>de</w:t>
      </w:r>
      <w:r w:rsidRPr="008344E6">
        <w:rPr>
          <w:color w:val="000000" w:themeColor="text1"/>
          <w:spacing w:val="-7"/>
        </w:rPr>
        <w:t xml:space="preserve"> </w:t>
      </w:r>
      <w:r w:rsidRPr="008344E6">
        <w:rPr>
          <w:color w:val="000000" w:themeColor="text1"/>
        </w:rPr>
        <w:t>habilitação</w:t>
      </w:r>
      <w:r w:rsidRPr="008344E6">
        <w:rPr>
          <w:color w:val="000000" w:themeColor="text1"/>
          <w:spacing w:val="-5"/>
        </w:rPr>
        <w:t xml:space="preserve"> </w:t>
      </w:r>
      <w:r w:rsidRPr="008344E6">
        <w:rPr>
          <w:color w:val="000000" w:themeColor="text1"/>
        </w:rPr>
        <w:t>e</w:t>
      </w:r>
      <w:r w:rsidRPr="008344E6">
        <w:rPr>
          <w:color w:val="000000" w:themeColor="text1"/>
          <w:spacing w:val="-7"/>
        </w:rPr>
        <w:t xml:space="preserve"> </w:t>
      </w:r>
      <w:r w:rsidRPr="008344E6">
        <w:rPr>
          <w:color w:val="000000" w:themeColor="text1"/>
        </w:rPr>
        <w:t>que</w:t>
      </w:r>
      <w:r w:rsidRPr="008344E6">
        <w:rPr>
          <w:color w:val="000000" w:themeColor="text1"/>
          <w:spacing w:val="-7"/>
        </w:rPr>
        <w:t xml:space="preserve"> </w:t>
      </w:r>
      <w:r w:rsidRPr="008344E6">
        <w:rPr>
          <w:color w:val="000000" w:themeColor="text1"/>
        </w:rPr>
        <w:t>as</w:t>
      </w:r>
      <w:r w:rsidRPr="008344E6">
        <w:rPr>
          <w:color w:val="000000" w:themeColor="text1"/>
          <w:spacing w:val="-5"/>
        </w:rPr>
        <w:t xml:space="preserve"> </w:t>
      </w:r>
      <w:r w:rsidRPr="008344E6">
        <w:rPr>
          <w:color w:val="000000" w:themeColor="text1"/>
        </w:rPr>
        <w:t>declarações informadas</w:t>
      </w:r>
      <w:r w:rsidRPr="008344E6">
        <w:rPr>
          <w:color w:val="000000" w:themeColor="text1"/>
          <w:spacing w:val="-5"/>
        </w:rPr>
        <w:t xml:space="preserve"> </w:t>
      </w:r>
      <w:r w:rsidRPr="008344E6">
        <w:rPr>
          <w:color w:val="000000" w:themeColor="text1"/>
        </w:rPr>
        <w:t>são</w:t>
      </w:r>
      <w:r w:rsidRPr="008344E6">
        <w:rPr>
          <w:color w:val="000000" w:themeColor="text1"/>
          <w:spacing w:val="-8"/>
        </w:rPr>
        <w:t xml:space="preserve"> </w:t>
      </w:r>
      <w:r w:rsidRPr="008344E6">
        <w:rPr>
          <w:color w:val="000000" w:themeColor="text1"/>
        </w:rPr>
        <w:t>verídicas,</w:t>
      </w:r>
      <w:r w:rsidRPr="008344E6">
        <w:rPr>
          <w:color w:val="000000" w:themeColor="text1"/>
          <w:spacing w:val="-58"/>
        </w:rPr>
        <w:t xml:space="preserve"> </w:t>
      </w:r>
      <w:r w:rsidRPr="008344E6">
        <w:rPr>
          <w:color w:val="000000" w:themeColor="text1"/>
        </w:rPr>
        <w:t>de</w:t>
      </w:r>
      <w:r w:rsidRPr="008344E6">
        <w:rPr>
          <w:color w:val="000000" w:themeColor="text1"/>
          <w:spacing w:val="-2"/>
        </w:rPr>
        <w:t xml:space="preserve"> </w:t>
      </w:r>
      <w:r w:rsidRPr="008344E6">
        <w:rPr>
          <w:color w:val="000000" w:themeColor="text1"/>
        </w:rPr>
        <w:t>acordo</w:t>
      </w:r>
      <w:r w:rsidRPr="008344E6">
        <w:rPr>
          <w:color w:val="000000" w:themeColor="text1"/>
          <w:spacing w:val="1"/>
        </w:rPr>
        <w:t xml:space="preserve"> </w:t>
      </w:r>
      <w:r w:rsidRPr="008344E6">
        <w:rPr>
          <w:color w:val="000000" w:themeColor="text1"/>
        </w:rPr>
        <w:t>com os dispositivos legais;</w:t>
      </w:r>
    </w:p>
    <w:p w14:paraId="38F12251" w14:textId="6B79BE49" w:rsidR="00D93B7A" w:rsidRPr="008344E6" w:rsidRDefault="00D93B7A" w:rsidP="005E72E8">
      <w:pPr>
        <w:pStyle w:val="PargrafodaLista"/>
        <w:widowControl w:val="0"/>
        <w:numPr>
          <w:ilvl w:val="0"/>
          <w:numId w:val="22"/>
        </w:numPr>
        <w:tabs>
          <w:tab w:val="left" w:pos="284"/>
          <w:tab w:val="left" w:pos="709"/>
          <w:tab w:val="left" w:pos="1334"/>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w:t>
      </w:r>
      <w:r w:rsidRPr="008344E6">
        <w:rPr>
          <w:color w:val="000000" w:themeColor="text1"/>
          <w:spacing w:val="-1"/>
        </w:rPr>
        <w:t xml:space="preserve"> </w:t>
      </w:r>
      <w:r w:rsidRPr="008344E6">
        <w:rPr>
          <w:color w:val="000000" w:themeColor="text1"/>
        </w:rPr>
        <w:t>que</w:t>
      </w:r>
      <w:r w:rsidRPr="008344E6">
        <w:rPr>
          <w:color w:val="000000" w:themeColor="text1"/>
          <w:spacing w:val="-4"/>
        </w:rPr>
        <w:t xml:space="preserve"> </w:t>
      </w:r>
      <w:r w:rsidRPr="008344E6">
        <w:rPr>
          <w:color w:val="000000" w:themeColor="text1"/>
        </w:rPr>
        <w:t>não emprega</w:t>
      </w:r>
      <w:r w:rsidRPr="008344E6">
        <w:rPr>
          <w:color w:val="000000" w:themeColor="text1"/>
          <w:spacing w:val="-4"/>
        </w:rPr>
        <w:t xml:space="preserve"> </w:t>
      </w:r>
      <w:r w:rsidRPr="008344E6">
        <w:rPr>
          <w:color w:val="000000" w:themeColor="text1"/>
        </w:rPr>
        <w:t>menor</w:t>
      </w:r>
      <w:r w:rsidRPr="008344E6">
        <w:rPr>
          <w:color w:val="000000" w:themeColor="text1"/>
          <w:spacing w:val="-3"/>
        </w:rPr>
        <w:t xml:space="preserve"> </w:t>
      </w:r>
      <w:r w:rsidRPr="008344E6">
        <w:rPr>
          <w:color w:val="000000" w:themeColor="text1"/>
        </w:rPr>
        <w:t>de</w:t>
      </w:r>
      <w:r w:rsidRPr="008344E6">
        <w:rPr>
          <w:color w:val="000000" w:themeColor="text1"/>
          <w:spacing w:val="-2"/>
        </w:rPr>
        <w:t xml:space="preserve"> </w:t>
      </w:r>
      <w:r w:rsidRPr="008344E6">
        <w:rPr>
          <w:color w:val="000000" w:themeColor="text1"/>
        </w:rPr>
        <w:t>18</w:t>
      </w:r>
      <w:r w:rsidRPr="008344E6">
        <w:rPr>
          <w:color w:val="000000" w:themeColor="text1"/>
          <w:spacing w:val="-3"/>
        </w:rPr>
        <w:t xml:space="preserve"> </w:t>
      </w:r>
      <w:r w:rsidRPr="008344E6">
        <w:rPr>
          <w:color w:val="000000" w:themeColor="text1"/>
        </w:rPr>
        <w:t>anos em</w:t>
      </w:r>
      <w:r w:rsidRPr="008344E6">
        <w:rPr>
          <w:color w:val="000000" w:themeColor="text1"/>
          <w:spacing w:val="-2"/>
        </w:rPr>
        <w:t xml:space="preserve"> </w:t>
      </w:r>
      <w:r w:rsidRPr="008344E6">
        <w:rPr>
          <w:color w:val="000000" w:themeColor="text1"/>
        </w:rPr>
        <w:t>trabalho</w:t>
      </w:r>
      <w:r w:rsidRPr="008344E6">
        <w:rPr>
          <w:color w:val="000000" w:themeColor="text1"/>
          <w:spacing w:val="-2"/>
        </w:rPr>
        <w:t xml:space="preserve"> </w:t>
      </w:r>
      <w:r w:rsidRPr="008344E6">
        <w:rPr>
          <w:color w:val="000000" w:themeColor="text1"/>
        </w:rPr>
        <w:t>noturno,</w:t>
      </w:r>
      <w:r w:rsidRPr="008344E6">
        <w:rPr>
          <w:color w:val="000000" w:themeColor="text1"/>
          <w:spacing w:val="-3"/>
        </w:rPr>
        <w:t xml:space="preserve"> </w:t>
      </w:r>
      <w:r w:rsidRPr="008344E6">
        <w:rPr>
          <w:color w:val="000000" w:themeColor="text1"/>
        </w:rPr>
        <w:t>perigoso ou</w:t>
      </w:r>
      <w:r w:rsidR="00B313BF" w:rsidRPr="008344E6">
        <w:rPr>
          <w:color w:val="000000" w:themeColor="text1"/>
        </w:rPr>
        <w:t xml:space="preserve"> </w:t>
      </w:r>
      <w:r w:rsidRPr="008344E6">
        <w:rPr>
          <w:color w:val="000000" w:themeColor="text1"/>
        </w:rPr>
        <w:t>insalubre</w:t>
      </w:r>
      <w:r w:rsidRPr="008344E6">
        <w:rPr>
          <w:color w:val="000000" w:themeColor="text1"/>
          <w:spacing w:val="-2"/>
        </w:rPr>
        <w:t xml:space="preserve"> </w:t>
      </w:r>
      <w:r w:rsidRPr="008344E6">
        <w:rPr>
          <w:color w:val="000000" w:themeColor="text1"/>
        </w:rPr>
        <w:t>e</w:t>
      </w:r>
      <w:r w:rsidRPr="008344E6">
        <w:rPr>
          <w:color w:val="000000" w:themeColor="text1"/>
          <w:spacing w:val="-4"/>
        </w:rPr>
        <w:t xml:space="preserve"> </w:t>
      </w:r>
      <w:r w:rsidRPr="008344E6">
        <w:rPr>
          <w:color w:val="000000" w:themeColor="text1"/>
        </w:rPr>
        <w:t>não</w:t>
      </w:r>
      <w:r w:rsidRPr="008344E6">
        <w:rPr>
          <w:color w:val="000000" w:themeColor="text1"/>
          <w:spacing w:val="-57"/>
        </w:rPr>
        <w:t xml:space="preserve"> </w:t>
      </w:r>
      <w:r w:rsidRPr="008344E6">
        <w:rPr>
          <w:color w:val="000000" w:themeColor="text1"/>
        </w:rPr>
        <w:t>emprega menor de 16 anos, salvo menor, a partir de 14 anos, na condição de aprendiz,</w:t>
      </w:r>
      <w:r w:rsidRPr="008344E6">
        <w:rPr>
          <w:color w:val="000000" w:themeColor="text1"/>
          <w:spacing w:val="1"/>
        </w:rPr>
        <w:t xml:space="preserve"> </w:t>
      </w:r>
      <w:r w:rsidRPr="008344E6">
        <w:rPr>
          <w:color w:val="000000" w:themeColor="text1"/>
        </w:rPr>
        <w:t>nos</w:t>
      </w:r>
      <w:r w:rsidRPr="008344E6">
        <w:rPr>
          <w:color w:val="000000" w:themeColor="text1"/>
          <w:spacing w:val="-1"/>
        </w:rPr>
        <w:t xml:space="preserve"> </w:t>
      </w:r>
      <w:r w:rsidRPr="008344E6">
        <w:rPr>
          <w:color w:val="000000" w:themeColor="text1"/>
        </w:rPr>
        <w:t>termos do artigo 7°,</w:t>
      </w:r>
      <w:r w:rsidRPr="008344E6">
        <w:rPr>
          <w:color w:val="000000" w:themeColor="text1"/>
          <w:spacing w:val="2"/>
        </w:rPr>
        <w:t xml:space="preserve"> </w:t>
      </w:r>
      <w:r w:rsidRPr="008344E6">
        <w:rPr>
          <w:color w:val="000000" w:themeColor="text1"/>
        </w:rPr>
        <w:t>XXXIII,</w:t>
      </w:r>
      <w:r w:rsidRPr="008344E6">
        <w:rPr>
          <w:color w:val="000000" w:themeColor="text1"/>
          <w:spacing w:val="1"/>
        </w:rPr>
        <w:t xml:space="preserve"> </w:t>
      </w:r>
      <w:r w:rsidRPr="008344E6">
        <w:rPr>
          <w:color w:val="000000" w:themeColor="text1"/>
        </w:rPr>
        <w:t>da Constituição;</w:t>
      </w:r>
    </w:p>
    <w:p w14:paraId="15BE60DC" w14:textId="3885E7D0" w:rsidR="00D93B7A" w:rsidRPr="008344E6" w:rsidRDefault="00D93B7A" w:rsidP="005E72E8">
      <w:pPr>
        <w:pStyle w:val="PargrafodaLista"/>
        <w:widowControl w:val="0"/>
        <w:numPr>
          <w:ilvl w:val="0"/>
          <w:numId w:val="22"/>
        </w:numPr>
        <w:tabs>
          <w:tab w:val="left" w:pos="284"/>
          <w:tab w:val="left" w:pos="709"/>
          <w:tab w:val="left" w:pos="1471"/>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w:t>
      </w:r>
      <w:r w:rsidRPr="008344E6">
        <w:rPr>
          <w:color w:val="000000" w:themeColor="text1"/>
          <w:spacing w:val="1"/>
        </w:rPr>
        <w:t xml:space="preserve"> </w:t>
      </w:r>
      <w:r w:rsidRPr="008344E6">
        <w:rPr>
          <w:color w:val="000000" w:themeColor="text1"/>
        </w:rPr>
        <w:t>que</w:t>
      </w:r>
      <w:r w:rsidRPr="008344E6">
        <w:rPr>
          <w:color w:val="000000" w:themeColor="text1"/>
          <w:spacing w:val="1"/>
        </w:rPr>
        <w:t xml:space="preserve"> </w:t>
      </w:r>
      <w:r w:rsidRPr="008344E6">
        <w:rPr>
          <w:color w:val="000000" w:themeColor="text1"/>
        </w:rPr>
        <w:t>não</w:t>
      </w:r>
      <w:r w:rsidRPr="008344E6">
        <w:rPr>
          <w:color w:val="000000" w:themeColor="text1"/>
          <w:spacing w:val="1"/>
        </w:rPr>
        <w:t xml:space="preserve"> </w:t>
      </w:r>
      <w:r w:rsidRPr="008344E6">
        <w:rPr>
          <w:color w:val="000000" w:themeColor="text1"/>
        </w:rPr>
        <w:t>possui,</w:t>
      </w:r>
      <w:r w:rsidRPr="008344E6">
        <w:rPr>
          <w:color w:val="000000" w:themeColor="text1"/>
          <w:spacing w:val="1"/>
        </w:rPr>
        <w:t xml:space="preserve"> </w:t>
      </w:r>
      <w:r w:rsidRPr="008344E6">
        <w:rPr>
          <w:color w:val="000000" w:themeColor="text1"/>
        </w:rPr>
        <w:t>em</w:t>
      </w:r>
      <w:r w:rsidRPr="008344E6">
        <w:rPr>
          <w:color w:val="000000" w:themeColor="text1"/>
          <w:spacing w:val="1"/>
        </w:rPr>
        <w:t xml:space="preserve"> </w:t>
      </w:r>
      <w:r w:rsidRPr="008344E6">
        <w:rPr>
          <w:color w:val="000000" w:themeColor="text1"/>
        </w:rPr>
        <w:t>sua</w:t>
      </w:r>
      <w:r w:rsidRPr="008344E6">
        <w:rPr>
          <w:color w:val="000000" w:themeColor="text1"/>
          <w:spacing w:val="1"/>
        </w:rPr>
        <w:t xml:space="preserve"> </w:t>
      </w:r>
      <w:r w:rsidRPr="008344E6">
        <w:rPr>
          <w:color w:val="000000" w:themeColor="text1"/>
        </w:rPr>
        <w:t>cadeia</w:t>
      </w:r>
      <w:r w:rsidRPr="008344E6">
        <w:rPr>
          <w:color w:val="000000" w:themeColor="text1"/>
          <w:spacing w:val="1"/>
        </w:rPr>
        <w:t xml:space="preserve"> </w:t>
      </w:r>
      <w:r w:rsidRPr="008344E6">
        <w:rPr>
          <w:color w:val="000000" w:themeColor="text1"/>
        </w:rPr>
        <w:t>produtiva,</w:t>
      </w:r>
      <w:r w:rsidRPr="008344E6">
        <w:rPr>
          <w:color w:val="000000" w:themeColor="text1"/>
          <w:spacing w:val="1"/>
        </w:rPr>
        <w:t xml:space="preserve"> </w:t>
      </w:r>
      <w:proofErr w:type="gramStart"/>
      <w:r w:rsidRPr="008344E6">
        <w:rPr>
          <w:color w:val="000000" w:themeColor="text1"/>
        </w:rPr>
        <w:t>empregados</w:t>
      </w:r>
      <w:r w:rsidRPr="008344E6">
        <w:rPr>
          <w:color w:val="000000" w:themeColor="text1"/>
          <w:spacing w:val="1"/>
        </w:rPr>
        <w:t xml:space="preserve"> </w:t>
      </w:r>
      <w:r w:rsidRPr="008344E6">
        <w:rPr>
          <w:color w:val="000000" w:themeColor="text1"/>
        </w:rPr>
        <w:t>executando</w:t>
      </w:r>
      <w:r w:rsidRPr="008344E6">
        <w:rPr>
          <w:color w:val="000000" w:themeColor="text1"/>
          <w:spacing w:val="1"/>
        </w:rPr>
        <w:t xml:space="preserve"> </w:t>
      </w:r>
      <w:r w:rsidRPr="008344E6">
        <w:rPr>
          <w:color w:val="000000" w:themeColor="text1"/>
        </w:rPr>
        <w:t>trabalho</w:t>
      </w:r>
      <w:r w:rsidRPr="008344E6">
        <w:rPr>
          <w:color w:val="000000" w:themeColor="text1"/>
          <w:spacing w:val="1"/>
        </w:rPr>
        <w:t xml:space="preserve"> </w:t>
      </w:r>
      <w:r w:rsidRPr="008344E6">
        <w:rPr>
          <w:color w:val="000000" w:themeColor="text1"/>
        </w:rPr>
        <w:t>degradante</w:t>
      </w:r>
      <w:r w:rsidRPr="008344E6">
        <w:rPr>
          <w:color w:val="000000" w:themeColor="text1"/>
          <w:spacing w:val="-2"/>
        </w:rPr>
        <w:t xml:space="preserve"> </w:t>
      </w:r>
      <w:r w:rsidRPr="008344E6">
        <w:rPr>
          <w:color w:val="000000" w:themeColor="text1"/>
        </w:rPr>
        <w:t>ou</w:t>
      </w:r>
      <w:r w:rsidRPr="008344E6">
        <w:rPr>
          <w:color w:val="000000" w:themeColor="text1"/>
          <w:spacing w:val="-1"/>
        </w:rPr>
        <w:t xml:space="preserve"> </w:t>
      </w:r>
      <w:r w:rsidRPr="008344E6">
        <w:rPr>
          <w:color w:val="000000" w:themeColor="text1"/>
        </w:rPr>
        <w:t>forçado,</w:t>
      </w:r>
      <w:r w:rsidRPr="008344E6">
        <w:rPr>
          <w:color w:val="000000" w:themeColor="text1"/>
          <w:spacing w:val="-1"/>
        </w:rPr>
        <w:t xml:space="preserve"> </w:t>
      </w:r>
      <w:r w:rsidRPr="008344E6">
        <w:rPr>
          <w:color w:val="000000" w:themeColor="text1"/>
        </w:rPr>
        <w:t>observando</w:t>
      </w:r>
      <w:r w:rsidRPr="008344E6">
        <w:rPr>
          <w:color w:val="000000" w:themeColor="text1"/>
          <w:spacing w:val="-1"/>
        </w:rPr>
        <w:t xml:space="preserve"> </w:t>
      </w:r>
      <w:r w:rsidRPr="008344E6">
        <w:rPr>
          <w:color w:val="000000" w:themeColor="text1"/>
        </w:rPr>
        <w:t>o</w:t>
      </w:r>
      <w:r w:rsidRPr="008344E6">
        <w:rPr>
          <w:color w:val="000000" w:themeColor="text1"/>
          <w:spacing w:val="-1"/>
        </w:rPr>
        <w:t xml:space="preserve"> </w:t>
      </w:r>
      <w:r w:rsidRPr="008344E6">
        <w:rPr>
          <w:color w:val="000000" w:themeColor="text1"/>
        </w:rPr>
        <w:t>disposto</w:t>
      </w:r>
      <w:r w:rsidRPr="008344E6">
        <w:rPr>
          <w:color w:val="000000" w:themeColor="text1"/>
          <w:spacing w:val="-1"/>
        </w:rPr>
        <w:t xml:space="preserve"> </w:t>
      </w:r>
      <w:r w:rsidRPr="008344E6">
        <w:rPr>
          <w:color w:val="000000" w:themeColor="text1"/>
        </w:rPr>
        <w:t>nos</w:t>
      </w:r>
      <w:r w:rsidRPr="008344E6">
        <w:rPr>
          <w:color w:val="000000" w:themeColor="text1"/>
          <w:spacing w:val="-4"/>
        </w:rPr>
        <w:t xml:space="preserve"> </w:t>
      </w:r>
      <w:r w:rsidRPr="008344E6">
        <w:rPr>
          <w:color w:val="000000" w:themeColor="text1"/>
        </w:rPr>
        <w:t>incisos</w:t>
      </w:r>
      <w:r w:rsidRPr="008344E6">
        <w:rPr>
          <w:color w:val="000000" w:themeColor="text1"/>
          <w:spacing w:val="-1"/>
        </w:rPr>
        <w:t xml:space="preserve"> </w:t>
      </w:r>
      <w:r w:rsidRPr="008344E6">
        <w:rPr>
          <w:color w:val="000000" w:themeColor="text1"/>
        </w:rPr>
        <w:t>III</w:t>
      </w:r>
      <w:r w:rsidRPr="008344E6">
        <w:rPr>
          <w:color w:val="000000" w:themeColor="text1"/>
          <w:spacing w:val="-3"/>
        </w:rPr>
        <w:t xml:space="preserve"> </w:t>
      </w:r>
      <w:r w:rsidRPr="008344E6">
        <w:rPr>
          <w:color w:val="000000" w:themeColor="text1"/>
        </w:rPr>
        <w:t>e IV</w:t>
      </w:r>
      <w:r w:rsidR="00B313BF" w:rsidRPr="008344E6">
        <w:rPr>
          <w:color w:val="000000" w:themeColor="text1"/>
        </w:rPr>
        <w:t xml:space="preserve"> </w:t>
      </w:r>
      <w:r w:rsidRPr="008344E6">
        <w:rPr>
          <w:color w:val="000000" w:themeColor="text1"/>
        </w:rPr>
        <w:t>do</w:t>
      </w:r>
      <w:r w:rsidRPr="008344E6">
        <w:rPr>
          <w:color w:val="000000" w:themeColor="text1"/>
          <w:spacing w:val="-1"/>
        </w:rPr>
        <w:t xml:space="preserve"> </w:t>
      </w:r>
      <w:r w:rsidRPr="008344E6">
        <w:rPr>
          <w:color w:val="000000" w:themeColor="text1"/>
        </w:rPr>
        <w:t>art.</w:t>
      </w:r>
      <w:r w:rsidRPr="008344E6">
        <w:rPr>
          <w:color w:val="000000" w:themeColor="text1"/>
          <w:spacing w:val="-1"/>
        </w:rPr>
        <w:t xml:space="preserve"> </w:t>
      </w:r>
      <w:r w:rsidRPr="008344E6">
        <w:rPr>
          <w:color w:val="000000" w:themeColor="text1"/>
        </w:rPr>
        <w:t>1º</w:t>
      </w:r>
      <w:r w:rsidRPr="008344E6">
        <w:rPr>
          <w:color w:val="000000" w:themeColor="text1"/>
          <w:spacing w:val="-4"/>
        </w:rPr>
        <w:t xml:space="preserve"> </w:t>
      </w:r>
      <w:r w:rsidRPr="008344E6">
        <w:rPr>
          <w:color w:val="000000" w:themeColor="text1"/>
        </w:rPr>
        <w:t>e</w:t>
      </w:r>
      <w:r w:rsidRPr="008344E6">
        <w:rPr>
          <w:color w:val="000000" w:themeColor="text1"/>
          <w:spacing w:val="-2"/>
        </w:rPr>
        <w:t xml:space="preserve"> </w:t>
      </w:r>
      <w:r w:rsidRPr="008344E6">
        <w:rPr>
          <w:color w:val="000000" w:themeColor="text1"/>
        </w:rPr>
        <w:t>no</w:t>
      </w:r>
      <w:r w:rsidRPr="008344E6">
        <w:rPr>
          <w:color w:val="000000" w:themeColor="text1"/>
          <w:spacing w:val="-1"/>
        </w:rPr>
        <w:t xml:space="preserve"> </w:t>
      </w:r>
      <w:r w:rsidRPr="008344E6">
        <w:rPr>
          <w:color w:val="000000" w:themeColor="text1"/>
        </w:rPr>
        <w:t>inciso III</w:t>
      </w:r>
      <w:r w:rsidRPr="008344E6">
        <w:rPr>
          <w:color w:val="000000" w:themeColor="text1"/>
          <w:spacing w:val="-58"/>
        </w:rPr>
        <w:t xml:space="preserve"> </w:t>
      </w:r>
      <w:r w:rsidRPr="008344E6">
        <w:rPr>
          <w:color w:val="000000" w:themeColor="text1"/>
        </w:rPr>
        <w:t>do</w:t>
      </w:r>
      <w:r w:rsidRPr="008344E6">
        <w:rPr>
          <w:color w:val="000000" w:themeColor="text1"/>
          <w:spacing w:val="-1"/>
        </w:rPr>
        <w:t xml:space="preserve"> </w:t>
      </w:r>
      <w:r w:rsidRPr="008344E6">
        <w:rPr>
          <w:color w:val="000000" w:themeColor="text1"/>
        </w:rPr>
        <w:t>art. 5º da Constituição Federal</w:t>
      </w:r>
      <w:proofErr w:type="gramEnd"/>
      <w:r w:rsidRPr="008344E6">
        <w:rPr>
          <w:color w:val="000000" w:themeColor="text1"/>
        </w:rPr>
        <w:t>;</w:t>
      </w:r>
    </w:p>
    <w:p w14:paraId="43968CD2" w14:textId="77777777" w:rsidR="00D93B7A" w:rsidRPr="008344E6" w:rsidRDefault="00D93B7A" w:rsidP="005E72E8">
      <w:pPr>
        <w:pStyle w:val="PargrafodaLista"/>
        <w:widowControl w:val="0"/>
        <w:numPr>
          <w:ilvl w:val="0"/>
          <w:numId w:val="22"/>
        </w:numPr>
        <w:tabs>
          <w:tab w:val="left" w:pos="284"/>
          <w:tab w:val="left" w:pos="709"/>
          <w:tab w:val="left" w:pos="1486"/>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 a inexistência no quadro da empresa, de sócios ou representantes com vínculo de</w:t>
      </w:r>
      <w:r w:rsidRPr="008344E6">
        <w:rPr>
          <w:color w:val="000000" w:themeColor="text1"/>
          <w:spacing w:val="1"/>
        </w:rPr>
        <w:t xml:space="preserve"> </w:t>
      </w:r>
      <w:r w:rsidRPr="008344E6">
        <w:rPr>
          <w:color w:val="000000" w:themeColor="text1"/>
        </w:rPr>
        <w:t>parentesco em linha reta, colateral ou por afinidade até o terceiro grau, de gestores</w:t>
      </w:r>
      <w:r w:rsidRPr="008344E6">
        <w:rPr>
          <w:color w:val="000000" w:themeColor="text1"/>
          <w:spacing w:val="1"/>
        </w:rPr>
        <w:t xml:space="preserve"> </w:t>
      </w:r>
      <w:r w:rsidRPr="008344E6">
        <w:rPr>
          <w:color w:val="000000" w:themeColor="text1"/>
        </w:rPr>
        <w:t>públicos (servidores e agentes políticos) ocupantes do quadro da Prefeitura Municipal de</w:t>
      </w:r>
      <w:r w:rsidRPr="008344E6">
        <w:rPr>
          <w:color w:val="000000" w:themeColor="text1"/>
          <w:spacing w:val="-57"/>
        </w:rPr>
        <w:t xml:space="preserve"> </w:t>
      </w:r>
      <w:r w:rsidRPr="008344E6">
        <w:rPr>
          <w:color w:val="000000" w:themeColor="text1"/>
        </w:rPr>
        <w:t>Bom</w:t>
      </w:r>
      <w:r w:rsidRPr="008344E6">
        <w:rPr>
          <w:color w:val="000000" w:themeColor="text1"/>
          <w:spacing w:val="-1"/>
        </w:rPr>
        <w:t xml:space="preserve"> </w:t>
      </w:r>
      <w:r w:rsidRPr="008344E6">
        <w:rPr>
          <w:color w:val="000000" w:themeColor="text1"/>
        </w:rPr>
        <w:t>Jardim – RJ, envolvidos no procedimento licitatório.</w:t>
      </w:r>
    </w:p>
    <w:p w14:paraId="01A53746" w14:textId="5252819F" w:rsidR="00D93B7A" w:rsidRPr="008344E6" w:rsidRDefault="00D93B7A" w:rsidP="005E72E8">
      <w:pPr>
        <w:pStyle w:val="PargrafodaLista"/>
        <w:widowControl w:val="0"/>
        <w:numPr>
          <w:ilvl w:val="0"/>
          <w:numId w:val="23"/>
        </w:numPr>
        <w:tabs>
          <w:tab w:val="left" w:pos="284"/>
          <w:tab w:val="left" w:pos="709"/>
          <w:tab w:val="left" w:pos="1416"/>
          <w:tab w:val="left" w:pos="9214"/>
        </w:tabs>
        <w:suppressAutoHyphens w:val="0"/>
        <w:autoSpaceDE w:val="0"/>
        <w:autoSpaceDN w:val="0"/>
        <w:spacing w:line="276" w:lineRule="auto"/>
        <w:ind w:left="0" w:firstLine="0"/>
        <w:jc w:val="both"/>
        <w:rPr>
          <w:color w:val="000000" w:themeColor="text1"/>
        </w:rPr>
      </w:pPr>
      <w:proofErr w:type="gramStart"/>
      <w:r w:rsidRPr="008344E6">
        <w:rPr>
          <w:color w:val="000000" w:themeColor="text1"/>
        </w:rPr>
        <w:t>que</w:t>
      </w:r>
      <w:proofErr w:type="gramEnd"/>
      <w:r w:rsidRPr="008344E6">
        <w:rPr>
          <w:color w:val="000000" w:themeColor="text1"/>
        </w:rPr>
        <w:t xml:space="preserve"> não fomos declarados inidôneos para licitar ou contratar com o Poder Público</w:t>
      </w:r>
      <w:r w:rsidRPr="008344E6">
        <w:rPr>
          <w:color w:val="000000" w:themeColor="text1"/>
          <w:spacing w:val="1"/>
        </w:rPr>
        <w:t xml:space="preserve"> </w:t>
      </w:r>
      <w:r w:rsidRPr="008344E6">
        <w:rPr>
          <w:color w:val="000000" w:themeColor="text1"/>
        </w:rPr>
        <w:t>Municipal de Bom Jardim/RJ, bem como não foi declarada INIDÔNEA para licitar ou</w:t>
      </w:r>
      <w:r w:rsidRPr="008344E6">
        <w:rPr>
          <w:color w:val="000000" w:themeColor="text1"/>
          <w:spacing w:val="1"/>
        </w:rPr>
        <w:t xml:space="preserve"> </w:t>
      </w:r>
      <w:r w:rsidRPr="008344E6">
        <w:rPr>
          <w:color w:val="000000" w:themeColor="text1"/>
        </w:rPr>
        <w:t>contratar com a Administração Pública, nos termos da Lei</w:t>
      </w:r>
      <w:r w:rsidRPr="008344E6">
        <w:rPr>
          <w:color w:val="000000" w:themeColor="text1"/>
          <w:spacing w:val="1"/>
        </w:rPr>
        <w:t xml:space="preserve"> </w:t>
      </w:r>
      <w:r w:rsidRPr="008344E6">
        <w:rPr>
          <w:color w:val="000000" w:themeColor="text1"/>
        </w:rPr>
        <w:t xml:space="preserve">Federal n o </w:t>
      </w:r>
      <w:r w:rsidR="00AD339F" w:rsidRPr="008344E6">
        <w:rPr>
          <w:color w:val="000000" w:themeColor="text1"/>
        </w:rPr>
        <w:t>14</w:t>
      </w:r>
      <w:r w:rsidRPr="008344E6">
        <w:rPr>
          <w:color w:val="000000" w:themeColor="text1"/>
        </w:rPr>
        <w:t>.</w:t>
      </w:r>
      <w:r w:rsidR="00AD339F" w:rsidRPr="008344E6">
        <w:rPr>
          <w:color w:val="000000" w:themeColor="text1"/>
        </w:rPr>
        <w:t>133</w:t>
      </w:r>
      <w:r w:rsidRPr="008344E6">
        <w:rPr>
          <w:color w:val="000000" w:themeColor="text1"/>
        </w:rPr>
        <w:t>/</w:t>
      </w:r>
      <w:r w:rsidR="00AD339F" w:rsidRPr="008344E6">
        <w:rPr>
          <w:color w:val="000000" w:themeColor="text1"/>
        </w:rPr>
        <w:t>21</w:t>
      </w:r>
      <w:r w:rsidRPr="008344E6">
        <w:rPr>
          <w:color w:val="FF0066"/>
        </w:rPr>
        <w:t xml:space="preserve"> </w:t>
      </w:r>
      <w:r w:rsidRPr="008344E6">
        <w:rPr>
          <w:color w:val="000000" w:themeColor="text1"/>
        </w:rPr>
        <w:t>e alterações posteriores, assim comunicarei qualquer fato ou evento</w:t>
      </w:r>
      <w:r w:rsidRPr="008344E6">
        <w:rPr>
          <w:color w:val="000000" w:themeColor="text1"/>
          <w:spacing w:val="-57"/>
        </w:rPr>
        <w:t xml:space="preserve"> </w:t>
      </w:r>
      <w:r w:rsidRPr="008344E6">
        <w:rPr>
          <w:color w:val="000000" w:themeColor="text1"/>
        </w:rPr>
        <w:t>superveniente à entrega dos documentos de habilitação que venha alterar a atual situação</w:t>
      </w:r>
      <w:r w:rsidRPr="008344E6">
        <w:rPr>
          <w:color w:val="000000" w:themeColor="text1"/>
          <w:spacing w:val="-57"/>
        </w:rPr>
        <w:t xml:space="preserve"> </w:t>
      </w:r>
      <w:r w:rsidRPr="008344E6">
        <w:rPr>
          <w:color w:val="000000" w:themeColor="text1"/>
        </w:rPr>
        <w:t>quanto</w:t>
      </w:r>
      <w:r w:rsidRPr="008344E6">
        <w:rPr>
          <w:color w:val="000000" w:themeColor="text1"/>
          <w:spacing w:val="1"/>
        </w:rPr>
        <w:t xml:space="preserve"> </w:t>
      </w:r>
      <w:r w:rsidRPr="008344E6">
        <w:rPr>
          <w:color w:val="000000" w:themeColor="text1"/>
        </w:rPr>
        <w:t>à</w:t>
      </w:r>
      <w:r w:rsidRPr="008344E6">
        <w:rPr>
          <w:color w:val="000000" w:themeColor="text1"/>
          <w:spacing w:val="1"/>
        </w:rPr>
        <w:t xml:space="preserve"> </w:t>
      </w:r>
      <w:r w:rsidRPr="008344E6">
        <w:rPr>
          <w:color w:val="000000" w:themeColor="text1"/>
        </w:rPr>
        <w:t>capacidade</w:t>
      </w:r>
      <w:r w:rsidRPr="008344E6">
        <w:rPr>
          <w:color w:val="000000" w:themeColor="text1"/>
          <w:spacing w:val="1"/>
        </w:rPr>
        <w:t xml:space="preserve"> </w:t>
      </w:r>
      <w:r w:rsidRPr="008344E6">
        <w:rPr>
          <w:color w:val="000000" w:themeColor="text1"/>
        </w:rPr>
        <w:t>jurídica,</w:t>
      </w:r>
      <w:r w:rsidRPr="008344E6">
        <w:rPr>
          <w:color w:val="000000" w:themeColor="text1"/>
          <w:spacing w:val="1"/>
        </w:rPr>
        <w:t xml:space="preserve"> </w:t>
      </w:r>
      <w:r w:rsidRPr="008344E6">
        <w:rPr>
          <w:color w:val="000000" w:themeColor="text1"/>
        </w:rPr>
        <w:t>técnica,</w:t>
      </w:r>
      <w:r w:rsidRPr="008344E6">
        <w:rPr>
          <w:color w:val="000000" w:themeColor="text1"/>
          <w:spacing w:val="1"/>
        </w:rPr>
        <w:t xml:space="preserve"> </w:t>
      </w:r>
      <w:r w:rsidRPr="008344E6">
        <w:rPr>
          <w:color w:val="000000" w:themeColor="text1"/>
        </w:rPr>
        <w:t>regularidade</w:t>
      </w:r>
      <w:r w:rsidRPr="008344E6">
        <w:rPr>
          <w:color w:val="000000" w:themeColor="text1"/>
          <w:spacing w:val="1"/>
        </w:rPr>
        <w:t xml:space="preserve"> </w:t>
      </w:r>
      <w:r w:rsidRPr="008344E6">
        <w:rPr>
          <w:color w:val="000000" w:themeColor="text1"/>
        </w:rPr>
        <w:t>fiscal</w:t>
      </w:r>
      <w:r w:rsidRPr="008344E6">
        <w:rPr>
          <w:color w:val="000000" w:themeColor="text1"/>
          <w:spacing w:val="1"/>
        </w:rPr>
        <w:t xml:space="preserve"> </w:t>
      </w:r>
      <w:r w:rsidRPr="008344E6">
        <w:rPr>
          <w:color w:val="000000" w:themeColor="text1"/>
        </w:rPr>
        <w:t>e</w:t>
      </w:r>
      <w:r w:rsidRPr="008344E6">
        <w:rPr>
          <w:color w:val="000000" w:themeColor="text1"/>
          <w:spacing w:val="1"/>
        </w:rPr>
        <w:t xml:space="preserve"> </w:t>
      </w:r>
      <w:r w:rsidRPr="008344E6">
        <w:rPr>
          <w:color w:val="000000" w:themeColor="text1"/>
        </w:rPr>
        <w:t>idoneidade</w:t>
      </w:r>
      <w:r w:rsidRPr="008344E6">
        <w:rPr>
          <w:color w:val="000000" w:themeColor="text1"/>
          <w:spacing w:val="1"/>
        </w:rPr>
        <w:t xml:space="preserve"> </w:t>
      </w:r>
      <w:r w:rsidRPr="008344E6">
        <w:rPr>
          <w:color w:val="000000" w:themeColor="text1"/>
        </w:rPr>
        <w:t>econômico-</w:t>
      </w:r>
      <w:r w:rsidRPr="008344E6">
        <w:rPr>
          <w:color w:val="000000" w:themeColor="text1"/>
          <w:spacing w:val="1"/>
        </w:rPr>
        <w:t xml:space="preserve"> </w:t>
      </w:r>
      <w:r w:rsidRPr="008344E6">
        <w:rPr>
          <w:color w:val="000000" w:themeColor="text1"/>
        </w:rPr>
        <w:t>financeira.</w:t>
      </w:r>
    </w:p>
    <w:p w14:paraId="3A4629E2" w14:textId="637C6742" w:rsidR="00D93B7A" w:rsidRPr="008344E6" w:rsidRDefault="00D93B7A" w:rsidP="005E72E8">
      <w:pPr>
        <w:pStyle w:val="PargrafodaLista"/>
        <w:widowControl w:val="0"/>
        <w:numPr>
          <w:ilvl w:val="0"/>
          <w:numId w:val="23"/>
        </w:numPr>
        <w:tabs>
          <w:tab w:val="left" w:pos="284"/>
          <w:tab w:val="left" w:pos="709"/>
          <w:tab w:val="left" w:pos="1325"/>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Declaro ainda que a proposta apresentada para participar do Processo Eletrônico, foi</w:t>
      </w:r>
      <w:r w:rsidRPr="008344E6">
        <w:rPr>
          <w:color w:val="000000" w:themeColor="text1"/>
          <w:spacing w:val="1"/>
        </w:rPr>
        <w:t xml:space="preserve"> </w:t>
      </w:r>
      <w:r w:rsidRPr="008344E6">
        <w:rPr>
          <w:color w:val="000000" w:themeColor="text1"/>
        </w:rPr>
        <w:t>elaborada</w:t>
      </w:r>
      <w:r w:rsidRPr="008344E6">
        <w:rPr>
          <w:color w:val="000000" w:themeColor="text1"/>
          <w:spacing w:val="-14"/>
        </w:rPr>
        <w:t xml:space="preserve"> </w:t>
      </w:r>
      <w:r w:rsidRPr="008344E6">
        <w:rPr>
          <w:color w:val="000000" w:themeColor="text1"/>
        </w:rPr>
        <w:t>de</w:t>
      </w:r>
      <w:r w:rsidRPr="008344E6">
        <w:rPr>
          <w:color w:val="000000" w:themeColor="text1"/>
          <w:spacing w:val="-13"/>
        </w:rPr>
        <w:t xml:space="preserve"> </w:t>
      </w:r>
      <w:r w:rsidRPr="008344E6">
        <w:rPr>
          <w:color w:val="000000" w:themeColor="text1"/>
        </w:rPr>
        <w:t>maneira</w:t>
      </w:r>
      <w:r w:rsidRPr="008344E6">
        <w:rPr>
          <w:color w:val="000000" w:themeColor="text1"/>
          <w:spacing w:val="-14"/>
        </w:rPr>
        <w:t xml:space="preserve"> </w:t>
      </w:r>
      <w:r w:rsidRPr="008344E6">
        <w:rPr>
          <w:color w:val="000000" w:themeColor="text1"/>
        </w:rPr>
        <w:t>independente,</w:t>
      </w:r>
      <w:r w:rsidRPr="008344E6">
        <w:rPr>
          <w:color w:val="000000" w:themeColor="text1"/>
          <w:spacing w:val="-11"/>
        </w:rPr>
        <w:t xml:space="preserve"> </w:t>
      </w:r>
      <w:r w:rsidRPr="008344E6">
        <w:rPr>
          <w:color w:val="000000" w:themeColor="text1"/>
        </w:rPr>
        <w:t>e</w:t>
      </w:r>
      <w:r w:rsidRPr="008344E6">
        <w:rPr>
          <w:color w:val="000000" w:themeColor="text1"/>
          <w:spacing w:val="-14"/>
        </w:rPr>
        <w:t xml:space="preserve"> </w:t>
      </w:r>
      <w:r w:rsidRPr="008344E6">
        <w:rPr>
          <w:color w:val="000000" w:themeColor="text1"/>
        </w:rPr>
        <w:t>o</w:t>
      </w:r>
      <w:r w:rsidRPr="008344E6">
        <w:rPr>
          <w:color w:val="000000" w:themeColor="text1"/>
          <w:spacing w:val="-12"/>
        </w:rPr>
        <w:t xml:space="preserve"> </w:t>
      </w:r>
      <w:r w:rsidRPr="008344E6">
        <w:rPr>
          <w:color w:val="000000" w:themeColor="text1"/>
        </w:rPr>
        <w:t>conteúdo</w:t>
      </w:r>
      <w:r w:rsidRPr="008344E6">
        <w:rPr>
          <w:color w:val="000000" w:themeColor="text1"/>
          <w:spacing w:val="-14"/>
        </w:rPr>
        <w:t xml:space="preserve"> </w:t>
      </w:r>
      <w:r w:rsidRPr="008344E6">
        <w:rPr>
          <w:color w:val="000000" w:themeColor="text1"/>
        </w:rPr>
        <w:t>da</w:t>
      </w:r>
      <w:r w:rsidRPr="008344E6">
        <w:rPr>
          <w:color w:val="000000" w:themeColor="text1"/>
          <w:spacing w:val="-11"/>
        </w:rPr>
        <w:t xml:space="preserve"> </w:t>
      </w:r>
      <w:r w:rsidRPr="008344E6">
        <w:rPr>
          <w:color w:val="000000" w:themeColor="text1"/>
        </w:rPr>
        <w:t>proposta</w:t>
      </w:r>
      <w:r w:rsidRPr="008344E6">
        <w:rPr>
          <w:color w:val="000000" w:themeColor="text1"/>
          <w:spacing w:val="-14"/>
        </w:rPr>
        <w:t xml:space="preserve"> </w:t>
      </w:r>
      <w:r w:rsidRPr="008344E6">
        <w:rPr>
          <w:color w:val="000000" w:themeColor="text1"/>
        </w:rPr>
        <w:t>não</w:t>
      </w:r>
      <w:r w:rsidRPr="008344E6">
        <w:rPr>
          <w:color w:val="000000" w:themeColor="text1"/>
          <w:spacing w:val="-12"/>
        </w:rPr>
        <w:t xml:space="preserve"> </w:t>
      </w:r>
      <w:r w:rsidRPr="008344E6">
        <w:rPr>
          <w:color w:val="000000" w:themeColor="text1"/>
        </w:rPr>
        <w:t>foi,</w:t>
      </w:r>
      <w:r w:rsidRPr="008344E6">
        <w:rPr>
          <w:color w:val="000000" w:themeColor="text1"/>
          <w:spacing w:val="-13"/>
        </w:rPr>
        <w:t xml:space="preserve"> </w:t>
      </w:r>
      <w:r w:rsidRPr="008344E6">
        <w:rPr>
          <w:color w:val="000000" w:themeColor="text1"/>
        </w:rPr>
        <w:t>no</w:t>
      </w:r>
      <w:r w:rsidRPr="008344E6">
        <w:rPr>
          <w:color w:val="000000" w:themeColor="text1"/>
          <w:spacing w:val="-13"/>
        </w:rPr>
        <w:t xml:space="preserve"> </w:t>
      </w:r>
      <w:r w:rsidRPr="008344E6">
        <w:rPr>
          <w:color w:val="000000" w:themeColor="text1"/>
        </w:rPr>
        <w:t>todo</w:t>
      </w:r>
      <w:r w:rsidRPr="008344E6">
        <w:rPr>
          <w:color w:val="000000" w:themeColor="text1"/>
          <w:spacing w:val="-12"/>
        </w:rPr>
        <w:t xml:space="preserve"> </w:t>
      </w:r>
      <w:r w:rsidRPr="008344E6">
        <w:rPr>
          <w:color w:val="000000" w:themeColor="text1"/>
        </w:rPr>
        <w:t>ou</w:t>
      </w:r>
      <w:r w:rsidRPr="008344E6">
        <w:rPr>
          <w:color w:val="000000" w:themeColor="text1"/>
          <w:spacing w:val="-13"/>
        </w:rPr>
        <w:t xml:space="preserve"> </w:t>
      </w:r>
      <w:r w:rsidRPr="008344E6">
        <w:rPr>
          <w:color w:val="000000" w:themeColor="text1"/>
        </w:rPr>
        <w:t>em</w:t>
      </w:r>
      <w:r w:rsidRPr="008344E6">
        <w:rPr>
          <w:color w:val="000000" w:themeColor="text1"/>
          <w:spacing w:val="-12"/>
        </w:rPr>
        <w:t xml:space="preserve"> </w:t>
      </w:r>
      <w:r w:rsidRPr="008344E6">
        <w:rPr>
          <w:color w:val="000000" w:themeColor="text1"/>
        </w:rPr>
        <w:t>parte,</w:t>
      </w:r>
      <w:r w:rsidRPr="008344E6">
        <w:rPr>
          <w:color w:val="000000" w:themeColor="text1"/>
          <w:spacing w:val="-58"/>
        </w:rPr>
        <w:t xml:space="preserve"> </w:t>
      </w:r>
      <w:r w:rsidRPr="008344E6">
        <w:rPr>
          <w:color w:val="000000" w:themeColor="text1"/>
        </w:rPr>
        <w:t xml:space="preserve">direta ou indiretamente, </w:t>
      </w:r>
      <w:r w:rsidR="00276981" w:rsidRPr="008344E6">
        <w:rPr>
          <w:color w:val="000000" w:themeColor="text1"/>
        </w:rPr>
        <w:t>informado, discutido</w:t>
      </w:r>
      <w:r w:rsidRPr="008344E6">
        <w:rPr>
          <w:color w:val="000000" w:themeColor="text1"/>
        </w:rPr>
        <w:t xml:space="preserve"> ou recebido de qualquer outro participante</w:t>
      </w:r>
      <w:r w:rsidRPr="008344E6">
        <w:rPr>
          <w:color w:val="000000" w:themeColor="text1"/>
          <w:spacing w:val="1"/>
        </w:rPr>
        <w:t xml:space="preserve"> </w:t>
      </w:r>
      <w:r w:rsidRPr="008344E6">
        <w:rPr>
          <w:color w:val="000000" w:themeColor="text1"/>
        </w:rPr>
        <w:t>potencial</w:t>
      </w:r>
      <w:r w:rsidRPr="008344E6">
        <w:rPr>
          <w:color w:val="000000" w:themeColor="text1"/>
          <w:spacing w:val="-9"/>
        </w:rPr>
        <w:t xml:space="preserve"> </w:t>
      </w:r>
      <w:r w:rsidRPr="008344E6">
        <w:rPr>
          <w:color w:val="000000" w:themeColor="text1"/>
        </w:rPr>
        <w:t>ou</w:t>
      </w:r>
      <w:r w:rsidRPr="008344E6">
        <w:rPr>
          <w:color w:val="000000" w:themeColor="text1"/>
          <w:spacing w:val="-9"/>
        </w:rPr>
        <w:t xml:space="preserve"> </w:t>
      </w:r>
      <w:r w:rsidRPr="008344E6">
        <w:rPr>
          <w:color w:val="000000" w:themeColor="text1"/>
        </w:rPr>
        <w:t>de</w:t>
      </w:r>
      <w:r w:rsidRPr="008344E6">
        <w:rPr>
          <w:color w:val="000000" w:themeColor="text1"/>
          <w:spacing w:val="-10"/>
        </w:rPr>
        <w:t xml:space="preserve"> </w:t>
      </w:r>
      <w:r w:rsidRPr="008344E6">
        <w:rPr>
          <w:color w:val="000000" w:themeColor="text1"/>
        </w:rPr>
        <w:t>fato</w:t>
      </w:r>
      <w:r w:rsidRPr="008344E6">
        <w:rPr>
          <w:color w:val="000000" w:themeColor="text1"/>
          <w:spacing w:val="-7"/>
        </w:rPr>
        <w:t xml:space="preserve"> </w:t>
      </w:r>
      <w:r w:rsidRPr="008344E6">
        <w:rPr>
          <w:color w:val="000000" w:themeColor="text1"/>
        </w:rPr>
        <w:t>do</w:t>
      </w:r>
      <w:r w:rsidRPr="008344E6">
        <w:rPr>
          <w:color w:val="000000" w:themeColor="text1"/>
          <w:spacing w:val="-9"/>
        </w:rPr>
        <w:t xml:space="preserve"> </w:t>
      </w:r>
      <w:r w:rsidRPr="008344E6">
        <w:rPr>
          <w:color w:val="000000" w:themeColor="text1"/>
        </w:rPr>
        <w:t>Pregão,</w:t>
      </w:r>
      <w:r w:rsidRPr="008344E6">
        <w:rPr>
          <w:color w:val="000000" w:themeColor="text1"/>
          <w:spacing w:val="-9"/>
        </w:rPr>
        <w:t xml:space="preserve"> </w:t>
      </w:r>
      <w:r w:rsidRPr="008344E6">
        <w:rPr>
          <w:color w:val="000000" w:themeColor="text1"/>
        </w:rPr>
        <w:t>por</w:t>
      </w:r>
      <w:r w:rsidRPr="008344E6">
        <w:rPr>
          <w:color w:val="000000" w:themeColor="text1"/>
          <w:spacing w:val="-8"/>
        </w:rPr>
        <w:t xml:space="preserve"> </w:t>
      </w:r>
      <w:r w:rsidRPr="008344E6">
        <w:rPr>
          <w:color w:val="000000" w:themeColor="text1"/>
        </w:rPr>
        <w:t>qualquer</w:t>
      </w:r>
      <w:r w:rsidRPr="008344E6">
        <w:rPr>
          <w:color w:val="000000" w:themeColor="text1"/>
          <w:spacing w:val="-10"/>
        </w:rPr>
        <w:t xml:space="preserve"> </w:t>
      </w:r>
      <w:r w:rsidRPr="008344E6">
        <w:rPr>
          <w:color w:val="000000" w:themeColor="text1"/>
        </w:rPr>
        <w:t>meio</w:t>
      </w:r>
      <w:r w:rsidRPr="008344E6">
        <w:rPr>
          <w:color w:val="000000" w:themeColor="text1"/>
          <w:spacing w:val="-6"/>
        </w:rPr>
        <w:t xml:space="preserve"> </w:t>
      </w:r>
      <w:r w:rsidRPr="008344E6">
        <w:rPr>
          <w:color w:val="000000" w:themeColor="text1"/>
        </w:rPr>
        <w:t>ou</w:t>
      </w:r>
      <w:r w:rsidRPr="008344E6">
        <w:rPr>
          <w:color w:val="000000" w:themeColor="text1"/>
          <w:spacing w:val="-8"/>
        </w:rPr>
        <w:t xml:space="preserve"> </w:t>
      </w:r>
      <w:r w:rsidRPr="008344E6">
        <w:rPr>
          <w:color w:val="000000" w:themeColor="text1"/>
        </w:rPr>
        <w:t>por</w:t>
      </w:r>
      <w:r w:rsidRPr="008344E6">
        <w:rPr>
          <w:color w:val="000000" w:themeColor="text1"/>
          <w:spacing w:val="-9"/>
        </w:rPr>
        <w:t xml:space="preserve"> </w:t>
      </w:r>
      <w:r w:rsidRPr="008344E6">
        <w:rPr>
          <w:color w:val="000000" w:themeColor="text1"/>
        </w:rPr>
        <w:t>qualquer</w:t>
      </w:r>
      <w:r w:rsidRPr="008344E6">
        <w:rPr>
          <w:color w:val="000000" w:themeColor="text1"/>
          <w:spacing w:val="-10"/>
        </w:rPr>
        <w:t xml:space="preserve"> </w:t>
      </w:r>
      <w:r w:rsidRPr="008344E6">
        <w:rPr>
          <w:color w:val="000000" w:themeColor="text1"/>
        </w:rPr>
        <w:t>pessoa</w:t>
      </w:r>
      <w:r w:rsidRPr="008344E6">
        <w:rPr>
          <w:color w:val="000000" w:themeColor="text1"/>
          <w:spacing w:val="-7"/>
        </w:rPr>
        <w:t xml:space="preserve"> </w:t>
      </w:r>
      <w:r w:rsidRPr="008344E6">
        <w:rPr>
          <w:color w:val="000000" w:themeColor="text1"/>
        </w:rPr>
        <w:t>e</w:t>
      </w:r>
      <w:r w:rsidRPr="008344E6">
        <w:rPr>
          <w:color w:val="000000" w:themeColor="text1"/>
          <w:spacing w:val="-7"/>
        </w:rPr>
        <w:t xml:space="preserve"> </w:t>
      </w:r>
      <w:r w:rsidRPr="008344E6">
        <w:rPr>
          <w:color w:val="000000" w:themeColor="text1"/>
        </w:rPr>
        <w:t>que</w:t>
      </w:r>
      <w:r w:rsidRPr="008344E6">
        <w:rPr>
          <w:color w:val="000000" w:themeColor="text1"/>
          <w:spacing w:val="-10"/>
        </w:rPr>
        <w:t xml:space="preserve"> </w:t>
      </w:r>
      <w:r w:rsidRPr="008344E6">
        <w:rPr>
          <w:color w:val="000000" w:themeColor="text1"/>
        </w:rPr>
        <w:t>a</w:t>
      </w:r>
      <w:r w:rsidRPr="008344E6">
        <w:rPr>
          <w:color w:val="000000" w:themeColor="text1"/>
          <w:spacing w:val="-9"/>
        </w:rPr>
        <w:t xml:space="preserve"> </w:t>
      </w:r>
      <w:r w:rsidRPr="008344E6">
        <w:rPr>
          <w:color w:val="000000" w:themeColor="text1"/>
        </w:rPr>
        <w:t>empresa</w:t>
      </w:r>
      <w:r w:rsidRPr="008344E6">
        <w:rPr>
          <w:color w:val="000000" w:themeColor="text1"/>
          <w:spacing w:val="-58"/>
        </w:rPr>
        <w:t xml:space="preserve"> </w:t>
      </w:r>
      <w:r w:rsidRPr="008344E6">
        <w:rPr>
          <w:color w:val="000000" w:themeColor="text1"/>
        </w:rPr>
        <w:t>não foi declarada inidônea ou</w:t>
      </w:r>
      <w:r w:rsidR="00276981" w:rsidRPr="008344E6">
        <w:rPr>
          <w:color w:val="000000" w:themeColor="text1"/>
        </w:rPr>
        <w:t xml:space="preserve"> </w:t>
      </w:r>
      <w:r w:rsidRPr="008344E6">
        <w:rPr>
          <w:color w:val="000000" w:themeColor="text1"/>
        </w:rPr>
        <w:t>suspensa, por nenhum órgão público de qualquer esfera de</w:t>
      </w:r>
      <w:r w:rsidRPr="008344E6">
        <w:rPr>
          <w:color w:val="000000" w:themeColor="text1"/>
          <w:spacing w:val="1"/>
        </w:rPr>
        <w:t xml:space="preserve"> </w:t>
      </w:r>
      <w:r w:rsidRPr="008344E6">
        <w:rPr>
          <w:color w:val="000000" w:themeColor="text1"/>
        </w:rPr>
        <w:t>governo, estando apta a</w:t>
      </w:r>
      <w:r w:rsidRPr="008344E6">
        <w:rPr>
          <w:color w:val="000000" w:themeColor="text1"/>
          <w:spacing w:val="1"/>
        </w:rPr>
        <w:t xml:space="preserve"> </w:t>
      </w:r>
      <w:r w:rsidRPr="008344E6">
        <w:rPr>
          <w:color w:val="000000" w:themeColor="text1"/>
        </w:rPr>
        <w:t>contratar</w:t>
      </w:r>
      <w:r w:rsidRPr="008344E6">
        <w:rPr>
          <w:color w:val="000000" w:themeColor="text1"/>
          <w:spacing w:val="-2"/>
        </w:rPr>
        <w:t xml:space="preserve"> </w:t>
      </w:r>
      <w:r w:rsidRPr="008344E6">
        <w:rPr>
          <w:color w:val="000000" w:themeColor="text1"/>
        </w:rPr>
        <w:t>com o poder público.</w:t>
      </w:r>
    </w:p>
    <w:p w14:paraId="73DD447A" w14:textId="77777777" w:rsidR="006260AE" w:rsidRPr="008344E6" w:rsidRDefault="006260AE" w:rsidP="006260AE">
      <w:pPr>
        <w:pStyle w:val="PargrafodaLista"/>
        <w:widowControl w:val="0"/>
        <w:numPr>
          <w:ilvl w:val="0"/>
          <w:numId w:val="23"/>
        </w:numPr>
        <w:tabs>
          <w:tab w:val="left" w:pos="284"/>
          <w:tab w:val="left" w:pos="426"/>
          <w:tab w:val="left" w:pos="709"/>
          <w:tab w:val="left" w:pos="1325"/>
          <w:tab w:val="left" w:pos="9214"/>
        </w:tabs>
        <w:suppressAutoHyphens w:val="0"/>
        <w:autoSpaceDE w:val="0"/>
        <w:autoSpaceDN w:val="0"/>
        <w:spacing w:line="276" w:lineRule="auto"/>
        <w:ind w:left="0" w:firstLine="0"/>
        <w:jc w:val="both"/>
      </w:pPr>
      <w:r w:rsidRPr="008344E6">
        <w:t>Declaro para os devidos fins que nos valores propostos estão inclusos todos os custos operacionais, encargos previdenciários, trabalhistas, tributários, comerciais e quaisquer outros que incidam direta ou indiretamente na contratação.</w:t>
      </w:r>
    </w:p>
    <w:p w14:paraId="4AB3EECE" w14:textId="77777777" w:rsidR="006260AE" w:rsidRPr="008344E6" w:rsidRDefault="006260AE" w:rsidP="006260AE">
      <w:pPr>
        <w:pStyle w:val="PargrafodaLista"/>
        <w:widowControl w:val="0"/>
        <w:tabs>
          <w:tab w:val="left" w:pos="284"/>
          <w:tab w:val="left" w:pos="709"/>
          <w:tab w:val="left" w:pos="1325"/>
          <w:tab w:val="left" w:pos="9214"/>
        </w:tabs>
        <w:suppressAutoHyphens w:val="0"/>
        <w:autoSpaceDE w:val="0"/>
        <w:autoSpaceDN w:val="0"/>
        <w:spacing w:line="276" w:lineRule="auto"/>
        <w:ind w:left="0"/>
        <w:jc w:val="both"/>
        <w:rPr>
          <w:color w:val="000000" w:themeColor="text1"/>
        </w:rPr>
      </w:pPr>
    </w:p>
    <w:p w14:paraId="30C19873" w14:textId="4C92CDE8" w:rsidR="00D93B7A" w:rsidRPr="008344E6" w:rsidRDefault="00D93B7A"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rPr>
      </w:pPr>
      <w:r w:rsidRPr="008344E6">
        <w:rPr>
          <w:color w:val="000000" w:themeColor="text1"/>
          <w:sz w:val="24"/>
          <w:szCs w:val="24"/>
          <w:u w:val="single" w:color="1F2227"/>
        </w:rPr>
        <w:lastRenderedPageBreak/>
        <w:t xml:space="preserve"> </w:t>
      </w:r>
      <w:r w:rsidRPr="008344E6">
        <w:rPr>
          <w:color w:val="000000" w:themeColor="text1"/>
          <w:sz w:val="24"/>
          <w:szCs w:val="24"/>
          <w:u w:val="single" w:color="1F2227"/>
        </w:rPr>
        <w:tab/>
      </w:r>
      <w:r w:rsidRPr="008344E6">
        <w:rPr>
          <w:color w:val="000000" w:themeColor="text1"/>
          <w:sz w:val="24"/>
          <w:szCs w:val="24"/>
        </w:rPr>
        <w:t>,</w:t>
      </w:r>
      <w:r w:rsidRPr="008344E6">
        <w:rPr>
          <w:color w:val="000000" w:themeColor="text1"/>
          <w:sz w:val="24"/>
          <w:szCs w:val="24"/>
          <w:u w:val="single" w:color="1F2227"/>
        </w:rPr>
        <w:tab/>
      </w:r>
      <w:r w:rsidRPr="008344E6">
        <w:rPr>
          <w:color w:val="000000" w:themeColor="text1"/>
          <w:sz w:val="24"/>
          <w:szCs w:val="24"/>
        </w:rPr>
        <w:t>de</w:t>
      </w:r>
      <w:r w:rsidRPr="008344E6">
        <w:rPr>
          <w:color w:val="000000" w:themeColor="text1"/>
          <w:sz w:val="24"/>
          <w:szCs w:val="24"/>
          <w:u w:val="single" w:color="1F2227"/>
        </w:rPr>
        <w:tab/>
      </w:r>
      <w:proofErr w:type="spellStart"/>
      <w:r w:rsidRPr="008344E6">
        <w:rPr>
          <w:color w:val="000000" w:themeColor="text1"/>
          <w:sz w:val="24"/>
          <w:szCs w:val="24"/>
        </w:rPr>
        <w:t>de</w:t>
      </w:r>
      <w:proofErr w:type="spellEnd"/>
      <w:r w:rsidRPr="008344E6">
        <w:rPr>
          <w:color w:val="000000" w:themeColor="text1"/>
          <w:spacing w:val="-1"/>
          <w:sz w:val="24"/>
          <w:szCs w:val="24"/>
        </w:rPr>
        <w:t xml:space="preserve"> </w:t>
      </w:r>
      <w:r w:rsidRPr="008344E6">
        <w:rPr>
          <w:color w:val="000000" w:themeColor="text1"/>
          <w:sz w:val="24"/>
          <w:szCs w:val="24"/>
        </w:rPr>
        <w:t>202</w:t>
      </w:r>
      <w:r w:rsidR="00D2287B" w:rsidRPr="008344E6">
        <w:rPr>
          <w:color w:val="000000" w:themeColor="text1"/>
          <w:sz w:val="24"/>
          <w:szCs w:val="24"/>
        </w:rPr>
        <w:t>5</w:t>
      </w:r>
    </w:p>
    <w:p w14:paraId="04BCADE0" w14:textId="77777777" w:rsidR="00D93B7A" w:rsidRPr="008344E6" w:rsidRDefault="00D93B7A" w:rsidP="000E59EE">
      <w:pPr>
        <w:tabs>
          <w:tab w:val="left" w:pos="284"/>
          <w:tab w:val="left" w:pos="709"/>
          <w:tab w:val="left" w:pos="9214"/>
        </w:tabs>
        <w:spacing w:before="120" w:after="120"/>
        <w:jc w:val="center"/>
        <w:rPr>
          <w:b/>
          <w:color w:val="000000" w:themeColor="text1"/>
          <w:sz w:val="24"/>
          <w:szCs w:val="24"/>
        </w:rPr>
      </w:pPr>
      <w:r w:rsidRPr="008344E6">
        <w:rPr>
          <w:b/>
          <w:color w:val="000000" w:themeColor="text1"/>
          <w:sz w:val="24"/>
          <w:szCs w:val="24"/>
        </w:rPr>
        <w:t>LOCAL</w:t>
      </w:r>
      <w:r w:rsidRPr="008344E6">
        <w:rPr>
          <w:b/>
          <w:color w:val="000000" w:themeColor="text1"/>
          <w:spacing w:val="-1"/>
          <w:sz w:val="24"/>
          <w:szCs w:val="24"/>
        </w:rPr>
        <w:t xml:space="preserve"> </w:t>
      </w:r>
      <w:r w:rsidRPr="008344E6">
        <w:rPr>
          <w:b/>
          <w:color w:val="000000" w:themeColor="text1"/>
          <w:sz w:val="24"/>
          <w:szCs w:val="24"/>
        </w:rPr>
        <w:t>E</w:t>
      </w:r>
      <w:r w:rsidRPr="008344E6">
        <w:rPr>
          <w:b/>
          <w:color w:val="000000" w:themeColor="text1"/>
          <w:spacing w:val="1"/>
          <w:sz w:val="24"/>
          <w:szCs w:val="24"/>
        </w:rPr>
        <w:t xml:space="preserve"> </w:t>
      </w:r>
      <w:r w:rsidRPr="008344E6">
        <w:rPr>
          <w:b/>
          <w:color w:val="000000" w:themeColor="text1"/>
          <w:sz w:val="24"/>
          <w:szCs w:val="24"/>
        </w:rPr>
        <w:t>DATA</w:t>
      </w:r>
    </w:p>
    <w:p w14:paraId="6E13DB55" w14:textId="77777777" w:rsidR="00D93B7A" w:rsidRPr="008344E6" w:rsidRDefault="00D93B7A" w:rsidP="000E59EE">
      <w:pPr>
        <w:tabs>
          <w:tab w:val="left" w:pos="284"/>
          <w:tab w:val="left" w:pos="709"/>
          <w:tab w:val="left" w:pos="9214"/>
        </w:tabs>
        <w:spacing w:before="120" w:after="120"/>
        <w:jc w:val="center"/>
        <w:rPr>
          <w:b/>
          <w:color w:val="000000" w:themeColor="text1"/>
          <w:sz w:val="24"/>
          <w:szCs w:val="24"/>
        </w:rPr>
      </w:pPr>
      <w:r w:rsidRPr="008344E6">
        <w:rPr>
          <w:b/>
          <w:color w:val="000000" w:themeColor="text1"/>
          <w:sz w:val="24"/>
          <w:szCs w:val="24"/>
        </w:rPr>
        <w:t>Assinatura</w:t>
      </w:r>
      <w:r w:rsidRPr="008344E6">
        <w:rPr>
          <w:b/>
          <w:color w:val="000000" w:themeColor="text1"/>
          <w:spacing w:val="-3"/>
          <w:sz w:val="24"/>
          <w:szCs w:val="24"/>
        </w:rPr>
        <w:t xml:space="preserve"> </w:t>
      </w:r>
      <w:r w:rsidRPr="008344E6">
        <w:rPr>
          <w:b/>
          <w:color w:val="000000" w:themeColor="text1"/>
          <w:sz w:val="24"/>
          <w:szCs w:val="24"/>
        </w:rPr>
        <w:t>Digital:</w:t>
      </w:r>
    </w:p>
    <w:p w14:paraId="5DE43577" w14:textId="77777777" w:rsidR="000F313B" w:rsidRDefault="000F313B" w:rsidP="000E59EE">
      <w:pPr>
        <w:tabs>
          <w:tab w:val="left" w:pos="284"/>
          <w:tab w:val="left" w:pos="709"/>
          <w:tab w:val="left" w:pos="9214"/>
        </w:tabs>
        <w:spacing w:before="120" w:after="120"/>
        <w:jc w:val="both"/>
        <w:rPr>
          <w:b/>
          <w:color w:val="000000" w:themeColor="text1"/>
          <w:sz w:val="24"/>
          <w:szCs w:val="24"/>
        </w:rPr>
      </w:pPr>
    </w:p>
    <w:p w14:paraId="16E40B1F" w14:textId="77777777" w:rsidR="000F313B" w:rsidRDefault="000F313B" w:rsidP="000E59EE">
      <w:pPr>
        <w:tabs>
          <w:tab w:val="left" w:pos="284"/>
          <w:tab w:val="left" w:pos="709"/>
          <w:tab w:val="left" w:pos="9214"/>
        </w:tabs>
        <w:spacing w:before="120" w:after="120"/>
        <w:jc w:val="both"/>
        <w:rPr>
          <w:b/>
          <w:color w:val="000000" w:themeColor="text1"/>
          <w:sz w:val="24"/>
          <w:szCs w:val="24"/>
        </w:rPr>
      </w:pPr>
    </w:p>
    <w:p w14:paraId="3F730163" w14:textId="77777777" w:rsidR="00A87358" w:rsidRPr="008344E6" w:rsidRDefault="00A87358" w:rsidP="000E59EE">
      <w:pPr>
        <w:tabs>
          <w:tab w:val="left" w:pos="284"/>
          <w:tab w:val="left" w:pos="709"/>
          <w:tab w:val="left" w:pos="9214"/>
        </w:tabs>
        <w:spacing w:before="120" w:after="120"/>
        <w:jc w:val="both"/>
        <w:rPr>
          <w:b/>
          <w:color w:val="000000" w:themeColor="text1"/>
          <w:sz w:val="24"/>
          <w:szCs w:val="24"/>
        </w:rPr>
      </w:pPr>
      <w:r w:rsidRPr="008344E6">
        <w:rPr>
          <w:b/>
          <w:color w:val="000000" w:themeColor="text1"/>
          <w:sz w:val="24"/>
          <w:szCs w:val="24"/>
        </w:rPr>
        <w:t xml:space="preserve">OBSERVAÇÕES: </w:t>
      </w:r>
    </w:p>
    <w:p w14:paraId="0A14774D" w14:textId="77777777" w:rsidR="00A87358" w:rsidRPr="008344E6"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000000" w:themeColor="text1"/>
        </w:rPr>
      </w:pPr>
      <w:r w:rsidRPr="008344E6">
        <w:rPr>
          <w:b/>
          <w:color w:val="000000" w:themeColor="text1"/>
        </w:rPr>
        <w:t xml:space="preserve">TODAS AS FOLHAS DEVERÃO </w:t>
      </w:r>
      <w:r w:rsidRPr="008344E6">
        <w:rPr>
          <w:color w:val="000000" w:themeColor="text1"/>
        </w:rPr>
        <w:t>SER CARIMBADAS E ASSINADAS PELO REPRESENTANTE DA EMPRESA</w:t>
      </w:r>
    </w:p>
    <w:p w14:paraId="12727AB8" w14:textId="77777777" w:rsidR="00E56788" w:rsidRPr="008344E6" w:rsidRDefault="00E5678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2650DCD"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3328A3"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FF09FC"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ADD1188"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B784AB4"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9801842"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2B919BB"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17338B7"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2DE7437"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F470E05"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1897A18"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FBBD3F"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C0FD9F"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11DFBFE"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B62F892"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317102"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2D7801"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605A4F"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5D6DC6"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0EB1B4E"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4E4A8D8"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ED5950"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D622A95"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EC54566"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80E57F7"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0E00F9"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77AF34"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51F7992"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AFC93AB"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9522DD"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8E557D5"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924B096"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93F2164"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D41CB17"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4F2FDDB"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A7C17B1"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AAE5A75"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EC8A8E" w14:textId="23C4D6E3" w:rsidR="008A6E70" w:rsidRPr="008344E6" w:rsidRDefault="008A6E70" w:rsidP="00D93B7A">
      <w:pPr>
        <w:spacing w:before="120"/>
        <w:jc w:val="center"/>
        <w:rPr>
          <w:b/>
          <w:bCs/>
          <w:color w:val="000000" w:themeColor="text1"/>
          <w:sz w:val="24"/>
          <w:szCs w:val="24"/>
        </w:rPr>
      </w:pPr>
      <w:r w:rsidRPr="008344E6">
        <w:rPr>
          <w:b/>
          <w:bCs/>
          <w:color w:val="000000" w:themeColor="text1"/>
          <w:sz w:val="24"/>
          <w:szCs w:val="24"/>
        </w:rPr>
        <w:lastRenderedPageBreak/>
        <w:t>EDITAL</w:t>
      </w:r>
    </w:p>
    <w:p w14:paraId="1BD274F6" w14:textId="2764D4C7" w:rsidR="008A6E70" w:rsidRPr="008344E6" w:rsidRDefault="008A6E70" w:rsidP="00F70EAC">
      <w:pPr>
        <w:pStyle w:val="Ttulo2"/>
        <w:spacing w:before="120"/>
        <w:jc w:val="center"/>
        <w:rPr>
          <w:b w:val="0"/>
          <w:bCs/>
          <w:color w:val="000000" w:themeColor="text1"/>
          <w:szCs w:val="24"/>
        </w:rPr>
      </w:pPr>
      <w:r w:rsidRPr="008344E6">
        <w:rPr>
          <w:color w:val="000000" w:themeColor="text1"/>
          <w:szCs w:val="24"/>
        </w:rPr>
        <w:t xml:space="preserve">PREGÃO </w:t>
      </w:r>
      <w:r w:rsidR="007576F3" w:rsidRPr="008344E6">
        <w:rPr>
          <w:color w:val="000000" w:themeColor="text1"/>
          <w:szCs w:val="24"/>
        </w:rPr>
        <w:t>ELETRÔNICO</w:t>
      </w:r>
      <w:r w:rsidRPr="008344E6">
        <w:rPr>
          <w:color w:val="000000" w:themeColor="text1"/>
          <w:szCs w:val="24"/>
        </w:rPr>
        <w:t xml:space="preserve"> Nº</w:t>
      </w:r>
      <w:r w:rsidR="00276981" w:rsidRPr="008344E6">
        <w:rPr>
          <w:color w:val="000000" w:themeColor="text1"/>
          <w:szCs w:val="24"/>
        </w:rPr>
        <w:t xml:space="preserve"> </w:t>
      </w:r>
      <w:r w:rsidR="002C44F0">
        <w:rPr>
          <w:color w:val="000000" w:themeColor="text1"/>
          <w:szCs w:val="24"/>
        </w:rPr>
        <w:t>026</w:t>
      </w:r>
      <w:r w:rsidR="004F51FE" w:rsidRPr="008344E6">
        <w:rPr>
          <w:color w:val="000000" w:themeColor="text1"/>
          <w:szCs w:val="24"/>
        </w:rPr>
        <w:t>/</w:t>
      </w:r>
      <w:r w:rsidR="00E1704B" w:rsidRPr="008344E6">
        <w:rPr>
          <w:color w:val="000000" w:themeColor="text1"/>
          <w:szCs w:val="24"/>
        </w:rPr>
        <w:t>20</w:t>
      </w:r>
      <w:r w:rsidR="009A41B8" w:rsidRPr="008344E6">
        <w:rPr>
          <w:color w:val="000000" w:themeColor="text1"/>
          <w:szCs w:val="24"/>
        </w:rPr>
        <w:t>2</w:t>
      </w:r>
      <w:r w:rsidR="0025771A" w:rsidRPr="008344E6">
        <w:rPr>
          <w:color w:val="000000" w:themeColor="text1"/>
          <w:szCs w:val="24"/>
        </w:rPr>
        <w:t>5</w:t>
      </w:r>
    </w:p>
    <w:p w14:paraId="73DDBE95" w14:textId="77777777" w:rsidR="008A6E70" w:rsidRPr="008344E6" w:rsidRDefault="008A6E70" w:rsidP="00D93B7A">
      <w:pPr>
        <w:spacing w:before="120"/>
        <w:jc w:val="center"/>
        <w:rPr>
          <w:b/>
          <w:bCs/>
          <w:color w:val="000000" w:themeColor="text1"/>
          <w:sz w:val="24"/>
          <w:szCs w:val="24"/>
        </w:rPr>
      </w:pPr>
      <w:r w:rsidRPr="008344E6">
        <w:rPr>
          <w:b/>
          <w:bCs/>
          <w:color w:val="000000" w:themeColor="text1"/>
          <w:sz w:val="24"/>
          <w:szCs w:val="24"/>
        </w:rPr>
        <w:t>CARTA DE CREDENCIAMENTO (modelo)</w:t>
      </w:r>
    </w:p>
    <w:p w14:paraId="1CE54355" w14:textId="77777777" w:rsidR="008A6E70" w:rsidRPr="008344E6" w:rsidRDefault="008A6E70" w:rsidP="00280E5C">
      <w:pPr>
        <w:jc w:val="both"/>
        <w:rPr>
          <w:b/>
          <w:bCs/>
          <w:color w:val="000000" w:themeColor="text1"/>
          <w:sz w:val="24"/>
          <w:szCs w:val="24"/>
        </w:rPr>
      </w:pPr>
    </w:p>
    <w:p w14:paraId="2254C842" w14:textId="77777777" w:rsidR="008A6E70" w:rsidRPr="008344E6" w:rsidRDefault="008A6E70" w:rsidP="00280E5C">
      <w:pPr>
        <w:jc w:val="both"/>
        <w:rPr>
          <w:b/>
          <w:bCs/>
          <w:color w:val="000000" w:themeColor="text1"/>
          <w:sz w:val="24"/>
          <w:szCs w:val="24"/>
        </w:rPr>
      </w:pPr>
    </w:p>
    <w:p w14:paraId="29933E2E" w14:textId="34AA777C" w:rsidR="008A6E70" w:rsidRPr="008344E6" w:rsidRDefault="008A6E70" w:rsidP="00280E5C">
      <w:pPr>
        <w:jc w:val="both"/>
        <w:rPr>
          <w:color w:val="000000" w:themeColor="text1"/>
          <w:sz w:val="24"/>
          <w:szCs w:val="24"/>
        </w:rPr>
      </w:pPr>
      <w:r w:rsidRPr="008344E6">
        <w:rPr>
          <w:color w:val="000000" w:themeColor="text1"/>
          <w:sz w:val="24"/>
          <w:szCs w:val="24"/>
        </w:rPr>
        <w:t>(local</w:t>
      </w:r>
      <w:proofErr w:type="gramStart"/>
      <w:r w:rsidRPr="008344E6">
        <w:rPr>
          <w:color w:val="000000" w:themeColor="text1"/>
          <w:sz w:val="24"/>
          <w:szCs w:val="24"/>
        </w:rPr>
        <w:t xml:space="preserve"> )</w:t>
      </w:r>
      <w:proofErr w:type="gramEnd"/>
      <w:r w:rsidRPr="008344E6">
        <w:rPr>
          <w:color w:val="000000" w:themeColor="text1"/>
          <w:sz w:val="24"/>
          <w:szCs w:val="24"/>
        </w:rPr>
        <w:t xml:space="preserve">       , de      </w:t>
      </w:r>
      <w:proofErr w:type="spellStart"/>
      <w:r w:rsidRPr="008344E6">
        <w:rPr>
          <w:color w:val="000000" w:themeColor="text1"/>
          <w:sz w:val="24"/>
          <w:szCs w:val="24"/>
        </w:rPr>
        <w:t>de</w:t>
      </w:r>
      <w:proofErr w:type="spellEnd"/>
      <w:r w:rsidRPr="008344E6">
        <w:rPr>
          <w:color w:val="000000" w:themeColor="text1"/>
          <w:sz w:val="24"/>
          <w:szCs w:val="24"/>
        </w:rPr>
        <w:t xml:space="preserve">  20</w:t>
      </w:r>
      <w:r w:rsidR="009A41B8" w:rsidRPr="008344E6">
        <w:rPr>
          <w:color w:val="000000" w:themeColor="text1"/>
          <w:sz w:val="24"/>
          <w:szCs w:val="24"/>
        </w:rPr>
        <w:t>2</w:t>
      </w:r>
      <w:r w:rsidR="00DF7D8F" w:rsidRPr="008344E6">
        <w:rPr>
          <w:color w:val="000000" w:themeColor="text1"/>
          <w:sz w:val="24"/>
          <w:szCs w:val="24"/>
        </w:rPr>
        <w:t>5</w:t>
      </w:r>
      <w:r w:rsidRPr="008344E6">
        <w:rPr>
          <w:color w:val="000000" w:themeColor="text1"/>
          <w:sz w:val="24"/>
          <w:szCs w:val="24"/>
        </w:rPr>
        <w:t>.</w:t>
      </w:r>
    </w:p>
    <w:p w14:paraId="10C53904" w14:textId="77777777" w:rsidR="008A6E70" w:rsidRPr="008344E6" w:rsidRDefault="008A6E70" w:rsidP="00280E5C">
      <w:pPr>
        <w:jc w:val="both"/>
        <w:rPr>
          <w:color w:val="000000" w:themeColor="text1"/>
          <w:sz w:val="24"/>
          <w:szCs w:val="24"/>
        </w:rPr>
      </w:pPr>
    </w:p>
    <w:p w14:paraId="7928FACF" w14:textId="77777777" w:rsidR="008A6E70" w:rsidRPr="008344E6" w:rsidRDefault="008A6E70" w:rsidP="00280E5C">
      <w:pPr>
        <w:jc w:val="both"/>
        <w:rPr>
          <w:color w:val="000000" w:themeColor="text1"/>
          <w:sz w:val="24"/>
          <w:szCs w:val="24"/>
        </w:rPr>
      </w:pPr>
      <w:r w:rsidRPr="008344E6">
        <w:rPr>
          <w:color w:val="000000" w:themeColor="text1"/>
          <w:sz w:val="24"/>
          <w:szCs w:val="24"/>
        </w:rPr>
        <w:t>Ao</w:t>
      </w:r>
    </w:p>
    <w:p w14:paraId="342AC56B" w14:textId="74DE06CE" w:rsidR="008A6E70" w:rsidRPr="008344E6" w:rsidRDefault="00BF3CBE" w:rsidP="00280E5C">
      <w:pPr>
        <w:jc w:val="both"/>
        <w:rPr>
          <w:color w:val="000000" w:themeColor="text1"/>
          <w:sz w:val="24"/>
          <w:szCs w:val="24"/>
        </w:rPr>
      </w:pPr>
      <w:r w:rsidRPr="008344E6">
        <w:rPr>
          <w:color w:val="000000" w:themeColor="text1"/>
          <w:sz w:val="24"/>
          <w:szCs w:val="24"/>
        </w:rPr>
        <w:t xml:space="preserve">Fundo Municipal de </w:t>
      </w:r>
      <w:r w:rsidR="0050493D">
        <w:rPr>
          <w:color w:val="000000" w:themeColor="text1"/>
          <w:sz w:val="24"/>
          <w:szCs w:val="24"/>
        </w:rPr>
        <w:t>Saúde</w:t>
      </w:r>
      <w:r w:rsidR="00BB0C02" w:rsidRPr="008344E6">
        <w:rPr>
          <w:color w:val="000000" w:themeColor="text1"/>
          <w:sz w:val="24"/>
          <w:szCs w:val="24"/>
        </w:rPr>
        <w:t>/RJ</w:t>
      </w:r>
      <w:r w:rsidR="008A6E70" w:rsidRPr="008344E6">
        <w:rPr>
          <w:color w:val="000000" w:themeColor="text1"/>
          <w:sz w:val="24"/>
          <w:szCs w:val="24"/>
        </w:rPr>
        <w:t>.</w:t>
      </w:r>
    </w:p>
    <w:p w14:paraId="67E47B33" w14:textId="77777777" w:rsidR="008A6E70" w:rsidRPr="008344E6" w:rsidRDefault="008A6E70" w:rsidP="00280E5C">
      <w:pPr>
        <w:jc w:val="both"/>
        <w:rPr>
          <w:color w:val="000000" w:themeColor="text1"/>
          <w:sz w:val="24"/>
          <w:szCs w:val="24"/>
        </w:rPr>
      </w:pPr>
      <w:r w:rsidRPr="008344E6">
        <w:rPr>
          <w:color w:val="000000" w:themeColor="text1"/>
          <w:sz w:val="24"/>
          <w:szCs w:val="24"/>
        </w:rPr>
        <w:t xml:space="preserve">Praça Gov. Roberto Silveira nº 44 – </w:t>
      </w:r>
      <w:r w:rsidR="00EB0121" w:rsidRPr="008344E6">
        <w:rPr>
          <w:color w:val="000000" w:themeColor="text1"/>
          <w:sz w:val="24"/>
          <w:szCs w:val="24"/>
        </w:rPr>
        <w:t>2</w:t>
      </w:r>
      <w:r w:rsidRPr="008344E6">
        <w:rPr>
          <w:color w:val="000000" w:themeColor="text1"/>
          <w:sz w:val="24"/>
          <w:szCs w:val="24"/>
        </w:rPr>
        <w:t>º andar</w:t>
      </w:r>
    </w:p>
    <w:p w14:paraId="435751DB" w14:textId="77777777" w:rsidR="008A6E70" w:rsidRPr="008344E6" w:rsidRDefault="008A6E70" w:rsidP="00280E5C">
      <w:pPr>
        <w:jc w:val="both"/>
        <w:rPr>
          <w:color w:val="000000" w:themeColor="text1"/>
          <w:sz w:val="24"/>
          <w:szCs w:val="24"/>
        </w:rPr>
      </w:pPr>
      <w:r w:rsidRPr="008344E6">
        <w:rPr>
          <w:color w:val="000000" w:themeColor="text1"/>
          <w:sz w:val="24"/>
          <w:szCs w:val="24"/>
        </w:rPr>
        <w:t>Centro-Bom Jardim – RJ.</w:t>
      </w:r>
    </w:p>
    <w:p w14:paraId="07EC21D8" w14:textId="77777777" w:rsidR="008A6E70" w:rsidRPr="008344E6" w:rsidRDefault="008A6E70" w:rsidP="00280E5C">
      <w:pPr>
        <w:jc w:val="both"/>
        <w:rPr>
          <w:color w:val="000000" w:themeColor="text1"/>
          <w:sz w:val="24"/>
          <w:szCs w:val="24"/>
        </w:rPr>
      </w:pPr>
    </w:p>
    <w:p w14:paraId="08DB026F" w14:textId="0F20EBC6" w:rsidR="008A6E70" w:rsidRPr="008344E6" w:rsidRDefault="00137B66" w:rsidP="00280E5C">
      <w:pPr>
        <w:jc w:val="both"/>
        <w:rPr>
          <w:color w:val="000000" w:themeColor="text1"/>
          <w:sz w:val="24"/>
          <w:szCs w:val="24"/>
        </w:rPr>
      </w:pPr>
      <w:r w:rsidRPr="008344E6">
        <w:rPr>
          <w:color w:val="000000" w:themeColor="text1"/>
          <w:sz w:val="24"/>
          <w:szCs w:val="24"/>
        </w:rPr>
        <w:t>Ao (À) Pregoeiro (a)</w:t>
      </w:r>
    </w:p>
    <w:p w14:paraId="54F9212F" w14:textId="77777777" w:rsidR="008A6E70" w:rsidRPr="008344E6" w:rsidRDefault="008A6E70" w:rsidP="00280E5C">
      <w:pPr>
        <w:jc w:val="both"/>
        <w:rPr>
          <w:color w:val="000000" w:themeColor="text1"/>
          <w:sz w:val="24"/>
          <w:szCs w:val="24"/>
        </w:rPr>
      </w:pPr>
    </w:p>
    <w:p w14:paraId="747ADF23" w14:textId="77777777" w:rsidR="008A6E70" w:rsidRPr="008344E6" w:rsidRDefault="008A6E70" w:rsidP="00280E5C">
      <w:pPr>
        <w:jc w:val="both"/>
        <w:rPr>
          <w:color w:val="000000" w:themeColor="text1"/>
          <w:sz w:val="24"/>
          <w:szCs w:val="24"/>
        </w:rPr>
      </w:pPr>
      <w:r w:rsidRPr="008344E6">
        <w:rPr>
          <w:color w:val="000000" w:themeColor="text1"/>
          <w:sz w:val="24"/>
          <w:szCs w:val="24"/>
        </w:rPr>
        <w:t xml:space="preserve">Pela presente, fica credenciado o Sr. ____________, </w:t>
      </w:r>
      <w:r w:rsidR="00054D6F" w:rsidRPr="008344E6">
        <w:rPr>
          <w:color w:val="000000" w:themeColor="text1"/>
          <w:sz w:val="24"/>
          <w:szCs w:val="24"/>
        </w:rPr>
        <w:t xml:space="preserve">residente e domiciliado na Rua...., </w:t>
      </w:r>
      <w:r w:rsidRPr="008344E6">
        <w:rPr>
          <w:color w:val="000000" w:themeColor="text1"/>
          <w:sz w:val="24"/>
          <w:szCs w:val="24"/>
        </w:rPr>
        <w:t>portador da Célula de Identidade nº _______________, expedida em ____/___/___ e CPF nº ______________, para representar a empresa __________________________</w:t>
      </w:r>
    </w:p>
    <w:p w14:paraId="28CF4477" w14:textId="1317D54F" w:rsidR="008A6E70" w:rsidRPr="008344E6" w:rsidRDefault="008A6E70" w:rsidP="00280E5C">
      <w:pPr>
        <w:jc w:val="both"/>
        <w:rPr>
          <w:color w:val="000000" w:themeColor="text1"/>
          <w:sz w:val="24"/>
          <w:szCs w:val="24"/>
        </w:rPr>
      </w:pPr>
      <w:r w:rsidRPr="008344E6">
        <w:rPr>
          <w:color w:val="000000" w:themeColor="text1"/>
          <w:sz w:val="24"/>
          <w:szCs w:val="24"/>
        </w:rPr>
        <w:t xml:space="preserve">Inscrita no CNPJ sob o nº __________________, na Licitação modalidade PREGÃO </w:t>
      </w:r>
      <w:r w:rsidR="004C0218" w:rsidRPr="008344E6">
        <w:rPr>
          <w:color w:val="000000" w:themeColor="text1"/>
          <w:sz w:val="24"/>
          <w:szCs w:val="24"/>
        </w:rPr>
        <w:t>ELETRÔNICO</w:t>
      </w:r>
      <w:r w:rsidRPr="008344E6">
        <w:rPr>
          <w:color w:val="000000" w:themeColor="text1"/>
          <w:sz w:val="24"/>
          <w:szCs w:val="24"/>
        </w:rPr>
        <w:t xml:space="preserve"> nº ____________, a ser realizada em ____________</w:t>
      </w:r>
    </w:p>
    <w:p w14:paraId="328261B9" w14:textId="77777777" w:rsidR="008A6E70" w:rsidRPr="008344E6" w:rsidRDefault="008A6E70" w:rsidP="00280E5C">
      <w:pPr>
        <w:jc w:val="both"/>
        <w:rPr>
          <w:color w:val="000000" w:themeColor="text1"/>
          <w:sz w:val="24"/>
          <w:szCs w:val="24"/>
        </w:rPr>
      </w:pPr>
      <w:r w:rsidRPr="008344E6">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344E6">
        <w:rPr>
          <w:color w:val="000000" w:themeColor="text1"/>
          <w:sz w:val="24"/>
          <w:szCs w:val="24"/>
        </w:rPr>
        <w:t>, bem como assinar contratos e Atas</w:t>
      </w:r>
      <w:r w:rsidRPr="008344E6">
        <w:rPr>
          <w:color w:val="000000" w:themeColor="text1"/>
          <w:sz w:val="24"/>
          <w:szCs w:val="24"/>
        </w:rPr>
        <w:t>.</w:t>
      </w:r>
    </w:p>
    <w:p w14:paraId="4EEBBD8A" w14:textId="77777777" w:rsidR="008A6E70" w:rsidRPr="008344E6" w:rsidRDefault="008A6E70" w:rsidP="00280E5C">
      <w:pPr>
        <w:jc w:val="both"/>
        <w:rPr>
          <w:color w:val="000000" w:themeColor="text1"/>
          <w:sz w:val="24"/>
          <w:szCs w:val="24"/>
        </w:rPr>
      </w:pPr>
    </w:p>
    <w:p w14:paraId="44D32DFA" w14:textId="77777777" w:rsidR="008A6E70" w:rsidRPr="008344E6" w:rsidRDefault="008A6E70" w:rsidP="00280E5C">
      <w:pPr>
        <w:jc w:val="both"/>
        <w:rPr>
          <w:color w:val="000000" w:themeColor="text1"/>
          <w:sz w:val="24"/>
          <w:szCs w:val="24"/>
        </w:rPr>
      </w:pPr>
      <w:r w:rsidRPr="008344E6">
        <w:rPr>
          <w:color w:val="000000" w:themeColor="text1"/>
          <w:sz w:val="24"/>
          <w:szCs w:val="24"/>
        </w:rPr>
        <w:t>Atenciosamente.</w:t>
      </w:r>
    </w:p>
    <w:p w14:paraId="7497974D" w14:textId="77777777" w:rsidR="00E22D7E" w:rsidRPr="008344E6" w:rsidRDefault="00E22D7E" w:rsidP="00280E5C">
      <w:pPr>
        <w:jc w:val="both"/>
        <w:rPr>
          <w:color w:val="000000" w:themeColor="text1"/>
          <w:sz w:val="24"/>
          <w:szCs w:val="24"/>
        </w:rPr>
      </w:pPr>
    </w:p>
    <w:p w14:paraId="769449C0" w14:textId="77777777" w:rsidR="00E22D7E" w:rsidRPr="008344E6" w:rsidRDefault="00E22D7E" w:rsidP="00280E5C">
      <w:pPr>
        <w:jc w:val="both"/>
        <w:rPr>
          <w:color w:val="000000" w:themeColor="text1"/>
          <w:sz w:val="24"/>
          <w:szCs w:val="24"/>
        </w:rPr>
      </w:pPr>
    </w:p>
    <w:p w14:paraId="31DE306E" w14:textId="77777777" w:rsidR="00E22D7E" w:rsidRPr="008344E6" w:rsidRDefault="00E22D7E" w:rsidP="00280E5C">
      <w:pPr>
        <w:jc w:val="both"/>
        <w:rPr>
          <w:color w:val="000000" w:themeColor="text1"/>
          <w:sz w:val="24"/>
          <w:szCs w:val="24"/>
        </w:rPr>
      </w:pPr>
    </w:p>
    <w:p w14:paraId="33F4B22B" w14:textId="77777777" w:rsidR="008A6E70" w:rsidRPr="008344E6" w:rsidRDefault="008A6E70" w:rsidP="00280E5C">
      <w:pPr>
        <w:jc w:val="both"/>
        <w:rPr>
          <w:color w:val="000000" w:themeColor="text1"/>
          <w:sz w:val="24"/>
          <w:szCs w:val="24"/>
        </w:rPr>
      </w:pPr>
    </w:p>
    <w:p w14:paraId="4D63FD07" w14:textId="77777777" w:rsidR="008A6E70" w:rsidRPr="008344E6" w:rsidRDefault="008A6E70" w:rsidP="008D122F">
      <w:pPr>
        <w:jc w:val="center"/>
        <w:rPr>
          <w:color w:val="000000" w:themeColor="text1"/>
          <w:sz w:val="24"/>
          <w:szCs w:val="24"/>
        </w:rPr>
      </w:pPr>
      <w:r w:rsidRPr="008344E6">
        <w:rPr>
          <w:color w:val="000000" w:themeColor="text1"/>
          <w:sz w:val="24"/>
          <w:szCs w:val="24"/>
        </w:rPr>
        <w:t>________________________________</w:t>
      </w:r>
    </w:p>
    <w:p w14:paraId="0FEED47B" w14:textId="77777777" w:rsidR="008A6E70" w:rsidRPr="008344E6" w:rsidRDefault="008A6E70" w:rsidP="008D122F">
      <w:pPr>
        <w:jc w:val="center"/>
        <w:rPr>
          <w:color w:val="000000" w:themeColor="text1"/>
          <w:sz w:val="24"/>
          <w:szCs w:val="24"/>
        </w:rPr>
      </w:pPr>
      <w:r w:rsidRPr="008344E6">
        <w:rPr>
          <w:color w:val="000000" w:themeColor="text1"/>
          <w:sz w:val="24"/>
          <w:szCs w:val="24"/>
        </w:rPr>
        <w:t>Assinatura do representante legal.</w:t>
      </w:r>
    </w:p>
    <w:p w14:paraId="585A2B7A" w14:textId="77777777" w:rsidR="008A6E70" w:rsidRPr="008344E6" w:rsidRDefault="008A6E70" w:rsidP="00276981">
      <w:pPr>
        <w:jc w:val="center"/>
        <w:rPr>
          <w:color w:val="000000" w:themeColor="text1"/>
          <w:sz w:val="24"/>
          <w:szCs w:val="24"/>
        </w:rPr>
      </w:pPr>
    </w:p>
    <w:p w14:paraId="1642DB63" w14:textId="77777777" w:rsidR="008A6E70" w:rsidRPr="008344E6" w:rsidRDefault="008A6E70" w:rsidP="00276981">
      <w:pPr>
        <w:jc w:val="center"/>
        <w:rPr>
          <w:color w:val="000000" w:themeColor="text1"/>
          <w:sz w:val="24"/>
          <w:szCs w:val="24"/>
        </w:rPr>
      </w:pPr>
      <w:r w:rsidRPr="008344E6">
        <w:rPr>
          <w:color w:val="000000" w:themeColor="text1"/>
          <w:sz w:val="24"/>
          <w:szCs w:val="24"/>
        </w:rPr>
        <w:t>Carimbo do CNPJ.</w:t>
      </w:r>
    </w:p>
    <w:p w14:paraId="1DE7264E" w14:textId="77777777" w:rsidR="008A6E70" w:rsidRPr="008344E6" w:rsidRDefault="008A6E70" w:rsidP="00280E5C">
      <w:pPr>
        <w:jc w:val="both"/>
        <w:rPr>
          <w:b/>
          <w:bCs/>
          <w:color w:val="000000" w:themeColor="text1"/>
          <w:sz w:val="24"/>
          <w:szCs w:val="24"/>
        </w:rPr>
      </w:pPr>
    </w:p>
    <w:p w14:paraId="47B540CC" w14:textId="77777777" w:rsidR="00E22D7E" w:rsidRPr="008344E6" w:rsidRDefault="00E22D7E" w:rsidP="00280E5C">
      <w:pPr>
        <w:jc w:val="both"/>
        <w:rPr>
          <w:b/>
          <w:bCs/>
          <w:color w:val="000000" w:themeColor="text1"/>
          <w:sz w:val="24"/>
          <w:szCs w:val="24"/>
        </w:rPr>
      </w:pPr>
    </w:p>
    <w:p w14:paraId="0F83B05F" w14:textId="77777777" w:rsidR="00E22D7E" w:rsidRPr="008344E6" w:rsidRDefault="00E22D7E" w:rsidP="00280E5C">
      <w:pPr>
        <w:jc w:val="both"/>
        <w:rPr>
          <w:b/>
          <w:bCs/>
          <w:color w:val="000000" w:themeColor="text1"/>
          <w:sz w:val="24"/>
          <w:szCs w:val="24"/>
        </w:rPr>
      </w:pPr>
    </w:p>
    <w:p w14:paraId="4A11F352" w14:textId="77777777" w:rsidR="00E22D7E" w:rsidRPr="008344E6" w:rsidRDefault="00E22D7E" w:rsidP="00280E5C">
      <w:pPr>
        <w:jc w:val="both"/>
        <w:rPr>
          <w:b/>
          <w:bCs/>
          <w:color w:val="000000" w:themeColor="text1"/>
          <w:sz w:val="24"/>
          <w:szCs w:val="24"/>
        </w:rPr>
      </w:pPr>
    </w:p>
    <w:p w14:paraId="2DB05D38" w14:textId="77777777" w:rsidR="00E22D7E" w:rsidRPr="008344E6" w:rsidRDefault="00E22D7E" w:rsidP="00280E5C">
      <w:pPr>
        <w:jc w:val="both"/>
        <w:rPr>
          <w:b/>
          <w:bCs/>
          <w:color w:val="000000" w:themeColor="text1"/>
          <w:sz w:val="24"/>
          <w:szCs w:val="24"/>
        </w:rPr>
      </w:pPr>
    </w:p>
    <w:p w14:paraId="61F4EB4F" w14:textId="77777777" w:rsidR="00E22D7E" w:rsidRPr="008344E6" w:rsidRDefault="00E22D7E" w:rsidP="00280E5C">
      <w:pPr>
        <w:jc w:val="both"/>
        <w:rPr>
          <w:b/>
          <w:bCs/>
          <w:color w:val="000000" w:themeColor="text1"/>
          <w:sz w:val="24"/>
          <w:szCs w:val="24"/>
        </w:rPr>
      </w:pPr>
    </w:p>
    <w:p w14:paraId="0BF417DC" w14:textId="77777777" w:rsidR="00E22D7E" w:rsidRPr="008344E6" w:rsidRDefault="00E22D7E" w:rsidP="00280E5C">
      <w:pPr>
        <w:jc w:val="both"/>
        <w:rPr>
          <w:b/>
          <w:bCs/>
          <w:color w:val="000000" w:themeColor="text1"/>
          <w:sz w:val="24"/>
          <w:szCs w:val="24"/>
        </w:rPr>
      </w:pPr>
    </w:p>
    <w:p w14:paraId="2E440473" w14:textId="77777777" w:rsidR="008A6E70" w:rsidRPr="008344E6" w:rsidRDefault="008A6E70" w:rsidP="00280E5C">
      <w:pPr>
        <w:jc w:val="both"/>
        <w:rPr>
          <w:color w:val="000000" w:themeColor="text1"/>
          <w:sz w:val="24"/>
          <w:szCs w:val="24"/>
        </w:rPr>
      </w:pPr>
      <w:r w:rsidRPr="008344E6">
        <w:rPr>
          <w:b/>
          <w:bCs/>
          <w:color w:val="000000" w:themeColor="text1"/>
          <w:sz w:val="24"/>
          <w:szCs w:val="24"/>
        </w:rPr>
        <w:t xml:space="preserve">OBS: </w:t>
      </w:r>
      <w:r w:rsidRPr="008344E6">
        <w:rPr>
          <w:color w:val="000000" w:themeColor="text1"/>
          <w:sz w:val="24"/>
          <w:szCs w:val="24"/>
        </w:rPr>
        <w:t>A carta de credenciamento deverá ser assinada pelo representante legal da licitante, com poderes para constituir mandatário.</w:t>
      </w:r>
    </w:p>
    <w:p w14:paraId="026B8C18" w14:textId="77777777" w:rsidR="008A6E70" w:rsidRPr="008344E6" w:rsidRDefault="008A6E70" w:rsidP="00280E5C">
      <w:pPr>
        <w:jc w:val="both"/>
        <w:rPr>
          <w:color w:val="000000" w:themeColor="text1"/>
          <w:sz w:val="24"/>
          <w:szCs w:val="24"/>
        </w:rPr>
      </w:pPr>
      <w:r w:rsidRPr="008344E6">
        <w:rPr>
          <w:color w:val="000000" w:themeColor="text1"/>
          <w:sz w:val="24"/>
          <w:szCs w:val="24"/>
        </w:rPr>
        <w:t>Esta carta deverá ser confeccionada em papel timbrado da empresa;</w:t>
      </w:r>
    </w:p>
    <w:p w14:paraId="0AB69A61" w14:textId="77777777" w:rsidR="00DF7D8F" w:rsidRPr="008344E6" w:rsidRDefault="00DF7D8F" w:rsidP="00280E5C">
      <w:pPr>
        <w:jc w:val="both"/>
        <w:rPr>
          <w:color w:val="000000" w:themeColor="text1"/>
          <w:sz w:val="24"/>
          <w:szCs w:val="24"/>
        </w:rPr>
      </w:pPr>
    </w:p>
    <w:p w14:paraId="1A4D35E9" w14:textId="77777777" w:rsidR="00DF7D8F" w:rsidRPr="008344E6" w:rsidRDefault="00DF7D8F" w:rsidP="00280E5C">
      <w:pPr>
        <w:jc w:val="both"/>
        <w:rPr>
          <w:color w:val="000000" w:themeColor="text1"/>
          <w:sz w:val="24"/>
          <w:szCs w:val="24"/>
        </w:rPr>
      </w:pPr>
    </w:p>
    <w:p w14:paraId="1F19E7BD" w14:textId="77777777" w:rsidR="00DF7D8F" w:rsidRPr="008344E6" w:rsidRDefault="00DF7D8F" w:rsidP="00280E5C">
      <w:pPr>
        <w:jc w:val="both"/>
        <w:rPr>
          <w:color w:val="000000" w:themeColor="text1"/>
          <w:sz w:val="24"/>
          <w:szCs w:val="24"/>
        </w:rPr>
      </w:pPr>
    </w:p>
    <w:p w14:paraId="27DAC975" w14:textId="3EC4DEF5" w:rsidR="008A6E70" w:rsidRPr="00884CA9" w:rsidRDefault="008A6E70" w:rsidP="006C27F2">
      <w:pPr>
        <w:pStyle w:val="Ttulo2"/>
        <w:spacing w:before="120"/>
        <w:jc w:val="center"/>
        <w:rPr>
          <w:color w:val="000000" w:themeColor="text1"/>
          <w:szCs w:val="24"/>
        </w:rPr>
      </w:pPr>
      <w:r w:rsidRPr="00884CA9">
        <w:rPr>
          <w:color w:val="000000" w:themeColor="text1"/>
          <w:szCs w:val="24"/>
        </w:rPr>
        <w:lastRenderedPageBreak/>
        <w:t>EDITAL</w:t>
      </w:r>
    </w:p>
    <w:p w14:paraId="0F6F560A" w14:textId="3BA07139" w:rsidR="003E5F04" w:rsidRPr="00884CA9" w:rsidRDefault="003E5F04" w:rsidP="006C27F2">
      <w:pPr>
        <w:pStyle w:val="Ttulo2"/>
        <w:spacing w:before="120"/>
        <w:jc w:val="center"/>
        <w:rPr>
          <w:color w:val="000000" w:themeColor="text1"/>
          <w:szCs w:val="24"/>
        </w:rPr>
      </w:pPr>
      <w:r w:rsidRPr="00884CA9">
        <w:rPr>
          <w:color w:val="000000" w:themeColor="text1"/>
          <w:szCs w:val="24"/>
        </w:rPr>
        <w:t>PREGÃO</w:t>
      </w:r>
      <w:r w:rsidR="0036037D" w:rsidRPr="00884CA9">
        <w:rPr>
          <w:color w:val="000000" w:themeColor="text1"/>
          <w:szCs w:val="24"/>
        </w:rPr>
        <w:t xml:space="preserve"> ELETRÔNICO</w:t>
      </w:r>
      <w:r w:rsidRPr="00884CA9">
        <w:rPr>
          <w:color w:val="000000" w:themeColor="text1"/>
          <w:szCs w:val="24"/>
        </w:rPr>
        <w:t xml:space="preserve"> Nº </w:t>
      </w:r>
      <w:r w:rsidR="002C44F0">
        <w:rPr>
          <w:color w:val="000000" w:themeColor="text1"/>
          <w:szCs w:val="24"/>
        </w:rPr>
        <w:t>026</w:t>
      </w:r>
      <w:bookmarkStart w:id="33" w:name="_GoBack"/>
      <w:bookmarkEnd w:id="33"/>
      <w:r w:rsidRPr="00884CA9">
        <w:rPr>
          <w:color w:val="000000" w:themeColor="text1"/>
          <w:szCs w:val="24"/>
        </w:rPr>
        <w:t>/202</w:t>
      </w:r>
      <w:r w:rsidR="0025771A" w:rsidRPr="00884CA9">
        <w:rPr>
          <w:color w:val="000000" w:themeColor="text1"/>
          <w:szCs w:val="24"/>
        </w:rPr>
        <w:t>5</w:t>
      </w:r>
    </w:p>
    <w:p w14:paraId="3D446A84" w14:textId="145F021B" w:rsidR="008A6E70" w:rsidRPr="00884CA9" w:rsidRDefault="008A6E70" w:rsidP="006C27F2">
      <w:pPr>
        <w:spacing w:before="120"/>
        <w:jc w:val="center"/>
        <w:rPr>
          <w:i/>
          <w:color w:val="000000" w:themeColor="text1"/>
          <w:sz w:val="24"/>
          <w:szCs w:val="24"/>
        </w:rPr>
      </w:pPr>
      <w:r w:rsidRPr="00884CA9">
        <w:rPr>
          <w:b/>
          <w:bCs/>
          <w:color w:val="000000" w:themeColor="text1"/>
          <w:sz w:val="24"/>
          <w:szCs w:val="24"/>
        </w:rPr>
        <w:t xml:space="preserve">ANEXO </w:t>
      </w:r>
      <w:r w:rsidR="004C0218" w:rsidRPr="00884CA9">
        <w:rPr>
          <w:b/>
          <w:bCs/>
          <w:color w:val="000000" w:themeColor="text1"/>
          <w:sz w:val="24"/>
          <w:szCs w:val="24"/>
        </w:rPr>
        <w:t>V</w:t>
      </w:r>
      <w:r w:rsidR="00D93B7A" w:rsidRPr="00884CA9">
        <w:rPr>
          <w:b/>
          <w:bCs/>
          <w:color w:val="000000" w:themeColor="text1"/>
          <w:sz w:val="24"/>
          <w:szCs w:val="24"/>
        </w:rPr>
        <w:t>I</w:t>
      </w:r>
    </w:p>
    <w:p w14:paraId="04B71C3A" w14:textId="77777777" w:rsidR="008A6E70" w:rsidRPr="00884CA9" w:rsidRDefault="008A6E70" w:rsidP="006C27F2">
      <w:pPr>
        <w:jc w:val="center"/>
        <w:rPr>
          <w:color w:val="000000" w:themeColor="text1"/>
          <w:sz w:val="24"/>
          <w:szCs w:val="24"/>
        </w:rPr>
      </w:pPr>
    </w:p>
    <w:p w14:paraId="7FC2A17A" w14:textId="7A6A1EB5" w:rsidR="00557F2E" w:rsidRPr="00884CA9" w:rsidRDefault="00557F2E" w:rsidP="006C27F2">
      <w:pPr>
        <w:pStyle w:val="Ttulo9"/>
        <w:rPr>
          <w:b/>
          <w:i w:val="0"/>
          <w:color w:val="000000" w:themeColor="text1"/>
          <w:szCs w:val="24"/>
          <w:u w:val="single"/>
        </w:rPr>
      </w:pPr>
      <w:r w:rsidRPr="00884CA9">
        <w:rPr>
          <w:b/>
          <w:i w:val="0"/>
          <w:color w:val="000000" w:themeColor="text1"/>
          <w:szCs w:val="24"/>
          <w:u w:val="single"/>
        </w:rPr>
        <w:t>MINUTA DE CONTRATO</w:t>
      </w:r>
    </w:p>
    <w:p w14:paraId="1A83DEB1" w14:textId="77777777" w:rsidR="00884CA9" w:rsidRPr="00884CA9" w:rsidRDefault="00884CA9" w:rsidP="00335C48">
      <w:pPr>
        <w:jc w:val="both"/>
        <w:rPr>
          <w:b/>
          <w:sz w:val="24"/>
          <w:szCs w:val="24"/>
        </w:rPr>
      </w:pPr>
      <w:r w:rsidRPr="00884CA9">
        <w:rPr>
          <w:b/>
          <w:sz w:val="24"/>
          <w:szCs w:val="24"/>
        </w:rPr>
        <w:t xml:space="preserve">Minuta de Contrato nº. </w:t>
      </w:r>
      <w:proofErr w:type="spellStart"/>
      <w:r w:rsidRPr="00884CA9">
        <w:rPr>
          <w:b/>
          <w:sz w:val="24"/>
          <w:szCs w:val="24"/>
        </w:rPr>
        <w:t>xxx</w:t>
      </w:r>
      <w:proofErr w:type="spellEnd"/>
      <w:r w:rsidRPr="00884CA9">
        <w:rPr>
          <w:b/>
          <w:sz w:val="24"/>
          <w:szCs w:val="24"/>
        </w:rPr>
        <w:t>/2025.</w:t>
      </w:r>
    </w:p>
    <w:p w14:paraId="5002E4CC" w14:textId="77777777" w:rsidR="00884CA9" w:rsidRPr="00884CA9" w:rsidRDefault="00884CA9" w:rsidP="00335C48">
      <w:pPr>
        <w:jc w:val="both"/>
        <w:rPr>
          <w:b/>
          <w:sz w:val="24"/>
          <w:szCs w:val="24"/>
        </w:rPr>
      </w:pPr>
      <w:r w:rsidRPr="00884CA9">
        <w:rPr>
          <w:b/>
          <w:sz w:val="24"/>
          <w:szCs w:val="24"/>
        </w:rPr>
        <w:t xml:space="preserve">Ref.: Pregão Eletrônico nº. </w:t>
      </w:r>
      <w:proofErr w:type="spellStart"/>
      <w:r w:rsidRPr="00884CA9">
        <w:rPr>
          <w:b/>
          <w:sz w:val="24"/>
          <w:szCs w:val="24"/>
        </w:rPr>
        <w:t>xxx</w:t>
      </w:r>
      <w:proofErr w:type="spellEnd"/>
      <w:r w:rsidRPr="00884CA9">
        <w:rPr>
          <w:b/>
          <w:sz w:val="24"/>
          <w:szCs w:val="24"/>
        </w:rPr>
        <w:t>/2025.</w:t>
      </w:r>
    </w:p>
    <w:p w14:paraId="1A103E4D" w14:textId="77777777" w:rsidR="00884CA9" w:rsidRPr="00884CA9" w:rsidRDefault="00884CA9" w:rsidP="00335C48">
      <w:pPr>
        <w:jc w:val="both"/>
        <w:rPr>
          <w:b/>
          <w:sz w:val="24"/>
          <w:szCs w:val="24"/>
        </w:rPr>
      </w:pPr>
      <w:r w:rsidRPr="00884CA9">
        <w:rPr>
          <w:b/>
          <w:sz w:val="24"/>
          <w:szCs w:val="24"/>
        </w:rPr>
        <w:t xml:space="preserve">          </w:t>
      </w:r>
      <w:r w:rsidRPr="00884CA9">
        <w:rPr>
          <w:b/>
          <w:sz w:val="24"/>
          <w:szCs w:val="24"/>
        </w:rPr>
        <w:tab/>
      </w:r>
      <w:r w:rsidRPr="00884CA9">
        <w:rPr>
          <w:b/>
          <w:sz w:val="24"/>
          <w:szCs w:val="24"/>
        </w:rPr>
        <w:tab/>
      </w:r>
    </w:p>
    <w:p w14:paraId="7C32E1CA" w14:textId="77777777" w:rsidR="00884CA9" w:rsidRPr="00884CA9" w:rsidRDefault="00884CA9" w:rsidP="00335C48">
      <w:pPr>
        <w:jc w:val="both"/>
        <w:rPr>
          <w:b/>
          <w:sz w:val="24"/>
          <w:szCs w:val="24"/>
        </w:rPr>
      </w:pPr>
    </w:p>
    <w:p w14:paraId="470D1012" w14:textId="77777777" w:rsidR="00884CA9" w:rsidRPr="00884CA9" w:rsidRDefault="00884CA9" w:rsidP="00335C48">
      <w:pPr>
        <w:ind w:left="3402"/>
        <w:jc w:val="both"/>
        <w:rPr>
          <w:b/>
          <w:i/>
          <w:sz w:val="24"/>
          <w:szCs w:val="24"/>
        </w:rPr>
      </w:pPr>
      <w:r w:rsidRPr="00884CA9">
        <w:rPr>
          <w:b/>
          <w:sz w:val="24"/>
          <w:szCs w:val="24"/>
        </w:rPr>
        <w:t xml:space="preserve">CONTRATO PARA EVENTUAL E FUTURA </w:t>
      </w:r>
      <w:r w:rsidRPr="00884CA9">
        <w:rPr>
          <w:b/>
          <w:color w:val="000000"/>
          <w:sz w:val="24"/>
          <w:szCs w:val="24"/>
        </w:rPr>
        <w:t>AQUISIÇÃO DE SERVIÇOS DE HOSPEDAGEM E ALIMENTAÇÃO</w:t>
      </w:r>
      <w:r w:rsidRPr="00884CA9">
        <w:rPr>
          <w:b/>
          <w:sz w:val="24"/>
          <w:szCs w:val="24"/>
        </w:rPr>
        <w:t xml:space="preserve"> QUE ENTRE SI CELEBRAM O MUNICÍPIO DE BOM JARDIM</w:t>
      </w:r>
      <w:r w:rsidRPr="00884CA9">
        <w:rPr>
          <w:b/>
          <w:i/>
          <w:sz w:val="24"/>
          <w:szCs w:val="24"/>
        </w:rPr>
        <w:t xml:space="preserve"> </w:t>
      </w:r>
      <w:r w:rsidRPr="00884CA9">
        <w:rPr>
          <w:b/>
          <w:sz w:val="24"/>
          <w:szCs w:val="24"/>
        </w:rPr>
        <w:t xml:space="preserve">E A EMPRESA </w:t>
      </w:r>
      <w:proofErr w:type="spellStart"/>
      <w:r w:rsidRPr="00884CA9">
        <w:rPr>
          <w:b/>
          <w:sz w:val="24"/>
          <w:szCs w:val="24"/>
        </w:rPr>
        <w:t>xxxxxxxxxxxxxxxxxxxxxxxxxxxxxxxxxxxxxxxxx</w:t>
      </w:r>
      <w:proofErr w:type="spellEnd"/>
      <w:r w:rsidRPr="00884CA9">
        <w:rPr>
          <w:b/>
          <w:sz w:val="24"/>
          <w:szCs w:val="24"/>
        </w:rPr>
        <w:t>.</w:t>
      </w:r>
    </w:p>
    <w:p w14:paraId="5B2E6EF5" w14:textId="77777777" w:rsidR="00884CA9" w:rsidRPr="00884CA9" w:rsidRDefault="00884CA9" w:rsidP="00335C48">
      <w:pPr>
        <w:jc w:val="both"/>
        <w:rPr>
          <w:b/>
          <w:sz w:val="24"/>
          <w:szCs w:val="24"/>
        </w:rPr>
      </w:pPr>
      <w:r w:rsidRPr="00884CA9">
        <w:rPr>
          <w:b/>
          <w:sz w:val="24"/>
          <w:szCs w:val="24"/>
        </w:rPr>
        <w:t xml:space="preserve">                                                                   </w:t>
      </w:r>
    </w:p>
    <w:p w14:paraId="1F63A6D7" w14:textId="77777777" w:rsidR="00884CA9" w:rsidRPr="00884CA9" w:rsidRDefault="00884CA9" w:rsidP="00335C48">
      <w:pPr>
        <w:jc w:val="both"/>
        <w:rPr>
          <w:b/>
          <w:sz w:val="24"/>
          <w:szCs w:val="24"/>
        </w:rPr>
      </w:pPr>
    </w:p>
    <w:p w14:paraId="4D0446EB" w14:textId="77777777" w:rsidR="00884CA9" w:rsidRPr="00884CA9" w:rsidRDefault="00884CA9" w:rsidP="00335C48">
      <w:pPr>
        <w:jc w:val="both"/>
        <w:rPr>
          <w:sz w:val="24"/>
          <w:szCs w:val="24"/>
        </w:rPr>
      </w:pPr>
      <w:r w:rsidRPr="00884CA9">
        <w:rPr>
          <w:b/>
          <w:sz w:val="24"/>
          <w:szCs w:val="24"/>
        </w:rPr>
        <w:t xml:space="preserve">O MUNICÍPIO DE BOM JARDIM, </w:t>
      </w:r>
      <w:r w:rsidRPr="00884CA9">
        <w:rPr>
          <w:sz w:val="24"/>
          <w:szCs w:val="24"/>
        </w:rPr>
        <w:t>pessoa jurídica de direito público, sito na Praça Governador Roberto Silveira, 144 – Centro – Bom Jardim / RJ, inscrita no CNPJ sob o nº 28.561.041/0001-76</w:t>
      </w:r>
      <w:r w:rsidRPr="00884CA9">
        <w:rPr>
          <w:iCs/>
          <w:sz w:val="24"/>
          <w:szCs w:val="24"/>
        </w:rPr>
        <w:t xml:space="preserve">, neste ato representado pelo Exmo. Sr. Prefeito </w:t>
      </w:r>
      <w:r w:rsidRPr="00884CA9">
        <w:rPr>
          <w:b/>
          <w:iCs/>
          <w:sz w:val="24"/>
          <w:szCs w:val="24"/>
        </w:rPr>
        <w:t xml:space="preserve">AFFONSO HENRIQUES MONNERAT ALVES DA CRUZ, </w:t>
      </w:r>
      <w:r w:rsidRPr="00884CA9">
        <w:rPr>
          <w:iCs/>
          <w:sz w:val="24"/>
          <w:szCs w:val="24"/>
        </w:rPr>
        <w:t>brasileiro, divorciado, portador da carteira de identidade nº 045290665, expedida pelo DETRAN/RJ, inscrito no CPF/MF sob o nº 718.913.077-20, residente e domiciliado no Sítio do Ipê, Barra Alegre, Bom Jardim/RJ, CEP 28.660-000</w:t>
      </w:r>
      <w:r w:rsidRPr="00884CA9">
        <w:rPr>
          <w:sz w:val="24"/>
          <w:szCs w:val="24"/>
        </w:rPr>
        <w:t xml:space="preserve">, a seguir denominado </w:t>
      </w:r>
      <w:r w:rsidRPr="00884CA9">
        <w:rPr>
          <w:b/>
          <w:sz w:val="24"/>
          <w:szCs w:val="24"/>
        </w:rPr>
        <w:t>CONTRATANTE</w:t>
      </w:r>
      <w:r w:rsidRPr="00884CA9">
        <w:rPr>
          <w:sz w:val="24"/>
          <w:szCs w:val="24"/>
        </w:rPr>
        <w:t xml:space="preserve"> e a empresa </w:t>
      </w:r>
      <w:r w:rsidRPr="00884CA9">
        <w:rPr>
          <w:b/>
          <w:sz w:val="24"/>
          <w:szCs w:val="24"/>
        </w:rPr>
        <w:t xml:space="preserve">XXXXXXX, </w:t>
      </w:r>
      <w:r w:rsidRPr="00884CA9">
        <w:rPr>
          <w:sz w:val="24"/>
          <w:szCs w:val="24"/>
        </w:rPr>
        <w:t xml:space="preserve">inscrita no CNPJ sob o                                                                                                                                                                                                                                                                                                                                                                                                                                                                                                                                                                                                                                                                                                                                                                                                                                                                                                                                                            nº. XXXXXX, com sede na XXXXXXXXXXX, neste ato representado por </w:t>
      </w:r>
      <w:r w:rsidRPr="00884CA9">
        <w:rPr>
          <w:b/>
          <w:sz w:val="24"/>
          <w:szCs w:val="24"/>
        </w:rPr>
        <w:t>XXXXXXXXXXXX</w:t>
      </w:r>
      <w:r w:rsidRPr="00884CA9">
        <w:rPr>
          <w:sz w:val="24"/>
          <w:szCs w:val="24"/>
        </w:rPr>
        <w:t xml:space="preserve">, portador da carteira de identidade nº. XXXXXXXXXX, expedida pelo XXXXXX e inscrito no CPF/MF sob o nº. XXXXXXXXX, a seguir denominada </w:t>
      </w:r>
      <w:r w:rsidRPr="00884CA9">
        <w:rPr>
          <w:b/>
          <w:sz w:val="24"/>
          <w:szCs w:val="24"/>
        </w:rPr>
        <w:t>CONTRATADA</w:t>
      </w:r>
      <w:r w:rsidRPr="00884CA9">
        <w:rPr>
          <w:sz w:val="24"/>
          <w:szCs w:val="24"/>
        </w:rPr>
        <w:t xml:space="preserve">, resolvem celebrar o presente instrumento, na modalidade de </w:t>
      </w:r>
      <w:r w:rsidRPr="00884CA9">
        <w:rPr>
          <w:sz w:val="24"/>
          <w:szCs w:val="24"/>
          <w:u w:val="single"/>
        </w:rPr>
        <w:t xml:space="preserve">Pregão Eletrônico nº. XXX/2025, </w:t>
      </w:r>
      <w:r w:rsidRPr="00884CA9">
        <w:rPr>
          <w:sz w:val="24"/>
          <w:szCs w:val="24"/>
        </w:rPr>
        <w:t xml:space="preserve">previsto na Lei nº. 14.133, de 01 de abril de 2021, suas alterações, Decreto Municipal nº. 3.978/2024, Decreto Federal nº 11.462/2023, e demais legislações pertinentes, constante dos autos do </w:t>
      </w:r>
      <w:r w:rsidRPr="00884CA9">
        <w:rPr>
          <w:sz w:val="24"/>
          <w:szCs w:val="24"/>
          <w:u w:val="single"/>
        </w:rPr>
        <w:t>Processo Administrativo nº.</w:t>
      </w:r>
      <w:r w:rsidRPr="00884CA9">
        <w:rPr>
          <w:sz w:val="24"/>
          <w:szCs w:val="24"/>
          <w:u w:val="single"/>
          <w:vertAlign w:val="superscript"/>
        </w:rPr>
        <w:t xml:space="preserve"> </w:t>
      </w:r>
      <w:r w:rsidRPr="00884CA9">
        <w:rPr>
          <w:sz w:val="24"/>
          <w:szCs w:val="24"/>
          <w:u w:val="single"/>
        </w:rPr>
        <w:t>2.340/2025,</w:t>
      </w:r>
      <w:r w:rsidRPr="00884CA9">
        <w:rPr>
          <w:sz w:val="24"/>
          <w:szCs w:val="24"/>
        </w:rPr>
        <w:t xml:space="preserve"> acordam e ajustam firmar o presente Contrato, nos termos da proposta da CONTRATADA e pelas cláusulas a seguir expressas, definidoras dos direitos, obrigações e responsabilidades das partes.</w:t>
      </w:r>
    </w:p>
    <w:p w14:paraId="382183C8" w14:textId="77777777" w:rsidR="00884CA9" w:rsidRPr="00884CA9" w:rsidRDefault="00884CA9" w:rsidP="00335C48">
      <w:pPr>
        <w:jc w:val="both"/>
        <w:rPr>
          <w:b/>
          <w:sz w:val="24"/>
          <w:szCs w:val="24"/>
        </w:rPr>
      </w:pPr>
    </w:p>
    <w:p w14:paraId="78C96466" w14:textId="77777777" w:rsidR="00884CA9" w:rsidRPr="00884CA9" w:rsidRDefault="00884CA9" w:rsidP="00335C48">
      <w:pPr>
        <w:jc w:val="both"/>
        <w:rPr>
          <w:b/>
          <w:sz w:val="24"/>
          <w:szCs w:val="24"/>
        </w:rPr>
      </w:pPr>
      <w:r w:rsidRPr="00884CA9">
        <w:rPr>
          <w:b/>
          <w:sz w:val="24"/>
          <w:szCs w:val="24"/>
        </w:rPr>
        <w:t xml:space="preserve">CLÁUSULA PRIMEIRA – OBJETO </w:t>
      </w:r>
    </w:p>
    <w:p w14:paraId="611D879A" w14:textId="77777777" w:rsidR="00884CA9" w:rsidRPr="00884CA9" w:rsidRDefault="00884CA9" w:rsidP="00335C48">
      <w:pPr>
        <w:widowControl w:val="0"/>
        <w:tabs>
          <w:tab w:val="left" w:pos="426"/>
        </w:tabs>
        <w:autoSpaceDE w:val="0"/>
        <w:autoSpaceDN w:val="0"/>
        <w:jc w:val="both"/>
        <w:rPr>
          <w:color w:val="000000"/>
          <w:sz w:val="24"/>
          <w:szCs w:val="24"/>
        </w:rPr>
      </w:pPr>
      <w:r w:rsidRPr="00884CA9">
        <w:rPr>
          <w:sz w:val="24"/>
          <w:szCs w:val="24"/>
        </w:rPr>
        <w:t xml:space="preserve">Constitui objeto do presente eventual e futura contratação de empresa especializada na prestação de serviços de hospedagem com alimentação (café da manhã), e alimentação (almoço e jantar) exclusivamente no Município de Bom Jardim/RJ, para atender às demandas das diversas Secretarias e unidades administrativas do Município, cujas </w:t>
      </w:r>
      <w:r w:rsidRPr="00884CA9">
        <w:rPr>
          <w:color w:val="000000"/>
          <w:sz w:val="24"/>
          <w:szCs w:val="24"/>
        </w:rPr>
        <w:t>especificações</w:t>
      </w:r>
      <w:r w:rsidRPr="00884CA9">
        <w:rPr>
          <w:color w:val="000000"/>
          <w:spacing w:val="1"/>
          <w:sz w:val="24"/>
          <w:szCs w:val="24"/>
        </w:rPr>
        <w:t xml:space="preserve"> </w:t>
      </w:r>
      <w:r w:rsidRPr="00884CA9">
        <w:rPr>
          <w:color w:val="000000"/>
          <w:sz w:val="24"/>
          <w:szCs w:val="24"/>
        </w:rPr>
        <w:t>encontram-se</w:t>
      </w:r>
      <w:r w:rsidRPr="00884CA9">
        <w:rPr>
          <w:color w:val="000000"/>
          <w:spacing w:val="-2"/>
          <w:sz w:val="24"/>
          <w:szCs w:val="24"/>
        </w:rPr>
        <w:t xml:space="preserve"> </w:t>
      </w:r>
      <w:r w:rsidRPr="00884CA9">
        <w:rPr>
          <w:color w:val="000000"/>
          <w:sz w:val="24"/>
          <w:szCs w:val="24"/>
        </w:rPr>
        <w:t>detalhadas</w:t>
      </w:r>
      <w:r w:rsidRPr="00884CA9">
        <w:rPr>
          <w:color w:val="000000"/>
          <w:spacing w:val="2"/>
          <w:sz w:val="24"/>
          <w:szCs w:val="24"/>
        </w:rPr>
        <w:t xml:space="preserve"> </w:t>
      </w:r>
      <w:r w:rsidRPr="00884CA9">
        <w:rPr>
          <w:color w:val="000000"/>
          <w:sz w:val="24"/>
          <w:szCs w:val="24"/>
        </w:rPr>
        <w:t>no Termo</w:t>
      </w:r>
      <w:r w:rsidRPr="00884CA9">
        <w:rPr>
          <w:color w:val="000000"/>
          <w:spacing w:val="-1"/>
          <w:sz w:val="24"/>
          <w:szCs w:val="24"/>
        </w:rPr>
        <w:t xml:space="preserve"> </w:t>
      </w:r>
      <w:r w:rsidRPr="00884CA9">
        <w:rPr>
          <w:color w:val="000000"/>
          <w:sz w:val="24"/>
          <w:szCs w:val="24"/>
        </w:rPr>
        <w:t>de</w:t>
      </w:r>
      <w:r w:rsidRPr="00884CA9">
        <w:rPr>
          <w:color w:val="000000"/>
          <w:spacing w:val="-2"/>
          <w:sz w:val="24"/>
          <w:szCs w:val="24"/>
        </w:rPr>
        <w:t xml:space="preserve"> </w:t>
      </w:r>
      <w:r w:rsidRPr="00884CA9">
        <w:rPr>
          <w:color w:val="000000"/>
          <w:sz w:val="24"/>
          <w:szCs w:val="24"/>
        </w:rPr>
        <w:t>Referência,</w:t>
      </w:r>
      <w:r w:rsidRPr="00884CA9">
        <w:rPr>
          <w:color w:val="000000"/>
          <w:spacing w:val="1"/>
          <w:sz w:val="24"/>
          <w:szCs w:val="24"/>
        </w:rPr>
        <w:t xml:space="preserve"> </w:t>
      </w:r>
      <w:r w:rsidRPr="00884CA9">
        <w:rPr>
          <w:color w:val="000000"/>
          <w:sz w:val="24"/>
          <w:szCs w:val="24"/>
        </w:rPr>
        <w:t>constante do</w:t>
      </w:r>
      <w:r w:rsidRPr="00884CA9">
        <w:rPr>
          <w:color w:val="000000"/>
          <w:spacing w:val="1"/>
          <w:sz w:val="24"/>
          <w:szCs w:val="24"/>
        </w:rPr>
        <w:t xml:space="preserve"> </w:t>
      </w:r>
      <w:r w:rsidRPr="00884CA9">
        <w:rPr>
          <w:color w:val="000000"/>
          <w:sz w:val="24"/>
          <w:szCs w:val="24"/>
        </w:rPr>
        <w:t xml:space="preserve">Anexo I do Edital. </w:t>
      </w:r>
    </w:p>
    <w:p w14:paraId="44E80406" w14:textId="77777777" w:rsidR="00884CA9" w:rsidRPr="00884CA9" w:rsidRDefault="00884CA9" w:rsidP="00335C48">
      <w:pPr>
        <w:widowControl w:val="0"/>
        <w:tabs>
          <w:tab w:val="left" w:pos="426"/>
        </w:tabs>
        <w:autoSpaceDE w:val="0"/>
        <w:autoSpaceDN w:val="0"/>
        <w:spacing w:before="120" w:after="120"/>
        <w:jc w:val="both"/>
        <w:rPr>
          <w:sz w:val="24"/>
          <w:szCs w:val="24"/>
        </w:rPr>
      </w:pPr>
      <w:r w:rsidRPr="00884CA9">
        <w:rPr>
          <w:b/>
          <w:sz w:val="24"/>
          <w:szCs w:val="24"/>
        </w:rPr>
        <w:t xml:space="preserve">Parágrafo Primeiro </w:t>
      </w:r>
      <w:r w:rsidRPr="00884CA9">
        <w:rPr>
          <w:sz w:val="24"/>
          <w:szCs w:val="24"/>
        </w:rPr>
        <w:t>– Integram e completam o presente Termo Contratual, para todos os fins de direito, obrigando as partes em todos os seus termos, as condições expressas no Edital, juntamente com seus anexos e a proposta da Contratada.</w:t>
      </w:r>
    </w:p>
    <w:p w14:paraId="13EF354C" w14:textId="77777777" w:rsidR="00884CA9" w:rsidRPr="00884CA9" w:rsidRDefault="00884CA9" w:rsidP="00335C48">
      <w:pPr>
        <w:jc w:val="both"/>
        <w:rPr>
          <w:b/>
          <w:sz w:val="24"/>
          <w:szCs w:val="24"/>
        </w:rPr>
      </w:pPr>
      <w:r w:rsidRPr="00884CA9">
        <w:rPr>
          <w:b/>
          <w:sz w:val="24"/>
          <w:szCs w:val="24"/>
        </w:rPr>
        <w:t xml:space="preserve">Parágrafo Segundo - </w:t>
      </w:r>
      <w:r w:rsidRPr="00884CA9">
        <w:rPr>
          <w:bCs/>
          <w:sz w:val="24"/>
          <w:szCs w:val="24"/>
        </w:rPr>
        <w:t>O valor estimado constitui mera estimativa, não se obrigando o Município de Bom Jardim a utilizá-lo integralmente.</w:t>
      </w:r>
    </w:p>
    <w:p w14:paraId="5ADC534A" w14:textId="77777777" w:rsidR="00884CA9" w:rsidRPr="00884CA9" w:rsidRDefault="00884CA9" w:rsidP="00335C48">
      <w:pPr>
        <w:jc w:val="both"/>
        <w:rPr>
          <w:b/>
          <w:sz w:val="24"/>
          <w:szCs w:val="24"/>
        </w:rPr>
      </w:pPr>
    </w:p>
    <w:p w14:paraId="51741DF1" w14:textId="77777777" w:rsidR="00884CA9" w:rsidRPr="00884CA9" w:rsidRDefault="00884CA9" w:rsidP="00335C48">
      <w:pPr>
        <w:jc w:val="both"/>
        <w:rPr>
          <w:b/>
          <w:sz w:val="24"/>
          <w:szCs w:val="24"/>
        </w:rPr>
      </w:pPr>
      <w:r w:rsidRPr="00884CA9">
        <w:rPr>
          <w:b/>
          <w:sz w:val="24"/>
          <w:szCs w:val="24"/>
        </w:rPr>
        <w:t>CLÁUSULA SEGUNDA – DO PRAZO</w:t>
      </w:r>
    </w:p>
    <w:p w14:paraId="6EAD7B24" w14:textId="77777777" w:rsidR="00884CA9" w:rsidRPr="00884CA9" w:rsidRDefault="00884CA9" w:rsidP="00335C48">
      <w:pPr>
        <w:contextualSpacing/>
        <w:jc w:val="both"/>
        <w:rPr>
          <w:sz w:val="24"/>
          <w:szCs w:val="24"/>
        </w:rPr>
      </w:pPr>
      <w:r w:rsidRPr="00884CA9">
        <w:rPr>
          <w:sz w:val="24"/>
          <w:szCs w:val="24"/>
        </w:rPr>
        <w:lastRenderedPageBreak/>
        <w:t>O Contrato começará a viger a partir da assinatura da Ata de Registro de Preços e findará em 12 (doze) meses, podendo ser prorrogada por igual período, nos termos permitidos no art. 84 da Lei 14.133/2021.</w:t>
      </w:r>
    </w:p>
    <w:p w14:paraId="105A170E" w14:textId="77777777" w:rsidR="00884CA9" w:rsidRPr="00884CA9" w:rsidRDefault="00884CA9" w:rsidP="00335C48">
      <w:pPr>
        <w:jc w:val="both"/>
        <w:rPr>
          <w:b/>
          <w:sz w:val="24"/>
          <w:szCs w:val="24"/>
        </w:rPr>
      </w:pPr>
    </w:p>
    <w:p w14:paraId="6B333B0A" w14:textId="77777777" w:rsidR="00884CA9" w:rsidRPr="00884CA9" w:rsidRDefault="00884CA9" w:rsidP="00335C48">
      <w:pPr>
        <w:jc w:val="both"/>
        <w:rPr>
          <w:b/>
          <w:sz w:val="24"/>
          <w:szCs w:val="24"/>
        </w:rPr>
      </w:pPr>
      <w:r w:rsidRPr="00884CA9">
        <w:rPr>
          <w:b/>
          <w:sz w:val="24"/>
          <w:szCs w:val="24"/>
        </w:rPr>
        <w:t xml:space="preserve">CLÁUSULA TERCEIRA – DO VALOR CONTRATUAL </w:t>
      </w:r>
    </w:p>
    <w:p w14:paraId="276CEF5D" w14:textId="451CE908" w:rsidR="00884CA9" w:rsidRPr="00884CA9" w:rsidRDefault="00884CA9" w:rsidP="00335C48">
      <w:pPr>
        <w:jc w:val="both"/>
        <w:rPr>
          <w:sz w:val="24"/>
          <w:szCs w:val="24"/>
        </w:rPr>
      </w:pPr>
      <w:r w:rsidRPr="00884CA9">
        <w:rPr>
          <w:sz w:val="24"/>
          <w:szCs w:val="24"/>
        </w:rPr>
        <w:t xml:space="preserve">Pelo objeto ora contratado, a CONTRATANTE pagará a CONTRATADA o valor estimado de R$ </w:t>
      </w:r>
      <w:proofErr w:type="spellStart"/>
      <w:r w:rsidRPr="00884CA9">
        <w:rPr>
          <w:sz w:val="24"/>
          <w:szCs w:val="24"/>
        </w:rPr>
        <w:t>xxxxxxxxx</w:t>
      </w:r>
      <w:proofErr w:type="spellEnd"/>
      <w:r w:rsidRPr="00884CA9">
        <w:rPr>
          <w:sz w:val="24"/>
          <w:szCs w:val="24"/>
        </w:rPr>
        <w:t xml:space="preserve"> (valor por extenso), pelo </w:t>
      </w:r>
      <w:r w:rsidR="00335C48">
        <w:rPr>
          <w:sz w:val="24"/>
          <w:szCs w:val="24"/>
        </w:rPr>
        <w:t xml:space="preserve">item </w:t>
      </w:r>
      <w:proofErr w:type="spellStart"/>
      <w:r w:rsidRPr="00884CA9">
        <w:rPr>
          <w:sz w:val="24"/>
          <w:szCs w:val="24"/>
        </w:rPr>
        <w:t>xxxxx</w:t>
      </w:r>
      <w:proofErr w:type="spellEnd"/>
      <w:r w:rsidRPr="00884CA9">
        <w:rPr>
          <w:sz w:val="24"/>
          <w:szCs w:val="24"/>
        </w:rPr>
        <w:t>.</w:t>
      </w:r>
    </w:p>
    <w:p w14:paraId="19277883" w14:textId="77777777" w:rsidR="00884CA9" w:rsidRPr="00884CA9" w:rsidRDefault="00884CA9" w:rsidP="00335C48">
      <w:pPr>
        <w:spacing w:before="60" w:after="60"/>
        <w:jc w:val="both"/>
        <w:rPr>
          <w:sz w:val="24"/>
          <w:szCs w:val="24"/>
        </w:rPr>
      </w:pPr>
      <w:r w:rsidRPr="00884CA9">
        <w:rPr>
          <w:b/>
          <w:sz w:val="24"/>
          <w:szCs w:val="24"/>
        </w:rPr>
        <w:t xml:space="preserve">Parágrafo Primeiro - </w:t>
      </w:r>
      <w:r w:rsidRPr="00884CA9">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A46F622" w14:textId="77777777" w:rsidR="00884CA9" w:rsidRPr="00884CA9" w:rsidRDefault="00884CA9" w:rsidP="00335C48">
      <w:pPr>
        <w:spacing w:before="60" w:after="60"/>
        <w:jc w:val="both"/>
        <w:rPr>
          <w:sz w:val="24"/>
          <w:szCs w:val="24"/>
        </w:rPr>
      </w:pPr>
      <w:r w:rsidRPr="00884CA9">
        <w:rPr>
          <w:b/>
          <w:sz w:val="24"/>
          <w:szCs w:val="24"/>
        </w:rPr>
        <w:t xml:space="preserve">Parágrafo Segundo - </w:t>
      </w:r>
      <w:r w:rsidRPr="00884CA9">
        <w:rPr>
          <w:sz w:val="24"/>
          <w:szCs w:val="24"/>
        </w:rPr>
        <w:t>O Município de Bom Jardim não estará obrigado a adquirir os itens/serviços constantes do Registro de Preços, podendo até realizar licitação específica, hipótese em que, em igualdade de condições, o beneficiário do registro terá preferência, nos termos do art. 83, da Lei nº. 14.133/2021.</w:t>
      </w:r>
    </w:p>
    <w:p w14:paraId="2F5D4733" w14:textId="77777777" w:rsidR="00884CA9" w:rsidRPr="00884CA9" w:rsidRDefault="00884CA9" w:rsidP="00335C48">
      <w:pPr>
        <w:jc w:val="both"/>
        <w:rPr>
          <w:sz w:val="24"/>
          <w:szCs w:val="24"/>
        </w:rPr>
      </w:pPr>
      <w:r w:rsidRPr="00884CA9">
        <w:rPr>
          <w:b/>
          <w:sz w:val="24"/>
          <w:szCs w:val="24"/>
        </w:rPr>
        <w:t xml:space="preserve">Parágrafo Terceiro - </w:t>
      </w:r>
      <w:r w:rsidRPr="00884CA9">
        <w:rPr>
          <w:sz w:val="24"/>
          <w:szCs w:val="24"/>
        </w:rPr>
        <w:t>O valor descrito acima constitui mera estimativa, não se obrigando o Município de Bom Jardim a utilizá-lo integralmente, de forma que os pagamentos devidos ao contratado dependerão dos quantitativos efetivamente fornecidos.</w:t>
      </w:r>
    </w:p>
    <w:p w14:paraId="288148FE" w14:textId="77777777" w:rsidR="00884CA9" w:rsidRPr="00884CA9" w:rsidRDefault="00884CA9" w:rsidP="00335C48">
      <w:pPr>
        <w:jc w:val="both"/>
        <w:rPr>
          <w:sz w:val="24"/>
          <w:szCs w:val="24"/>
        </w:rPr>
      </w:pPr>
    </w:p>
    <w:p w14:paraId="02DA0D79" w14:textId="77777777" w:rsidR="00884CA9" w:rsidRPr="00884CA9" w:rsidRDefault="00884CA9" w:rsidP="00335C48">
      <w:pPr>
        <w:jc w:val="both"/>
        <w:rPr>
          <w:b/>
          <w:bCs/>
          <w:sz w:val="24"/>
          <w:szCs w:val="24"/>
        </w:rPr>
      </w:pPr>
      <w:r w:rsidRPr="00884CA9">
        <w:rPr>
          <w:b/>
          <w:sz w:val="24"/>
          <w:szCs w:val="24"/>
        </w:rPr>
        <w:t xml:space="preserve">CLÁUSULA QUARTA – </w:t>
      </w:r>
      <w:r w:rsidRPr="00884CA9">
        <w:rPr>
          <w:b/>
          <w:bCs/>
          <w:sz w:val="24"/>
          <w:szCs w:val="24"/>
        </w:rPr>
        <w:t>EXECUÇÃO DO OBJETO</w:t>
      </w:r>
    </w:p>
    <w:p w14:paraId="02437C3B" w14:textId="77777777" w:rsidR="00884CA9" w:rsidRPr="00884CA9" w:rsidRDefault="00884CA9" w:rsidP="00335C48">
      <w:pPr>
        <w:tabs>
          <w:tab w:val="left" w:pos="284"/>
        </w:tabs>
        <w:spacing w:before="60" w:after="60"/>
        <w:jc w:val="both"/>
        <w:rPr>
          <w:sz w:val="24"/>
          <w:szCs w:val="24"/>
        </w:rPr>
      </w:pPr>
      <w:r w:rsidRPr="00884CA9">
        <w:rPr>
          <w:sz w:val="24"/>
          <w:szCs w:val="24"/>
        </w:rPr>
        <w:t>A forma de execução será INDIRETA, com execução PARCELADA e prestação de serviço pelo regime de EMPREITADA POR PREÇO GLOBAL.</w:t>
      </w:r>
    </w:p>
    <w:p w14:paraId="7201896C" w14:textId="77777777" w:rsidR="00884CA9" w:rsidRPr="00884CA9" w:rsidRDefault="00884CA9" w:rsidP="00335C48">
      <w:pPr>
        <w:tabs>
          <w:tab w:val="left" w:pos="284"/>
        </w:tabs>
        <w:spacing w:before="60" w:after="60"/>
        <w:jc w:val="both"/>
        <w:rPr>
          <w:sz w:val="24"/>
          <w:szCs w:val="24"/>
        </w:rPr>
      </w:pPr>
      <w:r w:rsidRPr="00884CA9">
        <w:rPr>
          <w:b/>
          <w:sz w:val="24"/>
          <w:szCs w:val="24"/>
        </w:rPr>
        <w:t>Parágrafo Primeiro -</w:t>
      </w:r>
      <w:r w:rsidRPr="00884CA9">
        <w:rPr>
          <w:sz w:val="24"/>
          <w:szCs w:val="24"/>
        </w:rPr>
        <w:t xml:space="preserve"> A Administração emitirá por escrito ordem de execução, com a quantidade e identificação dos serviços que serão prestados nas dependências da contratada, o prazo máximo para a execução, a identificação e assinatura do gestor responsável pela emissão da ordem e a identificação da pessoa jurídica a que se destina a ordem.</w:t>
      </w:r>
    </w:p>
    <w:p w14:paraId="4001E898" w14:textId="77777777" w:rsidR="00884CA9" w:rsidRPr="00884CA9" w:rsidRDefault="00884CA9" w:rsidP="00335C48">
      <w:pPr>
        <w:tabs>
          <w:tab w:val="left" w:pos="284"/>
        </w:tabs>
        <w:spacing w:before="60" w:after="60"/>
        <w:jc w:val="both"/>
        <w:rPr>
          <w:sz w:val="24"/>
          <w:szCs w:val="24"/>
        </w:rPr>
      </w:pPr>
      <w:r w:rsidRPr="00884CA9">
        <w:rPr>
          <w:b/>
          <w:sz w:val="24"/>
          <w:szCs w:val="24"/>
        </w:rPr>
        <w:t xml:space="preserve">Parágrafo Segundo - </w:t>
      </w:r>
      <w:r w:rsidRPr="00884CA9">
        <w:rPr>
          <w:sz w:val="24"/>
          <w:szCs w:val="24"/>
        </w:rPr>
        <w:t xml:space="preserve">As demandas serão definidas e orientadas pela Secretaria Municipal de Administração, que indicará os dias específicos e horários da prestação dos serviços, conforme ordem de execução; </w:t>
      </w:r>
    </w:p>
    <w:p w14:paraId="2444E4DD" w14:textId="77777777" w:rsidR="00884CA9" w:rsidRPr="00884CA9" w:rsidRDefault="00884CA9" w:rsidP="00335C48">
      <w:pPr>
        <w:tabs>
          <w:tab w:val="left" w:pos="284"/>
        </w:tabs>
        <w:spacing w:before="60" w:after="60"/>
        <w:jc w:val="both"/>
        <w:rPr>
          <w:color w:val="FF0066"/>
          <w:sz w:val="24"/>
          <w:szCs w:val="24"/>
        </w:rPr>
      </w:pPr>
      <w:r w:rsidRPr="00884CA9">
        <w:rPr>
          <w:b/>
          <w:sz w:val="24"/>
          <w:szCs w:val="24"/>
        </w:rPr>
        <w:t>Parágrafo Terceiro -</w:t>
      </w:r>
      <w:r w:rsidRPr="00884CA9">
        <w:rPr>
          <w:sz w:val="24"/>
          <w:szCs w:val="24"/>
        </w:rPr>
        <w:t xml:space="preserve"> As demandas referentes à contratação de serviços de hospedagem em Bom Jardim serão informadas à CONTRATADA com antecedência mínima de 05 (cinco) dias antes da data da hospedagem, por meio de ordem de execução. </w:t>
      </w:r>
    </w:p>
    <w:p w14:paraId="020CBD5E" w14:textId="77777777" w:rsidR="00884CA9" w:rsidRPr="00884CA9" w:rsidRDefault="00884CA9" w:rsidP="00335C48">
      <w:pPr>
        <w:tabs>
          <w:tab w:val="left" w:pos="284"/>
        </w:tabs>
        <w:spacing w:before="60" w:after="60"/>
        <w:jc w:val="both"/>
        <w:rPr>
          <w:sz w:val="24"/>
          <w:szCs w:val="24"/>
        </w:rPr>
      </w:pPr>
      <w:r w:rsidRPr="00884CA9">
        <w:rPr>
          <w:b/>
          <w:sz w:val="24"/>
          <w:szCs w:val="24"/>
        </w:rPr>
        <w:t xml:space="preserve">Parágrafo Quarto - </w:t>
      </w:r>
      <w:r w:rsidRPr="00884CA9">
        <w:rPr>
          <w:sz w:val="24"/>
          <w:szCs w:val="24"/>
        </w:rPr>
        <w:t xml:space="preserve">As demandas referentes à contratação de serviços de hospedagem em Bom Jardim/RJ deverão estar inseridas nas diárias taxas de serviço e café da manhã, desde que servido na área comum, não estando incluídas despesas com bebidas e outros serviços de alimentação. Quaisquer despesas extras, tais como acompanhantes, lavanderia, telefone, frigobar, entre outras, serão de responsabilidade do hóspede convidado e deverão ser pagas no momento do </w:t>
      </w:r>
      <w:proofErr w:type="spellStart"/>
      <w:r w:rsidRPr="00884CA9">
        <w:rPr>
          <w:sz w:val="24"/>
          <w:szCs w:val="24"/>
        </w:rPr>
        <w:t>check</w:t>
      </w:r>
      <w:proofErr w:type="spellEnd"/>
      <w:r w:rsidRPr="00884CA9">
        <w:rPr>
          <w:sz w:val="24"/>
          <w:szCs w:val="24"/>
        </w:rPr>
        <w:t>-out;</w:t>
      </w:r>
    </w:p>
    <w:p w14:paraId="3DC972C6" w14:textId="77777777" w:rsidR="00884CA9" w:rsidRPr="00884CA9" w:rsidRDefault="00884CA9" w:rsidP="00335C48">
      <w:pPr>
        <w:tabs>
          <w:tab w:val="left" w:pos="284"/>
        </w:tabs>
        <w:spacing w:before="60" w:after="60"/>
        <w:jc w:val="both"/>
        <w:rPr>
          <w:sz w:val="24"/>
          <w:szCs w:val="24"/>
        </w:rPr>
      </w:pPr>
      <w:r w:rsidRPr="00884CA9">
        <w:rPr>
          <w:b/>
          <w:sz w:val="24"/>
          <w:szCs w:val="24"/>
        </w:rPr>
        <w:t>Parágrafo Quinto -</w:t>
      </w:r>
      <w:r w:rsidRPr="00884CA9">
        <w:rPr>
          <w:sz w:val="24"/>
          <w:szCs w:val="24"/>
        </w:rPr>
        <w:t xml:space="preserve"> As demandas referentes à contratação de serviços de hospedagem em Bom Jardim</w:t>
      </w:r>
      <w:r w:rsidRPr="00884CA9">
        <w:rPr>
          <w:b/>
          <w:sz w:val="24"/>
          <w:szCs w:val="24"/>
        </w:rPr>
        <w:t>,</w:t>
      </w:r>
      <w:r w:rsidRPr="00884CA9">
        <w:rPr>
          <w:sz w:val="24"/>
          <w:szCs w:val="24"/>
        </w:rPr>
        <w:t xml:space="preserve"> caso a Contratante não confirme presença da autoridade convidado, palestrantes, colaboradores e da equipe de apoio em até 72 (setenta e duas) horas antes do início da hospedagem, fica cancelada a reserva e desobrigada a Contratante de efetuar qualquer pagamento relativo ao serviço.</w:t>
      </w:r>
    </w:p>
    <w:p w14:paraId="7444F58A" w14:textId="3ABBF68F" w:rsidR="00884CA9" w:rsidRPr="00884CA9" w:rsidRDefault="00884CA9" w:rsidP="00335C48">
      <w:pPr>
        <w:spacing w:before="60" w:after="60"/>
        <w:jc w:val="both"/>
        <w:rPr>
          <w:rFonts w:eastAsia="Calibri"/>
          <w:sz w:val="24"/>
          <w:szCs w:val="24"/>
          <w:lang w:eastAsia="en-US"/>
        </w:rPr>
      </w:pPr>
      <w:r w:rsidRPr="00884CA9">
        <w:rPr>
          <w:rFonts w:eastAsia="Calibri"/>
          <w:b/>
          <w:sz w:val="24"/>
          <w:szCs w:val="24"/>
          <w:lang w:eastAsia="en-US"/>
        </w:rPr>
        <w:t>Parágrafo Sexto -</w:t>
      </w:r>
      <w:r w:rsidRPr="00884CA9">
        <w:rPr>
          <w:rFonts w:eastAsia="Calibri"/>
          <w:sz w:val="24"/>
          <w:szCs w:val="24"/>
          <w:lang w:eastAsia="en-US"/>
        </w:rPr>
        <w:t xml:space="preserve"> As refeições referentes aos </w:t>
      </w:r>
      <w:r w:rsidR="00335C48">
        <w:rPr>
          <w:rFonts w:eastAsia="Calibri"/>
          <w:sz w:val="24"/>
          <w:szCs w:val="24"/>
          <w:lang w:eastAsia="en-US"/>
        </w:rPr>
        <w:t>itens</w:t>
      </w:r>
      <w:r w:rsidRPr="00884CA9">
        <w:rPr>
          <w:rFonts w:eastAsia="Calibri"/>
          <w:sz w:val="24"/>
          <w:szCs w:val="24"/>
          <w:lang w:eastAsia="en-US"/>
        </w:rPr>
        <w:t xml:space="preserve"> 02 e 03 deverão ser servidas pela CONTRATADA, nos dias e horários pré-determinados pela Secretaria Municipal de Administração, conforme ordem de execução, nas dependências da contratada, que deverá ser instalada em um raio de no máximo 10 km de distância a contar da sede da Prefeitura </w:t>
      </w:r>
      <w:r w:rsidRPr="00884CA9">
        <w:rPr>
          <w:rFonts w:eastAsia="Calibri"/>
          <w:sz w:val="24"/>
          <w:szCs w:val="24"/>
          <w:lang w:eastAsia="en-US"/>
        </w:rPr>
        <w:lastRenderedPageBreak/>
        <w:t>Municipal de Bom Jardim; disponibilizando: pessoal de apoio, pratos, copos, talheres, guardanapos, além de armazenamento separado em recipientes próprios para conservar os alimentos quentes, como buffet/ilhas/balcões térmicos e demais itens necessários a perfeita execução dos serviços.</w:t>
      </w:r>
    </w:p>
    <w:p w14:paraId="148C9749" w14:textId="77777777" w:rsidR="00884CA9" w:rsidRPr="00884CA9" w:rsidRDefault="00884CA9" w:rsidP="00335C48">
      <w:pPr>
        <w:jc w:val="both"/>
        <w:rPr>
          <w:bCs/>
          <w:sz w:val="24"/>
          <w:szCs w:val="24"/>
        </w:rPr>
      </w:pPr>
    </w:p>
    <w:p w14:paraId="7094916D" w14:textId="77777777" w:rsidR="00884CA9" w:rsidRPr="00884CA9" w:rsidRDefault="00884CA9" w:rsidP="00335C48">
      <w:pPr>
        <w:jc w:val="both"/>
        <w:rPr>
          <w:b/>
          <w:bCs/>
          <w:sz w:val="24"/>
          <w:szCs w:val="24"/>
        </w:rPr>
      </w:pPr>
      <w:r w:rsidRPr="00884CA9">
        <w:rPr>
          <w:b/>
          <w:bCs/>
          <w:sz w:val="24"/>
          <w:szCs w:val="24"/>
        </w:rPr>
        <w:t>CLÁUSULA QUINTA – SUBCONTRATAÇÃO</w:t>
      </w:r>
    </w:p>
    <w:p w14:paraId="0E9BEE7F" w14:textId="77777777" w:rsidR="00884CA9" w:rsidRPr="00884CA9" w:rsidRDefault="00884CA9" w:rsidP="00335C48">
      <w:pPr>
        <w:jc w:val="both"/>
        <w:rPr>
          <w:bCs/>
          <w:sz w:val="24"/>
          <w:szCs w:val="24"/>
        </w:rPr>
      </w:pPr>
      <w:r w:rsidRPr="00884CA9">
        <w:rPr>
          <w:bCs/>
          <w:sz w:val="24"/>
          <w:szCs w:val="24"/>
        </w:rPr>
        <w:t>Não será admitida a subcontratação do objeto contratual</w:t>
      </w:r>
    </w:p>
    <w:p w14:paraId="0F194732" w14:textId="77777777" w:rsidR="00884CA9" w:rsidRPr="00884CA9" w:rsidRDefault="00884CA9" w:rsidP="00335C48">
      <w:pPr>
        <w:jc w:val="both"/>
        <w:rPr>
          <w:sz w:val="24"/>
          <w:szCs w:val="24"/>
        </w:rPr>
      </w:pPr>
    </w:p>
    <w:p w14:paraId="57CD0076" w14:textId="77777777" w:rsidR="00884CA9" w:rsidRPr="00884CA9" w:rsidRDefault="00884CA9" w:rsidP="00335C48">
      <w:pPr>
        <w:jc w:val="both"/>
        <w:rPr>
          <w:sz w:val="24"/>
          <w:szCs w:val="24"/>
        </w:rPr>
      </w:pPr>
      <w:r w:rsidRPr="00884CA9">
        <w:rPr>
          <w:b/>
          <w:sz w:val="24"/>
          <w:szCs w:val="24"/>
        </w:rPr>
        <w:t>CLÁUSULA SEXTA –</w:t>
      </w:r>
      <w:r w:rsidRPr="00884CA9">
        <w:rPr>
          <w:b/>
          <w:bCs/>
          <w:sz w:val="24"/>
          <w:szCs w:val="24"/>
        </w:rPr>
        <w:t xml:space="preserve"> CONDIÇÕES DE PAGAMENTO</w:t>
      </w:r>
    </w:p>
    <w:p w14:paraId="6E978AA7" w14:textId="77777777" w:rsidR="00884CA9" w:rsidRPr="00884CA9" w:rsidRDefault="00884CA9" w:rsidP="00335C48">
      <w:pPr>
        <w:spacing w:after="120"/>
        <w:jc w:val="both"/>
        <w:rPr>
          <w:sz w:val="24"/>
          <w:szCs w:val="24"/>
        </w:rPr>
      </w:pPr>
      <w:r w:rsidRPr="00884CA9">
        <w:rPr>
          <w:sz w:val="24"/>
          <w:szCs w:val="24"/>
        </w:rPr>
        <w:t xml:space="preserve">Os documentos fiscais serão emitidos em nome do MUNICÍPIO DE BOM JARDIM, CNPJ 28.561.041/0001-76, Praça Governador Roberto Silveira, nº. 44, Centro, Bom Jardim / RJ, identificando os serviços executados. </w:t>
      </w:r>
    </w:p>
    <w:p w14:paraId="46AF1610" w14:textId="77777777" w:rsidR="00884CA9" w:rsidRPr="00884CA9" w:rsidRDefault="00884CA9" w:rsidP="00335C48">
      <w:pPr>
        <w:spacing w:before="120" w:after="120"/>
        <w:jc w:val="both"/>
        <w:rPr>
          <w:sz w:val="24"/>
          <w:szCs w:val="24"/>
        </w:rPr>
      </w:pPr>
      <w:r w:rsidRPr="00884CA9">
        <w:rPr>
          <w:b/>
          <w:sz w:val="24"/>
          <w:szCs w:val="24"/>
        </w:rPr>
        <w:t>Parágrafo Primeiro</w:t>
      </w:r>
      <w:r w:rsidRPr="00884CA9">
        <w:rPr>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45EE4525" w14:textId="77777777" w:rsidR="00884CA9" w:rsidRPr="00884CA9" w:rsidRDefault="00884CA9" w:rsidP="00335C48">
      <w:pPr>
        <w:spacing w:before="120" w:after="120"/>
        <w:jc w:val="both"/>
        <w:rPr>
          <w:sz w:val="24"/>
          <w:szCs w:val="24"/>
        </w:rPr>
      </w:pPr>
      <w:r w:rsidRPr="00884CA9">
        <w:rPr>
          <w:b/>
          <w:sz w:val="24"/>
          <w:szCs w:val="24"/>
        </w:rPr>
        <w:t xml:space="preserve">Parágrafo Segundo </w:t>
      </w:r>
      <w:r w:rsidRPr="00884CA9">
        <w:rPr>
          <w:sz w:val="24"/>
          <w:szCs w:val="24"/>
        </w:rPr>
        <w:t>- O pagamento será efetuado no prazo, conforme estabelecido no Decreto Municipal nº 4.441, de 23 de fevereiro de 2023:</w:t>
      </w:r>
    </w:p>
    <w:p w14:paraId="60DF7468" w14:textId="77777777" w:rsidR="00884CA9" w:rsidRPr="00884CA9" w:rsidRDefault="00884CA9" w:rsidP="00335C48">
      <w:pPr>
        <w:spacing w:before="120" w:after="120"/>
        <w:jc w:val="both"/>
        <w:rPr>
          <w:sz w:val="24"/>
          <w:szCs w:val="24"/>
        </w:rPr>
      </w:pPr>
      <w:r w:rsidRPr="00884CA9">
        <w:rPr>
          <w:sz w:val="24"/>
          <w:szCs w:val="24"/>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77819D0F" w14:textId="77777777" w:rsidR="00884CA9" w:rsidRPr="00884CA9" w:rsidRDefault="00884CA9" w:rsidP="00335C48">
      <w:pPr>
        <w:spacing w:before="120" w:after="120"/>
        <w:jc w:val="both"/>
        <w:rPr>
          <w:sz w:val="24"/>
          <w:szCs w:val="24"/>
        </w:rPr>
      </w:pPr>
      <w:r w:rsidRPr="00884CA9">
        <w:rPr>
          <w:sz w:val="24"/>
          <w:szCs w:val="24"/>
        </w:rPr>
        <w:t>II - O prazo de 30 (trinta) dias corridos, contados da data do recebimento definitivo dos serviços, para realizar o pagamento, nas demais hipóteses.</w:t>
      </w:r>
    </w:p>
    <w:p w14:paraId="42733C24" w14:textId="77777777" w:rsidR="00884CA9" w:rsidRPr="00884CA9" w:rsidRDefault="00884CA9" w:rsidP="00335C48">
      <w:pPr>
        <w:spacing w:before="120" w:after="120"/>
        <w:jc w:val="both"/>
        <w:rPr>
          <w:sz w:val="24"/>
          <w:szCs w:val="24"/>
        </w:rPr>
      </w:pPr>
      <w:r w:rsidRPr="00884CA9">
        <w:rPr>
          <w:b/>
          <w:sz w:val="24"/>
          <w:szCs w:val="24"/>
        </w:rPr>
        <w:t>Parágrafo Terceiro</w:t>
      </w:r>
      <w:r w:rsidRPr="00884CA9">
        <w:rPr>
          <w:sz w:val="24"/>
          <w:szCs w:val="24"/>
        </w:rPr>
        <w:t xml:space="preserve"> - No caso de atraso pelo Contratante, os valores devidos ao contratado serão atualizados monetariamente entre o termo final do prazo de pagamento até a data de sua efetiva realização.</w:t>
      </w:r>
    </w:p>
    <w:p w14:paraId="59D6F5F0" w14:textId="77777777" w:rsidR="00884CA9" w:rsidRPr="00884CA9" w:rsidRDefault="00884CA9" w:rsidP="00335C48">
      <w:pPr>
        <w:spacing w:before="120" w:after="120"/>
        <w:jc w:val="both"/>
        <w:rPr>
          <w:sz w:val="24"/>
          <w:szCs w:val="24"/>
        </w:rPr>
      </w:pPr>
      <w:r w:rsidRPr="00884CA9">
        <w:rPr>
          <w:b/>
          <w:sz w:val="24"/>
          <w:szCs w:val="24"/>
        </w:rPr>
        <w:t xml:space="preserve">Parágrafo Quarto </w:t>
      </w:r>
      <w:r w:rsidRPr="00884CA9">
        <w:rPr>
          <w:sz w:val="24"/>
          <w:szCs w:val="24"/>
        </w:rPr>
        <w:t>- O pagamento será realizado através de ordem bancária, para crédito em banco, agência e conta corrente indicados pelo contratado.</w:t>
      </w:r>
    </w:p>
    <w:p w14:paraId="26A5CF42" w14:textId="77777777" w:rsidR="00884CA9" w:rsidRPr="00884CA9" w:rsidRDefault="00884CA9" w:rsidP="00335C48">
      <w:pPr>
        <w:spacing w:before="120" w:after="120"/>
        <w:jc w:val="both"/>
        <w:rPr>
          <w:i/>
          <w:iCs/>
          <w:sz w:val="24"/>
          <w:szCs w:val="24"/>
        </w:rPr>
      </w:pPr>
      <w:r w:rsidRPr="00884CA9">
        <w:rPr>
          <w:b/>
          <w:sz w:val="24"/>
          <w:szCs w:val="24"/>
        </w:rPr>
        <w:t xml:space="preserve">Parágrafo Quinto - </w:t>
      </w:r>
      <w:r w:rsidRPr="00884CA9">
        <w:rPr>
          <w:sz w:val="24"/>
          <w:szCs w:val="24"/>
        </w:rPr>
        <w:t>Será considerada data do pagamento o dia em que constar como emitida a ordem bancária para pagamento</w:t>
      </w:r>
      <w:r w:rsidRPr="00884CA9">
        <w:rPr>
          <w:i/>
          <w:iCs/>
          <w:sz w:val="24"/>
          <w:szCs w:val="24"/>
        </w:rPr>
        <w:t>.</w:t>
      </w:r>
    </w:p>
    <w:p w14:paraId="420CCD00" w14:textId="77777777" w:rsidR="00884CA9" w:rsidRPr="00884CA9" w:rsidRDefault="00884CA9" w:rsidP="00335C48">
      <w:pPr>
        <w:spacing w:before="120" w:after="120"/>
        <w:jc w:val="both"/>
        <w:rPr>
          <w:sz w:val="24"/>
          <w:szCs w:val="24"/>
          <w:lang w:eastAsia="en-US"/>
        </w:rPr>
      </w:pPr>
      <w:r w:rsidRPr="00884CA9">
        <w:rPr>
          <w:b/>
          <w:sz w:val="24"/>
          <w:szCs w:val="24"/>
          <w:lang w:eastAsia="en-US"/>
        </w:rPr>
        <w:t>Parágrafo Sexto -</w:t>
      </w:r>
      <w:r w:rsidRPr="00884CA9">
        <w:rPr>
          <w:sz w:val="24"/>
          <w:szCs w:val="24"/>
          <w:lang w:eastAsia="en-US"/>
        </w:rPr>
        <w:t xml:space="preserve"> Quando do pagamento, será efetuada a retenção tributária prevista na legislação aplicável.</w:t>
      </w:r>
    </w:p>
    <w:p w14:paraId="0021516B" w14:textId="77777777" w:rsidR="00884CA9" w:rsidRPr="00884CA9" w:rsidRDefault="00884CA9" w:rsidP="00335C48">
      <w:pPr>
        <w:spacing w:before="120" w:after="120"/>
        <w:jc w:val="both"/>
        <w:rPr>
          <w:sz w:val="24"/>
          <w:szCs w:val="24"/>
          <w:lang w:eastAsia="en-US"/>
        </w:rPr>
      </w:pPr>
      <w:r w:rsidRPr="00884CA9">
        <w:rPr>
          <w:b/>
          <w:sz w:val="24"/>
          <w:szCs w:val="24"/>
          <w:lang w:eastAsia="en-US"/>
        </w:rPr>
        <w:t>Parágrafo Sétimo -</w:t>
      </w:r>
      <w:r w:rsidRPr="00884CA9">
        <w:rPr>
          <w:sz w:val="24"/>
          <w:szCs w:val="24"/>
          <w:lang w:eastAsia="en-US"/>
        </w:rPr>
        <w:t xml:space="preserve"> Independentemente do percentual de tributo inserido na planilha, quando houver, serão retidos na fonte, quando da realização do pagamento, os percentuais estabelecidos na legislação vigente.</w:t>
      </w:r>
    </w:p>
    <w:p w14:paraId="193D363D" w14:textId="77777777" w:rsidR="00884CA9" w:rsidRPr="00884CA9" w:rsidRDefault="00884CA9" w:rsidP="00335C48">
      <w:pPr>
        <w:spacing w:before="120" w:after="120"/>
        <w:jc w:val="both"/>
        <w:rPr>
          <w:sz w:val="24"/>
          <w:szCs w:val="24"/>
        </w:rPr>
      </w:pPr>
      <w:r w:rsidRPr="00884CA9">
        <w:rPr>
          <w:b/>
          <w:sz w:val="24"/>
          <w:szCs w:val="24"/>
          <w:lang w:eastAsia="en-US"/>
        </w:rPr>
        <w:t>Parágrafo Oitavo -</w:t>
      </w:r>
      <w:r w:rsidRPr="00884CA9">
        <w:rPr>
          <w:sz w:val="24"/>
          <w:szCs w:val="24"/>
          <w:lang w:eastAsia="en-US"/>
        </w:rPr>
        <w:t xml:space="preserve"> O contratado regularmente optante pelo Simples Nacional, nos termos da </w:t>
      </w:r>
      <w:hyperlink r:id="rId60" w:history="1">
        <w:r w:rsidRPr="00884CA9">
          <w:rPr>
            <w:sz w:val="24"/>
            <w:szCs w:val="24"/>
            <w:u w:val="single"/>
            <w:lang w:eastAsia="en-US"/>
          </w:rPr>
          <w:t>Lei Complementar nº 123, de 2006</w:t>
        </w:r>
      </w:hyperlink>
      <w:r w:rsidRPr="00884CA9">
        <w:rPr>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C5676C3" w14:textId="77777777" w:rsidR="00884CA9" w:rsidRPr="00884CA9" w:rsidRDefault="00884CA9" w:rsidP="00335C48">
      <w:pPr>
        <w:jc w:val="both"/>
        <w:rPr>
          <w:iCs/>
          <w:sz w:val="24"/>
          <w:szCs w:val="24"/>
        </w:rPr>
      </w:pPr>
      <w:r w:rsidRPr="00884CA9">
        <w:rPr>
          <w:b/>
          <w:bCs/>
          <w:sz w:val="24"/>
          <w:szCs w:val="24"/>
        </w:rPr>
        <w:t xml:space="preserve">Parágrafo Nono - </w:t>
      </w:r>
      <w:r w:rsidRPr="00884CA9">
        <w:rPr>
          <w:iCs/>
          <w:sz w:val="24"/>
          <w:szCs w:val="24"/>
        </w:rPr>
        <w:t>A presente contratação não permite a antecipação de pagamento parcial ou total, conforme as regras previstas no presente tópico.</w:t>
      </w:r>
    </w:p>
    <w:p w14:paraId="7C16EC50" w14:textId="77777777" w:rsidR="00884CA9" w:rsidRPr="00884CA9" w:rsidRDefault="00884CA9" w:rsidP="00335C48">
      <w:pPr>
        <w:jc w:val="both"/>
        <w:rPr>
          <w:sz w:val="24"/>
          <w:szCs w:val="24"/>
        </w:rPr>
      </w:pPr>
    </w:p>
    <w:p w14:paraId="1674A470" w14:textId="77777777" w:rsidR="00884CA9" w:rsidRPr="00884CA9" w:rsidRDefault="00884CA9" w:rsidP="00335C48">
      <w:pPr>
        <w:jc w:val="both"/>
        <w:rPr>
          <w:b/>
          <w:sz w:val="24"/>
          <w:szCs w:val="24"/>
        </w:rPr>
      </w:pPr>
      <w:r w:rsidRPr="00884CA9">
        <w:rPr>
          <w:b/>
          <w:sz w:val="24"/>
          <w:szCs w:val="24"/>
        </w:rPr>
        <w:t>CLÁUSULA SÉTIMA – DO RECEBIMENTO</w:t>
      </w:r>
    </w:p>
    <w:p w14:paraId="13D51B68" w14:textId="77777777" w:rsidR="00884CA9" w:rsidRPr="00884CA9" w:rsidRDefault="00884CA9" w:rsidP="00335C48">
      <w:pPr>
        <w:jc w:val="both"/>
        <w:rPr>
          <w:color w:val="000000"/>
          <w:sz w:val="24"/>
          <w:szCs w:val="24"/>
        </w:rPr>
      </w:pPr>
      <w:r w:rsidRPr="00884CA9">
        <w:rPr>
          <w:color w:val="000000"/>
          <w:sz w:val="24"/>
          <w:szCs w:val="24"/>
        </w:rPr>
        <w:t xml:space="preserve">Os serviços serão recebidos provisoriamente, no prazo de 10 (dez) dias úteis, pelos fiscais do contrato, após verificação do cumprimento das exigências contratuais, conforme Art. 140, I, </w:t>
      </w:r>
      <w:r w:rsidRPr="00884CA9">
        <w:rPr>
          <w:i/>
          <w:iCs/>
          <w:color w:val="000000"/>
          <w:sz w:val="24"/>
          <w:szCs w:val="24"/>
        </w:rPr>
        <w:t>a</w:t>
      </w:r>
      <w:r w:rsidRPr="00884CA9">
        <w:rPr>
          <w:color w:val="000000"/>
          <w:sz w:val="24"/>
          <w:szCs w:val="24"/>
        </w:rPr>
        <w:t>, da Lei nº 14.133/2021 e Arts. 22, X e 23, X do Decreto nº 11.246/2022.</w:t>
      </w:r>
    </w:p>
    <w:p w14:paraId="71891987" w14:textId="77777777" w:rsidR="00884CA9" w:rsidRPr="00884CA9" w:rsidRDefault="00884CA9" w:rsidP="00335C48">
      <w:pPr>
        <w:spacing w:before="60" w:after="60"/>
        <w:jc w:val="both"/>
        <w:rPr>
          <w:color w:val="000000"/>
          <w:sz w:val="24"/>
          <w:szCs w:val="24"/>
        </w:rPr>
      </w:pPr>
      <w:r w:rsidRPr="00884CA9">
        <w:rPr>
          <w:b/>
          <w:bCs/>
          <w:color w:val="000000"/>
          <w:sz w:val="24"/>
          <w:szCs w:val="24"/>
        </w:rPr>
        <w:t>Parágrafo Primeiro -</w:t>
      </w:r>
      <w:r w:rsidRPr="00884CA9">
        <w:rPr>
          <w:color w:val="000000"/>
          <w:sz w:val="24"/>
          <w:szCs w:val="24"/>
        </w:rPr>
        <w:t xml:space="preserve"> O prazo acima será contado a partir do recebimento de solicitação formal de cobrança enviada pela contratada, acompanhada da documentação que comprove a efetiva prestação dos serviços objeto da etapa a ser faturada.</w:t>
      </w:r>
    </w:p>
    <w:p w14:paraId="33A54B73" w14:textId="77777777" w:rsidR="00884CA9" w:rsidRPr="00884CA9" w:rsidRDefault="00884CA9" w:rsidP="00335C48">
      <w:pPr>
        <w:spacing w:before="60" w:after="60"/>
        <w:jc w:val="both"/>
        <w:rPr>
          <w:color w:val="000000"/>
          <w:sz w:val="24"/>
          <w:szCs w:val="24"/>
        </w:rPr>
      </w:pPr>
      <w:r w:rsidRPr="00884CA9">
        <w:rPr>
          <w:b/>
          <w:bCs/>
          <w:color w:val="000000"/>
          <w:sz w:val="24"/>
          <w:szCs w:val="24"/>
        </w:rPr>
        <w:t>Parágrafo Segundo -</w:t>
      </w:r>
      <w:r w:rsidRPr="00884CA9">
        <w:rPr>
          <w:color w:val="000000"/>
          <w:sz w:val="24"/>
          <w:szCs w:val="24"/>
        </w:rPr>
        <w:t xml:space="preserve"> O fiscal do contrato realizará o recebimento provisório dos serviços mediante termo detalhado que comprove o cumprimento das exigências contratuais, conforme o Art. 22, X, do Decreto nº 11.246/2022.</w:t>
      </w:r>
    </w:p>
    <w:p w14:paraId="674C5AE9" w14:textId="77777777" w:rsidR="00884CA9" w:rsidRPr="00884CA9" w:rsidRDefault="00884CA9" w:rsidP="00335C48">
      <w:pPr>
        <w:spacing w:before="60" w:after="60"/>
        <w:jc w:val="both"/>
        <w:rPr>
          <w:color w:val="000000"/>
          <w:sz w:val="24"/>
          <w:szCs w:val="24"/>
        </w:rPr>
      </w:pPr>
      <w:r w:rsidRPr="00884CA9">
        <w:rPr>
          <w:b/>
          <w:bCs/>
          <w:color w:val="000000"/>
          <w:sz w:val="24"/>
          <w:szCs w:val="24"/>
        </w:rPr>
        <w:t>Parágrafo Terceiro -</w:t>
      </w:r>
      <w:r w:rsidRPr="00884CA9">
        <w:rPr>
          <w:color w:val="000000"/>
          <w:sz w:val="24"/>
          <w:szCs w:val="24"/>
        </w:rPr>
        <w:t xml:space="preserve"> Para fins de recebimento provisório, ao final de cada período de faturamento, o fiscal do contrato avaliará a execução dos serviços prestados, com base nos indicadores definidos no Termo de Referência, podendo, quando for o caso, redimensionar os valores a serem pagos, conforme desempenho e qualidade verificados, devendo tudo ser registrado em relatório encaminhado ao gestor do contrato.</w:t>
      </w:r>
    </w:p>
    <w:p w14:paraId="77487834" w14:textId="77777777" w:rsidR="00884CA9" w:rsidRPr="00884CA9" w:rsidRDefault="00884CA9" w:rsidP="00335C48">
      <w:pPr>
        <w:spacing w:before="60" w:after="60"/>
        <w:jc w:val="both"/>
        <w:rPr>
          <w:color w:val="000000"/>
          <w:sz w:val="24"/>
          <w:szCs w:val="24"/>
        </w:rPr>
      </w:pPr>
      <w:r w:rsidRPr="00884CA9">
        <w:rPr>
          <w:b/>
          <w:bCs/>
          <w:color w:val="000000"/>
          <w:sz w:val="24"/>
          <w:szCs w:val="24"/>
        </w:rPr>
        <w:t>Parágrafo Quarto -</w:t>
      </w:r>
      <w:r w:rsidRPr="00884CA9">
        <w:rPr>
          <w:color w:val="000000"/>
          <w:sz w:val="24"/>
          <w:szCs w:val="24"/>
        </w:rPr>
        <w:t xml:space="preserve"> A contratada será responsável, às suas expensas, por corrigir, refazer ou substituir, no todo ou em parte, os serviços que apresentarem vícios, defeitos ou falhas de execução, cabendo à fiscalização reter o atesto da última e/ou única nota fiscal até que todas as pendências tenham sido sanadas no âmbito do Recebimento Provisório.</w:t>
      </w:r>
    </w:p>
    <w:p w14:paraId="323861BF" w14:textId="77777777" w:rsidR="00884CA9" w:rsidRPr="00884CA9" w:rsidRDefault="00884CA9" w:rsidP="00335C48">
      <w:pPr>
        <w:spacing w:before="60" w:after="60"/>
        <w:jc w:val="both"/>
        <w:rPr>
          <w:color w:val="000000"/>
          <w:sz w:val="24"/>
          <w:szCs w:val="24"/>
        </w:rPr>
      </w:pPr>
      <w:r w:rsidRPr="00884CA9">
        <w:rPr>
          <w:b/>
          <w:bCs/>
          <w:color w:val="000000"/>
          <w:sz w:val="24"/>
          <w:szCs w:val="24"/>
        </w:rPr>
        <w:t>Parágrafo Quinto -</w:t>
      </w:r>
      <w:r w:rsidRPr="00884CA9">
        <w:rPr>
          <w:color w:val="000000"/>
          <w:sz w:val="24"/>
          <w:szCs w:val="24"/>
        </w:rPr>
        <w:t xml:space="preserve"> A fiscalização não realizará o ateste da última e/ou única nota fiscal enquanto existirem pendências não resolvidas apontadas durante o Recebimento Provisório, conforme Art. 119 c/c Art. 140 da Lei nº 14.133/2021.</w:t>
      </w:r>
    </w:p>
    <w:p w14:paraId="380AA3CB" w14:textId="77777777" w:rsidR="00884CA9" w:rsidRPr="00884CA9" w:rsidRDefault="00884CA9" w:rsidP="00335C48">
      <w:pPr>
        <w:spacing w:before="60" w:after="60"/>
        <w:jc w:val="both"/>
        <w:rPr>
          <w:color w:val="000000"/>
          <w:sz w:val="24"/>
          <w:szCs w:val="24"/>
        </w:rPr>
      </w:pPr>
      <w:r w:rsidRPr="00884CA9">
        <w:rPr>
          <w:b/>
          <w:bCs/>
          <w:color w:val="000000"/>
          <w:sz w:val="24"/>
          <w:szCs w:val="24"/>
        </w:rPr>
        <w:t>Parágrafo Sexto -</w:t>
      </w:r>
      <w:r w:rsidRPr="00884CA9">
        <w:rPr>
          <w:color w:val="000000"/>
          <w:sz w:val="24"/>
          <w:szCs w:val="24"/>
        </w:rPr>
        <w:t xml:space="preserve"> O recebimento provisório também poderá ficar condicionado, quando cabível, à conclusão de testes práticos e à entrega de relatórios, registros ou demais documentos exigíveis relacionados à adequada execução dos serviços.</w:t>
      </w:r>
    </w:p>
    <w:p w14:paraId="0B3A808F" w14:textId="77777777" w:rsidR="00884CA9" w:rsidRPr="00884CA9" w:rsidRDefault="00884CA9" w:rsidP="00335C48">
      <w:pPr>
        <w:spacing w:before="60" w:after="60"/>
        <w:jc w:val="both"/>
        <w:rPr>
          <w:color w:val="000000"/>
          <w:sz w:val="24"/>
          <w:szCs w:val="24"/>
        </w:rPr>
      </w:pPr>
      <w:r w:rsidRPr="00884CA9">
        <w:rPr>
          <w:b/>
          <w:bCs/>
          <w:color w:val="000000"/>
          <w:sz w:val="24"/>
          <w:szCs w:val="24"/>
        </w:rPr>
        <w:t>Parágrafo Sétimo -</w:t>
      </w:r>
      <w:r w:rsidRPr="00884CA9">
        <w:rPr>
          <w:color w:val="000000"/>
          <w:sz w:val="24"/>
          <w:szCs w:val="24"/>
        </w:rPr>
        <w:t xml:space="preserve"> Os serviços poderão ser rejeitados, no todo ou em parte, caso estejam em desacordo com as especificações estabelecidas neste Termo de Referência e na proposta, sem prejuízo da aplicação das penalidades cabíveis.</w:t>
      </w:r>
    </w:p>
    <w:p w14:paraId="5E62B14F" w14:textId="77777777" w:rsidR="00884CA9" w:rsidRPr="00884CA9" w:rsidRDefault="00884CA9" w:rsidP="00335C48">
      <w:pPr>
        <w:spacing w:before="60" w:after="60"/>
        <w:jc w:val="both"/>
        <w:rPr>
          <w:color w:val="000000"/>
          <w:sz w:val="24"/>
          <w:szCs w:val="24"/>
        </w:rPr>
      </w:pPr>
      <w:r w:rsidRPr="00884CA9">
        <w:rPr>
          <w:b/>
          <w:bCs/>
          <w:color w:val="000000"/>
          <w:sz w:val="24"/>
          <w:szCs w:val="24"/>
        </w:rPr>
        <w:t>Parágrafo Oitavo -</w:t>
      </w:r>
      <w:r w:rsidRPr="00884CA9">
        <w:rPr>
          <w:color w:val="000000"/>
          <w:sz w:val="24"/>
          <w:szCs w:val="24"/>
        </w:rPr>
        <w:t xml:space="preserve"> Os serviços serão recebidos definitivamente no prazo de 10 (dez) dias úteis, contados a partir do recebimento provisório, por servidor ou comissão designada pela autoridade competente, após verificação da conformidade com os critérios de qualidade, prazos e escopo definidos no contrato, observando os seguintes procedimentos:</w:t>
      </w:r>
    </w:p>
    <w:p w14:paraId="0B3908DB" w14:textId="77777777" w:rsidR="00884CA9" w:rsidRPr="00884CA9" w:rsidRDefault="00884CA9" w:rsidP="00335C48">
      <w:pPr>
        <w:spacing w:before="60" w:after="60"/>
        <w:jc w:val="both"/>
        <w:rPr>
          <w:color w:val="000000"/>
          <w:sz w:val="24"/>
          <w:szCs w:val="24"/>
        </w:rPr>
      </w:pPr>
      <w:r w:rsidRPr="00884CA9">
        <w:rPr>
          <w:b/>
          <w:bCs/>
          <w:color w:val="000000"/>
          <w:sz w:val="24"/>
          <w:szCs w:val="24"/>
        </w:rPr>
        <w:t>Parágrafo Nono -</w:t>
      </w:r>
      <w:r w:rsidRPr="00884CA9">
        <w:rPr>
          <w:color w:val="000000"/>
          <w:sz w:val="24"/>
          <w:szCs w:val="24"/>
        </w:rPr>
        <w:t xml:space="preserve"> Emitir documento comprobatório da avaliação realizada pela fiscalização quanto ao cumprimento das obrigações contratuais, incluindo análise de desempenho, qualidade da execução, aplicação de eventuais penalidades e indicadores definidos, a ser registrado no cadastro de atesto de cumprimento de obrigações, nos termos do Art. 21, VIII, do Decreto nº 11.246/2022.</w:t>
      </w:r>
    </w:p>
    <w:p w14:paraId="26157547" w14:textId="77777777" w:rsidR="00884CA9" w:rsidRPr="00884CA9" w:rsidRDefault="00884CA9" w:rsidP="00335C48">
      <w:pPr>
        <w:spacing w:before="60" w:after="60"/>
        <w:jc w:val="both"/>
        <w:rPr>
          <w:color w:val="000000"/>
          <w:sz w:val="24"/>
          <w:szCs w:val="24"/>
        </w:rPr>
      </w:pPr>
      <w:r w:rsidRPr="00884CA9">
        <w:rPr>
          <w:b/>
          <w:bCs/>
          <w:color w:val="000000"/>
          <w:sz w:val="24"/>
          <w:szCs w:val="24"/>
        </w:rPr>
        <w:t>Parágrafo Décimo -</w:t>
      </w:r>
      <w:r w:rsidRPr="00884CA9">
        <w:rPr>
          <w:color w:val="000000"/>
          <w:sz w:val="24"/>
          <w:szCs w:val="24"/>
        </w:rPr>
        <w:t xml:space="preserve"> Realizar a análise dos relatórios e demais documentos apresentados pela fiscalização e, em caso de irregularidades que impeçam a liquidação da despesa, indicar expressamente as cláusulas contratuais infringidas e solicitar à contratada, por escrito, as devidas correções.</w:t>
      </w:r>
    </w:p>
    <w:p w14:paraId="2040F5B8" w14:textId="77777777" w:rsidR="00884CA9" w:rsidRPr="00884CA9" w:rsidRDefault="00884CA9" w:rsidP="00335C48">
      <w:pPr>
        <w:spacing w:before="60" w:after="60"/>
        <w:jc w:val="both"/>
        <w:rPr>
          <w:color w:val="000000"/>
          <w:sz w:val="24"/>
          <w:szCs w:val="24"/>
        </w:rPr>
      </w:pPr>
      <w:r w:rsidRPr="00884CA9">
        <w:rPr>
          <w:b/>
          <w:bCs/>
          <w:color w:val="000000"/>
          <w:sz w:val="24"/>
          <w:szCs w:val="24"/>
        </w:rPr>
        <w:t xml:space="preserve">Parágrafo Décimo Primeiro - </w:t>
      </w:r>
      <w:r w:rsidRPr="00884CA9">
        <w:rPr>
          <w:color w:val="000000"/>
          <w:sz w:val="24"/>
          <w:szCs w:val="24"/>
        </w:rPr>
        <w:t>Comunicar a contratada para emissão da nota fiscal ou fatura com o valor exato apurado pela fiscalização, em conformidade com o serviço efetivamente prestado.</w:t>
      </w:r>
    </w:p>
    <w:p w14:paraId="771F4DE9" w14:textId="77777777" w:rsidR="00884CA9" w:rsidRPr="00884CA9" w:rsidRDefault="00884CA9" w:rsidP="00335C48">
      <w:pPr>
        <w:spacing w:before="60" w:after="60"/>
        <w:jc w:val="both"/>
        <w:rPr>
          <w:color w:val="000000"/>
          <w:sz w:val="24"/>
          <w:szCs w:val="24"/>
        </w:rPr>
      </w:pPr>
      <w:r w:rsidRPr="00884CA9">
        <w:rPr>
          <w:b/>
          <w:bCs/>
          <w:color w:val="000000"/>
          <w:sz w:val="24"/>
          <w:szCs w:val="24"/>
        </w:rPr>
        <w:lastRenderedPageBreak/>
        <w:t xml:space="preserve">Parágrafo Décimo Segundo - </w:t>
      </w:r>
      <w:r w:rsidRPr="00884CA9">
        <w:rPr>
          <w:color w:val="000000"/>
          <w:sz w:val="24"/>
          <w:szCs w:val="24"/>
        </w:rPr>
        <w:t>Encaminhar a documentação pertinente ao setor competente para formalização dos procedimentos de liquidação e pagamento, com base nos valores dimensionados pela fiscalização e gestão.</w:t>
      </w:r>
    </w:p>
    <w:p w14:paraId="06FCDB16" w14:textId="77777777" w:rsidR="00884CA9" w:rsidRPr="00884CA9" w:rsidRDefault="00884CA9" w:rsidP="00335C48">
      <w:pPr>
        <w:spacing w:before="60" w:after="60"/>
        <w:jc w:val="both"/>
        <w:rPr>
          <w:color w:val="000000"/>
          <w:sz w:val="24"/>
          <w:szCs w:val="24"/>
        </w:rPr>
      </w:pPr>
      <w:r w:rsidRPr="00884CA9">
        <w:rPr>
          <w:b/>
          <w:bCs/>
          <w:color w:val="000000"/>
          <w:sz w:val="24"/>
          <w:szCs w:val="24"/>
        </w:rPr>
        <w:t xml:space="preserve">Parágrafo Décimo Terceiro - </w:t>
      </w:r>
      <w:r w:rsidRPr="00884CA9">
        <w:rPr>
          <w:color w:val="000000"/>
          <w:sz w:val="24"/>
          <w:szCs w:val="24"/>
        </w:rPr>
        <w:t>No caso de controvérsias quanto à execução dos serviços em relação à quantidade, qualidade ou escopo deverá ser observado o disposto no Art. 143 da Lei nº 14.133/2021, devendo ser solicitada à contratada a emissão de nota fiscal referente à parcela incontroversa da prestação de serviços, para fins de liquidação e pagamento.</w:t>
      </w:r>
    </w:p>
    <w:p w14:paraId="2D6D7CA3" w14:textId="77777777" w:rsidR="00884CA9" w:rsidRPr="00884CA9" w:rsidRDefault="00884CA9" w:rsidP="00335C48">
      <w:pPr>
        <w:spacing w:before="60" w:after="60"/>
        <w:jc w:val="both"/>
        <w:rPr>
          <w:color w:val="000000"/>
          <w:sz w:val="24"/>
          <w:szCs w:val="24"/>
        </w:rPr>
      </w:pPr>
      <w:r w:rsidRPr="00884CA9">
        <w:rPr>
          <w:b/>
          <w:bCs/>
          <w:color w:val="000000"/>
          <w:sz w:val="24"/>
          <w:szCs w:val="24"/>
        </w:rPr>
        <w:t xml:space="preserve">Parágrafo Décimo Quarto - </w:t>
      </w:r>
      <w:r w:rsidRPr="00884CA9">
        <w:rPr>
          <w:color w:val="000000"/>
          <w:sz w:val="24"/>
          <w:szCs w:val="24"/>
        </w:rPr>
        <w:t>Não se iniciará o prazo de recebimento provisório ou definitivo enquanto a contratada não sanar inconsistências constatadas na execução dos serviços ou nos documentos de cobrança apresentados.</w:t>
      </w:r>
    </w:p>
    <w:p w14:paraId="5C53420B" w14:textId="77777777" w:rsidR="00884CA9" w:rsidRPr="00884CA9" w:rsidRDefault="00884CA9" w:rsidP="00335C48">
      <w:pPr>
        <w:jc w:val="both"/>
        <w:rPr>
          <w:color w:val="000000"/>
          <w:sz w:val="24"/>
          <w:szCs w:val="24"/>
        </w:rPr>
      </w:pPr>
      <w:r w:rsidRPr="00884CA9">
        <w:rPr>
          <w:b/>
          <w:bCs/>
          <w:color w:val="000000"/>
          <w:sz w:val="24"/>
          <w:szCs w:val="24"/>
        </w:rPr>
        <w:t xml:space="preserve">Parágrafo Décimo Quinto - </w:t>
      </w:r>
      <w:r w:rsidRPr="00884CA9">
        <w:rPr>
          <w:color w:val="000000"/>
          <w:sz w:val="24"/>
          <w:szCs w:val="24"/>
        </w:rPr>
        <w:t>O recebimento provisório ou definitivo dos serviços não exclui a responsabilidade civil da contratada quanto à qualidade, eficácia e segurança da execução, nem sua responsabilidade ético-profissional pela adequada prestação do objeto contratual.</w:t>
      </w:r>
    </w:p>
    <w:p w14:paraId="01198F1E" w14:textId="77777777" w:rsidR="00884CA9" w:rsidRPr="00884CA9" w:rsidRDefault="00884CA9" w:rsidP="00335C48">
      <w:pPr>
        <w:jc w:val="both"/>
        <w:rPr>
          <w:sz w:val="24"/>
          <w:szCs w:val="24"/>
        </w:rPr>
      </w:pPr>
    </w:p>
    <w:p w14:paraId="4C9433AF" w14:textId="77777777" w:rsidR="00884CA9" w:rsidRPr="00884CA9" w:rsidRDefault="00884CA9" w:rsidP="00335C48">
      <w:pPr>
        <w:jc w:val="both"/>
        <w:rPr>
          <w:b/>
          <w:bCs/>
          <w:sz w:val="24"/>
          <w:szCs w:val="24"/>
        </w:rPr>
      </w:pPr>
      <w:r w:rsidRPr="00884CA9">
        <w:rPr>
          <w:b/>
          <w:sz w:val="24"/>
          <w:szCs w:val="24"/>
        </w:rPr>
        <w:t xml:space="preserve">CLÁUSULA OITAVA – </w:t>
      </w:r>
      <w:r w:rsidRPr="00884CA9">
        <w:rPr>
          <w:b/>
          <w:bCs/>
          <w:sz w:val="24"/>
          <w:szCs w:val="24"/>
        </w:rPr>
        <w:t xml:space="preserve">RECURSO FINANCEIRO </w:t>
      </w:r>
    </w:p>
    <w:p w14:paraId="6C8FACD8" w14:textId="77777777" w:rsidR="00884CA9" w:rsidRPr="00884CA9" w:rsidRDefault="00884CA9" w:rsidP="00335C48">
      <w:pPr>
        <w:jc w:val="both"/>
        <w:rPr>
          <w:color w:val="000000"/>
          <w:kern w:val="1"/>
          <w:sz w:val="24"/>
          <w:szCs w:val="24"/>
          <w:lang w:eastAsia="zh-CN"/>
        </w:rPr>
      </w:pPr>
      <w:r w:rsidRPr="00884CA9">
        <w:rPr>
          <w:color w:val="000000"/>
          <w:kern w:val="1"/>
          <w:sz w:val="24"/>
          <w:szCs w:val="24"/>
          <w:lang w:eastAsia="zh-CN"/>
        </w:rPr>
        <w:t>As despesas decorrentes da presente contratação correrão à conta de recursos específicos consignados no Orçamento Geral do Município, sendo: Dotação: P.T.: 02.400.04.122.0010.2.027 e N.D.: 33.90.39.00.</w:t>
      </w:r>
    </w:p>
    <w:p w14:paraId="5EE6D1D4" w14:textId="77777777" w:rsidR="00884CA9" w:rsidRPr="00884CA9" w:rsidRDefault="00884CA9" w:rsidP="00335C48">
      <w:pPr>
        <w:jc w:val="both"/>
        <w:rPr>
          <w:color w:val="00B050"/>
          <w:sz w:val="24"/>
          <w:szCs w:val="24"/>
        </w:rPr>
      </w:pPr>
    </w:p>
    <w:p w14:paraId="580C997E" w14:textId="77777777" w:rsidR="00884CA9" w:rsidRPr="00884CA9" w:rsidRDefault="00884CA9" w:rsidP="00335C48">
      <w:pPr>
        <w:keepNext/>
        <w:keepLines/>
        <w:tabs>
          <w:tab w:val="left" w:pos="284"/>
          <w:tab w:val="left" w:pos="709"/>
        </w:tabs>
        <w:jc w:val="both"/>
        <w:outlineLvl w:val="0"/>
        <w:rPr>
          <w:b/>
          <w:bCs/>
          <w:sz w:val="24"/>
          <w:szCs w:val="24"/>
        </w:rPr>
      </w:pPr>
      <w:r w:rsidRPr="00884CA9">
        <w:rPr>
          <w:b/>
          <w:bCs/>
          <w:sz w:val="24"/>
          <w:szCs w:val="24"/>
        </w:rPr>
        <w:t>CLÁUSULA NONA – NEGOCIAÇÃO DE PREÇOS REGISTRADOS</w:t>
      </w:r>
    </w:p>
    <w:p w14:paraId="76694AB1" w14:textId="77777777" w:rsidR="00884CA9" w:rsidRPr="00884CA9" w:rsidRDefault="00884CA9" w:rsidP="00335C48">
      <w:pPr>
        <w:tabs>
          <w:tab w:val="left" w:pos="284"/>
          <w:tab w:val="left" w:pos="709"/>
        </w:tabs>
        <w:autoSpaceDE w:val="0"/>
        <w:autoSpaceDN w:val="0"/>
        <w:adjustRightInd w:val="0"/>
        <w:jc w:val="both"/>
        <w:rPr>
          <w:sz w:val="24"/>
          <w:szCs w:val="24"/>
        </w:rPr>
      </w:pPr>
      <w:r w:rsidRPr="00884CA9">
        <w:rPr>
          <w:sz w:val="24"/>
          <w:szCs w:val="24"/>
        </w:rPr>
        <w:t>Na hipótese de o preço registrado tornar-se superior ao preço pra</w:t>
      </w:r>
      <w:r w:rsidRPr="00884CA9">
        <w:rPr>
          <w:rFonts w:eastAsia="Calibri"/>
          <w:sz w:val="24"/>
          <w:szCs w:val="24"/>
        </w:rPr>
        <w:t>ti</w:t>
      </w:r>
      <w:r w:rsidRPr="00884CA9">
        <w:rPr>
          <w:sz w:val="24"/>
          <w:szCs w:val="24"/>
        </w:rPr>
        <w:t>cado no mercado por mo</w:t>
      </w:r>
      <w:r w:rsidRPr="00884CA9">
        <w:rPr>
          <w:rFonts w:eastAsia="Calibri"/>
          <w:sz w:val="24"/>
          <w:szCs w:val="24"/>
        </w:rPr>
        <w:t>ti</w:t>
      </w:r>
      <w:r w:rsidRPr="00884CA9">
        <w:rPr>
          <w:sz w:val="24"/>
          <w:szCs w:val="24"/>
        </w:rPr>
        <w:t>vo superveniente, o órgão ou en</w:t>
      </w:r>
      <w:r w:rsidRPr="00884CA9">
        <w:rPr>
          <w:rFonts w:eastAsia="Calibri"/>
          <w:sz w:val="24"/>
          <w:szCs w:val="24"/>
        </w:rPr>
        <w:t>ti</w:t>
      </w:r>
      <w:r w:rsidRPr="00884CA9">
        <w:rPr>
          <w:sz w:val="24"/>
          <w:szCs w:val="24"/>
        </w:rPr>
        <w:t>dade gerenciadora convocará o fornecedor para negociar a redução do preço registrado.</w:t>
      </w:r>
    </w:p>
    <w:p w14:paraId="406352ED" w14:textId="77777777" w:rsidR="00884CA9" w:rsidRPr="00884CA9" w:rsidRDefault="00884CA9" w:rsidP="00335C48">
      <w:pPr>
        <w:tabs>
          <w:tab w:val="left" w:pos="284"/>
          <w:tab w:val="left" w:pos="709"/>
        </w:tabs>
        <w:spacing w:before="60" w:after="60"/>
        <w:jc w:val="both"/>
        <w:rPr>
          <w:sz w:val="24"/>
          <w:szCs w:val="24"/>
        </w:rPr>
      </w:pPr>
      <w:r w:rsidRPr="00884CA9">
        <w:rPr>
          <w:b/>
          <w:sz w:val="24"/>
          <w:szCs w:val="24"/>
        </w:rPr>
        <w:t xml:space="preserve">Parágrafo Primeiro - </w:t>
      </w:r>
      <w:r w:rsidRPr="00884CA9">
        <w:rPr>
          <w:sz w:val="24"/>
          <w:szCs w:val="24"/>
        </w:rPr>
        <w:t>Caso não aceite reduzir seu preço aos valores pra</w:t>
      </w:r>
      <w:r w:rsidRPr="00884CA9">
        <w:rPr>
          <w:rFonts w:eastAsia="Calibri"/>
          <w:sz w:val="24"/>
          <w:szCs w:val="24"/>
        </w:rPr>
        <w:t>ti</w:t>
      </w:r>
      <w:r w:rsidRPr="00884CA9">
        <w:rPr>
          <w:sz w:val="24"/>
          <w:szCs w:val="24"/>
        </w:rPr>
        <w:t>cados pelo mercado, o fornecedor será liberado do compromisso assumido quanto ao item registrado, sem aplicação de penalidades administrativas.</w:t>
      </w:r>
    </w:p>
    <w:p w14:paraId="3D7113DB" w14:textId="77777777" w:rsidR="00884CA9" w:rsidRPr="00884CA9" w:rsidRDefault="00884CA9" w:rsidP="00335C48">
      <w:pPr>
        <w:tabs>
          <w:tab w:val="left" w:pos="284"/>
          <w:tab w:val="left" w:pos="709"/>
        </w:tabs>
        <w:spacing w:before="60" w:after="60"/>
        <w:jc w:val="both"/>
        <w:rPr>
          <w:sz w:val="24"/>
          <w:szCs w:val="24"/>
        </w:rPr>
      </w:pPr>
      <w:r w:rsidRPr="00884CA9">
        <w:rPr>
          <w:b/>
          <w:sz w:val="24"/>
          <w:szCs w:val="24"/>
        </w:rPr>
        <w:t>Parágrafo</w:t>
      </w:r>
      <w:r w:rsidRPr="00884CA9">
        <w:rPr>
          <w:sz w:val="24"/>
          <w:szCs w:val="24"/>
        </w:rPr>
        <w:t xml:space="preserve"> </w:t>
      </w:r>
      <w:r w:rsidRPr="00884CA9">
        <w:rPr>
          <w:b/>
          <w:sz w:val="24"/>
          <w:szCs w:val="24"/>
        </w:rPr>
        <w:t xml:space="preserve">Segundo - </w:t>
      </w:r>
      <w:r w:rsidRPr="00884CA9">
        <w:rPr>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36139685" w14:textId="77777777" w:rsidR="00884CA9" w:rsidRPr="00884CA9" w:rsidRDefault="00884CA9" w:rsidP="00335C48">
      <w:pPr>
        <w:tabs>
          <w:tab w:val="left" w:pos="284"/>
          <w:tab w:val="left" w:pos="709"/>
        </w:tabs>
        <w:spacing w:before="60" w:after="60"/>
        <w:jc w:val="both"/>
        <w:rPr>
          <w:sz w:val="24"/>
          <w:szCs w:val="24"/>
        </w:rPr>
      </w:pPr>
      <w:r w:rsidRPr="00884CA9">
        <w:rPr>
          <w:b/>
          <w:sz w:val="24"/>
          <w:szCs w:val="24"/>
        </w:rPr>
        <w:t>Parágrafo</w:t>
      </w:r>
      <w:r w:rsidRPr="00884CA9">
        <w:rPr>
          <w:sz w:val="24"/>
          <w:szCs w:val="24"/>
        </w:rPr>
        <w:t xml:space="preserve"> </w:t>
      </w:r>
      <w:r w:rsidRPr="00884CA9">
        <w:rPr>
          <w:b/>
          <w:sz w:val="24"/>
          <w:szCs w:val="24"/>
        </w:rPr>
        <w:t xml:space="preserve">Terceiro - </w:t>
      </w:r>
      <w:r w:rsidRPr="00884CA9">
        <w:rPr>
          <w:sz w:val="24"/>
          <w:szCs w:val="24"/>
        </w:rPr>
        <w:t>Se não obtiver êxito nas negociações, o órgão ou en</w:t>
      </w:r>
      <w:r w:rsidRPr="00884CA9">
        <w:rPr>
          <w:rFonts w:eastAsia="Calibri"/>
          <w:sz w:val="24"/>
          <w:szCs w:val="24"/>
        </w:rPr>
        <w:t>tid</w:t>
      </w:r>
      <w:r w:rsidRPr="00884CA9">
        <w:rPr>
          <w:sz w:val="24"/>
          <w:szCs w:val="24"/>
        </w:rPr>
        <w:t>ade gerenciadora procederá ao cancelamento da ata de registro de preços, adotando as medidas cabíveis para obtenção de contratação mais vantajosa.</w:t>
      </w:r>
    </w:p>
    <w:p w14:paraId="28823D9E" w14:textId="77777777" w:rsidR="00884CA9" w:rsidRPr="00884CA9" w:rsidRDefault="00884CA9" w:rsidP="00335C48">
      <w:pPr>
        <w:tabs>
          <w:tab w:val="left" w:pos="426"/>
          <w:tab w:val="left" w:pos="709"/>
        </w:tabs>
        <w:spacing w:before="60" w:after="60"/>
        <w:jc w:val="both"/>
        <w:rPr>
          <w:sz w:val="24"/>
          <w:szCs w:val="24"/>
        </w:rPr>
      </w:pPr>
      <w:r w:rsidRPr="00884CA9">
        <w:rPr>
          <w:b/>
          <w:sz w:val="24"/>
          <w:szCs w:val="24"/>
        </w:rPr>
        <w:t xml:space="preserve">Parágrafo Quarto - </w:t>
      </w:r>
      <w:r w:rsidRPr="00884CA9">
        <w:rPr>
          <w:sz w:val="24"/>
          <w:szCs w:val="24"/>
        </w:rPr>
        <w:t>Na hipótese de redução do preço registrado, o gerenciador comunicará aos órgãos e às en</w:t>
      </w:r>
      <w:r w:rsidRPr="00884CA9">
        <w:rPr>
          <w:rFonts w:eastAsia="Calibri"/>
          <w:sz w:val="24"/>
          <w:szCs w:val="24"/>
        </w:rPr>
        <w:t>ti</w:t>
      </w:r>
      <w:r w:rsidRPr="00884CA9">
        <w:rPr>
          <w:sz w:val="24"/>
          <w:szCs w:val="24"/>
        </w:rPr>
        <w:t xml:space="preserve">dades que </w:t>
      </w:r>
      <w:r w:rsidRPr="00884CA9">
        <w:rPr>
          <w:rFonts w:eastAsia="Calibri"/>
          <w:sz w:val="24"/>
          <w:szCs w:val="24"/>
        </w:rPr>
        <w:t>ti</w:t>
      </w:r>
      <w:r w:rsidRPr="00884CA9">
        <w:rPr>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27828CF3" w14:textId="77777777" w:rsidR="00884CA9" w:rsidRPr="00884CA9" w:rsidRDefault="00884CA9" w:rsidP="00335C48">
      <w:pPr>
        <w:tabs>
          <w:tab w:val="left" w:pos="426"/>
          <w:tab w:val="left" w:pos="709"/>
        </w:tabs>
        <w:autoSpaceDE w:val="0"/>
        <w:autoSpaceDN w:val="0"/>
        <w:adjustRightInd w:val="0"/>
        <w:spacing w:before="60" w:after="60"/>
        <w:jc w:val="both"/>
        <w:rPr>
          <w:sz w:val="24"/>
          <w:szCs w:val="24"/>
        </w:rPr>
      </w:pPr>
      <w:r w:rsidRPr="00884CA9">
        <w:rPr>
          <w:b/>
          <w:color w:val="000000"/>
          <w:sz w:val="24"/>
          <w:szCs w:val="24"/>
        </w:rPr>
        <w:t xml:space="preserve">Parágrafo Quinto - </w:t>
      </w:r>
      <w:r w:rsidRPr="00884CA9">
        <w:rPr>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566602BE" w14:textId="77777777" w:rsidR="00884CA9" w:rsidRPr="00884CA9" w:rsidRDefault="00884CA9" w:rsidP="00335C48">
      <w:pPr>
        <w:tabs>
          <w:tab w:val="left" w:pos="426"/>
          <w:tab w:val="left" w:pos="709"/>
        </w:tabs>
        <w:spacing w:before="60" w:after="60"/>
        <w:jc w:val="both"/>
        <w:rPr>
          <w:sz w:val="24"/>
          <w:szCs w:val="24"/>
        </w:rPr>
      </w:pPr>
      <w:r w:rsidRPr="00884CA9">
        <w:rPr>
          <w:b/>
          <w:sz w:val="24"/>
          <w:szCs w:val="24"/>
        </w:rPr>
        <w:t xml:space="preserve">Parágrafo Sexto - </w:t>
      </w:r>
      <w:r w:rsidRPr="00884CA9">
        <w:rPr>
          <w:sz w:val="24"/>
          <w:szCs w:val="24"/>
        </w:rPr>
        <w:t>Neste caso, o fornecedor encaminhará, juntamente com o pedido de alteração, a documentação comprobatória ou a planilha de custos que demonstre a inviabilidade do preço registrado em relação às condições inicialmente pactuadas.</w:t>
      </w:r>
    </w:p>
    <w:p w14:paraId="22842345" w14:textId="77777777" w:rsidR="00884CA9" w:rsidRPr="00884CA9" w:rsidRDefault="00884CA9" w:rsidP="00335C48">
      <w:pPr>
        <w:tabs>
          <w:tab w:val="left" w:pos="426"/>
          <w:tab w:val="left" w:pos="709"/>
        </w:tabs>
        <w:spacing w:before="60" w:after="60"/>
        <w:jc w:val="both"/>
        <w:rPr>
          <w:sz w:val="24"/>
          <w:szCs w:val="24"/>
        </w:rPr>
      </w:pPr>
      <w:r w:rsidRPr="00884CA9">
        <w:rPr>
          <w:b/>
          <w:sz w:val="24"/>
          <w:szCs w:val="24"/>
        </w:rPr>
        <w:t xml:space="preserve">Parágrafo Sétimo - </w:t>
      </w:r>
      <w:r w:rsidRPr="00884CA9">
        <w:rPr>
          <w:sz w:val="24"/>
          <w:szCs w:val="24"/>
        </w:rPr>
        <w:t>Não hipótese de não comprovação da existência de fato superveniente que inviabilize o preço registrado, o pedido será indeferido pelo órgão ou en</w:t>
      </w:r>
      <w:r w:rsidRPr="00884CA9">
        <w:rPr>
          <w:rFonts w:eastAsia="Calibri"/>
          <w:sz w:val="24"/>
          <w:szCs w:val="24"/>
        </w:rPr>
        <w:t>ti</w:t>
      </w:r>
      <w:r w:rsidRPr="00884CA9">
        <w:rPr>
          <w:sz w:val="24"/>
          <w:szCs w:val="24"/>
        </w:rPr>
        <w:t xml:space="preserve">dade gerenciadora e o fornecedor deverá cumprir as obrigações estabelecidas na ata, sob pena de cancelamento do seu </w:t>
      </w:r>
      <w:r w:rsidRPr="00884CA9">
        <w:rPr>
          <w:sz w:val="24"/>
          <w:szCs w:val="24"/>
        </w:rPr>
        <w:lastRenderedPageBreak/>
        <w:t>registro, sem prejuízo das sanções previstas na Lei nº 14.133, de 2021, e na legislação aplicável.</w:t>
      </w:r>
    </w:p>
    <w:p w14:paraId="4249C54A" w14:textId="77777777" w:rsidR="00884CA9" w:rsidRPr="00884CA9" w:rsidRDefault="00884CA9" w:rsidP="00335C48">
      <w:pPr>
        <w:tabs>
          <w:tab w:val="left" w:pos="426"/>
          <w:tab w:val="left" w:pos="709"/>
        </w:tabs>
        <w:spacing w:before="60" w:after="60"/>
        <w:jc w:val="both"/>
        <w:rPr>
          <w:sz w:val="24"/>
          <w:szCs w:val="24"/>
        </w:rPr>
      </w:pPr>
      <w:r w:rsidRPr="00884CA9">
        <w:rPr>
          <w:b/>
          <w:sz w:val="24"/>
          <w:szCs w:val="24"/>
        </w:rPr>
        <w:t xml:space="preserve">Parágrafo Oitavo - </w:t>
      </w:r>
      <w:r w:rsidRPr="00884CA9">
        <w:rPr>
          <w:sz w:val="24"/>
          <w:szCs w:val="24"/>
        </w:rPr>
        <w:t>Na hipótese de cancelamento do registro do fornecedor, nos termos do item anterior, o gerenciador convocará os fornecedores do cadastro de reserva, na ordem de classificação, para verificar se aceitam manter seus preços registrados.</w:t>
      </w:r>
    </w:p>
    <w:p w14:paraId="23227CB4" w14:textId="77777777" w:rsidR="00884CA9" w:rsidRPr="00884CA9" w:rsidRDefault="00884CA9" w:rsidP="00335C48">
      <w:pPr>
        <w:tabs>
          <w:tab w:val="left" w:pos="426"/>
          <w:tab w:val="left" w:pos="709"/>
        </w:tabs>
        <w:spacing w:before="60" w:after="60"/>
        <w:jc w:val="both"/>
        <w:rPr>
          <w:sz w:val="24"/>
          <w:szCs w:val="24"/>
        </w:rPr>
      </w:pPr>
      <w:r w:rsidRPr="00884CA9">
        <w:rPr>
          <w:b/>
          <w:sz w:val="24"/>
          <w:szCs w:val="24"/>
        </w:rPr>
        <w:t>Parágrafo</w:t>
      </w:r>
      <w:r w:rsidRPr="00884CA9">
        <w:rPr>
          <w:sz w:val="24"/>
          <w:szCs w:val="24"/>
        </w:rPr>
        <w:t xml:space="preserve"> </w:t>
      </w:r>
      <w:r w:rsidRPr="00884CA9">
        <w:rPr>
          <w:b/>
          <w:sz w:val="24"/>
          <w:szCs w:val="24"/>
        </w:rPr>
        <w:t xml:space="preserve">Nono - </w:t>
      </w:r>
      <w:r w:rsidRPr="00884CA9">
        <w:rPr>
          <w:sz w:val="24"/>
          <w:szCs w:val="24"/>
        </w:rPr>
        <w:t>Se não obtiver êxito nas negociações, o órgão ou entidade gerenciadora procederá ao cancelamento da ata de registro de preços e adotará as medidas cabíveis para a obtenção da contratação mais vantajosa.</w:t>
      </w:r>
    </w:p>
    <w:p w14:paraId="7D16D08A" w14:textId="77777777" w:rsidR="00884CA9" w:rsidRPr="00884CA9" w:rsidRDefault="00884CA9" w:rsidP="00335C48">
      <w:pPr>
        <w:tabs>
          <w:tab w:val="left" w:pos="426"/>
          <w:tab w:val="left" w:pos="709"/>
        </w:tabs>
        <w:spacing w:before="60" w:after="60"/>
        <w:jc w:val="both"/>
        <w:rPr>
          <w:b/>
          <w:strike/>
          <w:sz w:val="24"/>
          <w:szCs w:val="24"/>
        </w:rPr>
      </w:pPr>
      <w:r w:rsidRPr="00884CA9">
        <w:rPr>
          <w:b/>
          <w:sz w:val="24"/>
          <w:szCs w:val="24"/>
        </w:rPr>
        <w:t>Parágrafo</w:t>
      </w:r>
      <w:r w:rsidRPr="00884CA9">
        <w:rPr>
          <w:sz w:val="24"/>
          <w:szCs w:val="24"/>
        </w:rPr>
        <w:t xml:space="preserve"> </w:t>
      </w:r>
      <w:r w:rsidRPr="00884CA9">
        <w:rPr>
          <w:b/>
          <w:sz w:val="24"/>
          <w:szCs w:val="24"/>
        </w:rPr>
        <w:t xml:space="preserve">Décimo - </w:t>
      </w:r>
      <w:r w:rsidRPr="00884CA9">
        <w:rPr>
          <w:sz w:val="24"/>
          <w:szCs w:val="24"/>
        </w:rPr>
        <w:t>Na hipótese de comprovação da majoração do preço de mercado que inviabilize o preço registrado, conforme previsto na presente ata, o órgão ou en</w:t>
      </w:r>
      <w:r w:rsidRPr="00884CA9">
        <w:rPr>
          <w:rFonts w:eastAsia="Calibri"/>
          <w:sz w:val="24"/>
          <w:szCs w:val="24"/>
        </w:rPr>
        <w:t>ti</w:t>
      </w:r>
      <w:r w:rsidRPr="00884CA9">
        <w:rPr>
          <w:sz w:val="24"/>
          <w:szCs w:val="24"/>
        </w:rPr>
        <w:t>dade gerenciadora atualizará o preço registrado, de acordo com a realidade dos valores praticados pelo mercado.</w:t>
      </w:r>
    </w:p>
    <w:p w14:paraId="6F4B4573" w14:textId="77777777" w:rsidR="00884CA9" w:rsidRPr="00884CA9" w:rsidRDefault="00884CA9" w:rsidP="00335C48">
      <w:pPr>
        <w:tabs>
          <w:tab w:val="left" w:pos="426"/>
          <w:tab w:val="left" w:pos="709"/>
        </w:tabs>
        <w:jc w:val="both"/>
        <w:rPr>
          <w:b/>
          <w:strike/>
          <w:sz w:val="24"/>
          <w:szCs w:val="24"/>
        </w:rPr>
      </w:pPr>
      <w:r w:rsidRPr="00884CA9">
        <w:rPr>
          <w:b/>
          <w:sz w:val="24"/>
          <w:szCs w:val="24"/>
        </w:rPr>
        <w:t>Parágrafo</w:t>
      </w:r>
      <w:r w:rsidRPr="00884CA9">
        <w:rPr>
          <w:sz w:val="24"/>
          <w:szCs w:val="24"/>
        </w:rPr>
        <w:t xml:space="preserve"> </w:t>
      </w:r>
      <w:r w:rsidRPr="00884CA9">
        <w:rPr>
          <w:b/>
          <w:sz w:val="24"/>
          <w:szCs w:val="24"/>
        </w:rPr>
        <w:t xml:space="preserve">Décimo Primeiro - </w:t>
      </w:r>
      <w:r w:rsidRPr="00884CA9">
        <w:rPr>
          <w:sz w:val="24"/>
          <w:szCs w:val="24"/>
        </w:rPr>
        <w:t>O órgão ou en</w:t>
      </w:r>
      <w:r w:rsidRPr="00884CA9">
        <w:rPr>
          <w:rFonts w:eastAsia="Calibri"/>
          <w:sz w:val="24"/>
          <w:szCs w:val="24"/>
        </w:rPr>
        <w:t>ti</w:t>
      </w:r>
      <w:r w:rsidRPr="00884CA9">
        <w:rPr>
          <w:sz w:val="24"/>
          <w:szCs w:val="24"/>
        </w:rPr>
        <w:t>dade gerenciadora comunicará aos órgãos e às en</w:t>
      </w:r>
      <w:r w:rsidRPr="00884CA9">
        <w:rPr>
          <w:rFonts w:eastAsia="Calibri"/>
          <w:sz w:val="24"/>
          <w:szCs w:val="24"/>
        </w:rPr>
        <w:t>ti</w:t>
      </w:r>
      <w:r w:rsidRPr="00884CA9">
        <w:rPr>
          <w:sz w:val="24"/>
          <w:szCs w:val="24"/>
        </w:rPr>
        <w:t xml:space="preserve">dades que </w:t>
      </w:r>
      <w:r w:rsidRPr="00884CA9">
        <w:rPr>
          <w:rFonts w:eastAsia="Calibri"/>
          <w:sz w:val="24"/>
          <w:szCs w:val="24"/>
        </w:rPr>
        <w:t>ti</w:t>
      </w:r>
      <w:r w:rsidRPr="00884CA9">
        <w:rPr>
          <w:sz w:val="24"/>
          <w:szCs w:val="24"/>
        </w:rPr>
        <w:t>verem firmado contratos decorrentes da ata de registro de preços sobre a efe</w:t>
      </w:r>
      <w:r w:rsidRPr="00884CA9">
        <w:rPr>
          <w:rFonts w:eastAsia="Calibri"/>
          <w:sz w:val="24"/>
          <w:szCs w:val="24"/>
        </w:rPr>
        <w:t>ti</w:t>
      </w:r>
      <w:r w:rsidRPr="00884CA9">
        <w:rPr>
          <w:sz w:val="24"/>
          <w:szCs w:val="24"/>
        </w:rPr>
        <w:t>va alteração do preço registrado, para que avaliem a necessidade de alteração contratual, observado o disposto no art. 124 da Lei nº 14.133, de 2021.</w:t>
      </w:r>
      <w:r w:rsidRPr="00884CA9">
        <w:rPr>
          <w:b/>
          <w:strike/>
          <w:sz w:val="24"/>
          <w:szCs w:val="24"/>
        </w:rPr>
        <w:t xml:space="preserve"> </w:t>
      </w:r>
    </w:p>
    <w:p w14:paraId="35B44EA1" w14:textId="77777777" w:rsidR="00884CA9" w:rsidRPr="00884CA9" w:rsidRDefault="00884CA9" w:rsidP="00335C48">
      <w:pPr>
        <w:tabs>
          <w:tab w:val="left" w:pos="426"/>
          <w:tab w:val="left" w:pos="709"/>
        </w:tabs>
        <w:jc w:val="both"/>
        <w:rPr>
          <w:b/>
          <w:strike/>
          <w:sz w:val="24"/>
          <w:szCs w:val="24"/>
        </w:rPr>
      </w:pPr>
    </w:p>
    <w:p w14:paraId="61394815" w14:textId="77777777" w:rsidR="00884CA9" w:rsidRPr="00884CA9" w:rsidRDefault="00884CA9" w:rsidP="00335C48">
      <w:pPr>
        <w:spacing w:before="60" w:after="60"/>
        <w:jc w:val="both"/>
        <w:rPr>
          <w:b/>
          <w:bCs/>
          <w:sz w:val="24"/>
          <w:szCs w:val="24"/>
        </w:rPr>
      </w:pPr>
      <w:r w:rsidRPr="00884CA9">
        <w:rPr>
          <w:b/>
          <w:bCs/>
          <w:sz w:val="24"/>
          <w:szCs w:val="24"/>
        </w:rPr>
        <w:t>CLÁUSULA DÉCIMA – DA GESTÃO DO CONTRATO</w:t>
      </w:r>
    </w:p>
    <w:p w14:paraId="6D8F4669" w14:textId="77777777" w:rsidR="00884CA9" w:rsidRPr="00884CA9" w:rsidRDefault="00884CA9" w:rsidP="00335C48">
      <w:pPr>
        <w:spacing w:before="60" w:after="60"/>
        <w:jc w:val="both"/>
        <w:rPr>
          <w:rFonts w:eastAsia="Arial"/>
          <w:sz w:val="24"/>
          <w:szCs w:val="24"/>
        </w:rPr>
      </w:pPr>
      <w:r w:rsidRPr="00884CA9">
        <w:rPr>
          <w:sz w:val="24"/>
          <w:szCs w:val="24"/>
        </w:rPr>
        <w:t xml:space="preserve">A Ata de Registro de Preços e os Contratos dela derivados deverão ser executados fielmente pelas partes, de acordo com as cláusulas avençadas e as normas da </w:t>
      </w:r>
      <w:hyperlink r:id="rId61" w:history="1">
        <w:r w:rsidRPr="00884CA9">
          <w:rPr>
            <w:sz w:val="24"/>
            <w:szCs w:val="24"/>
          </w:rPr>
          <w:t>Lei nº 14.133, de 2021</w:t>
        </w:r>
      </w:hyperlink>
      <w:r w:rsidRPr="00884CA9">
        <w:rPr>
          <w:sz w:val="24"/>
          <w:szCs w:val="24"/>
        </w:rPr>
        <w:t>, e cada parte responderá pelas consequências de sua inexecução total ou parcial</w:t>
      </w:r>
      <w:r w:rsidRPr="00884CA9">
        <w:rPr>
          <w:rFonts w:eastAsia="Arial"/>
          <w:sz w:val="24"/>
          <w:szCs w:val="24"/>
        </w:rPr>
        <w:t>.</w:t>
      </w:r>
    </w:p>
    <w:p w14:paraId="2C8D22DB" w14:textId="77777777" w:rsidR="00884CA9" w:rsidRPr="00884CA9" w:rsidRDefault="00884CA9" w:rsidP="00335C48">
      <w:pPr>
        <w:spacing w:before="60" w:after="60"/>
        <w:jc w:val="both"/>
        <w:rPr>
          <w:sz w:val="24"/>
          <w:szCs w:val="24"/>
        </w:rPr>
      </w:pPr>
      <w:r w:rsidRPr="00884CA9">
        <w:rPr>
          <w:b/>
          <w:sz w:val="24"/>
          <w:szCs w:val="24"/>
        </w:rPr>
        <w:t xml:space="preserve">Parágrafo Primeiro - </w:t>
      </w:r>
      <w:r w:rsidRPr="00884CA9">
        <w:rPr>
          <w:sz w:val="24"/>
          <w:szCs w:val="24"/>
        </w:rPr>
        <w:t xml:space="preserve">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14:paraId="3D7EF703" w14:textId="77777777" w:rsidR="00884CA9" w:rsidRPr="00884CA9" w:rsidRDefault="00884CA9" w:rsidP="00335C48">
      <w:pPr>
        <w:spacing w:before="60" w:after="60"/>
        <w:jc w:val="both"/>
        <w:rPr>
          <w:sz w:val="24"/>
          <w:szCs w:val="24"/>
        </w:rPr>
      </w:pPr>
      <w:r w:rsidRPr="00884CA9">
        <w:rPr>
          <w:b/>
          <w:sz w:val="24"/>
          <w:szCs w:val="24"/>
        </w:rPr>
        <w:t>Parágrafo Segundo -</w:t>
      </w:r>
      <w:r w:rsidRPr="00884CA9">
        <w:rPr>
          <w:sz w:val="24"/>
          <w:szCs w:val="24"/>
        </w:rPr>
        <w:t xml:space="preserve"> Será gestora da Ata de Registro de Preços a</w:t>
      </w:r>
      <w:r w:rsidRPr="00884CA9">
        <w:rPr>
          <w:rFonts w:eastAsia="Arial"/>
          <w:sz w:val="24"/>
          <w:szCs w:val="24"/>
        </w:rPr>
        <w:t xml:space="preserve"> </w:t>
      </w:r>
      <w:r w:rsidRPr="00884CA9">
        <w:rPr>
          <w:b/>
          <w:sz w:val="24"/>
          <w:szCs w:val="24"/>
        </w:rPr>
        <w:t>Secretaria Municipal de Administração</w:t>
      </w:r>
      <w:r w:rsidRPr="00884CA9">
        <w:rPr>
          <w:sz w:val="24"/>
          <w:szCs w:val="24"/>
        </w:rPr>
        <w:t xml:space="preserve">, representada pelo Secretário Municipal de Administração. </w:t>
      </w:r>
    </w:p>
    <w:p w14:paraId="4AD7048F" w14:textId="77777777" w:rsidR="00884CA9" w:rsidRPr="00884CA9" w:rsidRDefault="00884CA9" w:rsidP="00335C48">
      <w:pPr>
        <w:spacing w:before="60" w:after="60"/>
        <w:jc w:val="both"/>
        <w:rPr>
          <w:sz w:val="24"/>
          <w:szCs w:val="24"/>
        </w:rPr>
      </w:pPr>
      <w:r w:rsidRPr="00884CA9">
        <w:rPr>
          <w:b/>
          <w:sz w:val="24"/>
          <w:szCs w:val="24"/>
        </w:rPr>
        <w:t>Parágrafo Terceiro -</w:t>
      </w:r>
      <w:r w:rsidRPr="00884CA9">
        <w:rPr>
          <w:sz w:val="24"/>
          <w:szCs w:val="24"/>
        </w:rPr>
        <w:t xml:space="preserve"> Cabe ao gestor da Ata de Registro de Preços, as atribuições inerentes ao gerenciamento, particularmente quanto a: </w:t>
      </w:r>
    </w:p>
    <w:p w14:paraId="35D6ACF4" w14:textId="77777777" w:rsidR="00884CA9" w:rsidRPr="00884CA9" w:rsidRDefault="00884CA9" w:rsidP="00335C48">
      <w:pPr>
        <w:spacing w:before="60" w:after="60"/>
        <w:jc w:val="both"/>
        <w:rPr>
          <w:sz w:val="24"/>
          <w:szCs w:val="24"/>
        </w:rPr>
      </w:pPr>
      <w:r w:rsidRPr="00884CA9">
        <w:rPr>
          <w:sz w:val="24"/>
          <w:szCs w:val="24"/>
        </w:rPr>
        <w:t>a)  Providenciar a elaboração e publicação da Ata de Registro de Preços.</w:t>
      </w:r>
    </w:p>
    <w:p w14:paraId="07B5DFAA" w14:textId="77777777" w:rsidR="00884CA9" w:rsidRPr="00884CA9" w:rsidRDefault="00884CA9" w:rsidP="00335C48">
      <w:pPr>
        <w:spacing w:before="60" w:after="60"/>
        <w:jc w:val="both"/>
        <w:rPr>
          <w:sz w:val="24"/>
          <w:szCs w:val="24"/>
        </w:rPr>
      </w:pPr>
      <w:r w:rsidRPr="00884CA9">
        <w:rPr>
          <w:sz w:val="24"/>
          <w:szCs w:val="24"/>
        </w:rPr>
        <w:t>b) Encaminhar Secretarias Municipais participantes a Ata de Registro de Preços, como também suas eventuais e posteriores alterações, devidamente assinadas e publicadas;</w:t>
      </w:r>
    </w:p>
    <w:p w14:paraId="67523A1F" w14:textId="77777777" w:rsidR="00884CA9" w:rsidRPr="00884CA9" w:rsidRDefault="00884CA9" w:rsidP="00335C48">
      <w:pPr>
        <w:spacing w:before="60" w:after="60"/>
        <w:jc w:val="both"/>
        <w:rPr>
          <w:sz w:val="24"/>
          <w:szCs w:val="24"/>
        </w:rPr>
      </w:pPr>
      <w:r w:rsidRPr="00884CA9">
        <w:rPr>
          <w:sz w:val="24"/>
          <w:szCs w:val="24"/>
        </w:rPr>
        <w:t>c) Controlar, de forma permanente, a utilização da Ata de Registro de Preços para fins de contratações, durante toda sua vigência;</w:t>
      </w:r>
    </w:p>
    <w:p w14:paraId="588CAE66" w14:textId="77777777" w:rsidR="00884CA9" w:rsidRPr="00884CA9" w:rsidRDefault="00884CA9" w:rsidP="00335C48">
      <w:pPr>
        <w:spacing w:before="60" w:after="60"/>
        <w:jc w:val="both"/>
        <w:rPr>
          <w:sz w:val="24"/>
          <w:szCs w:val="24"/>
        </w:rPr>
      </w:pPr>
      <w:r w:rsidRPr="00884CA9">
        <w:rPr>
          <w:sz w:val="24"/>
          <w:szCs w:val="24"/>
        </w:rPr>
        <w:t>d) Conduzir eventuais procedimentos de alterações dos preços registrados para fins de adequação às novas condições de mercado, observada a legislação vigente e jurisprudência do TCU</w:t>
      </w:r>
      <w:proofErr w:type="gramStart"/>
      <w:r w:rsidRPr="00884CA9">
        <w:rPr>
          <w:sz w:val="24"/>
          <w:szCs w:val="24"/>
        </w:rPr>
        <w:t xml:space="preserve">  </w:t>
      </w:r>
      <w:proofErr w:type="gramEnd"/>
      <w:r w:rsidRPr="00884CA9">
        <w:rPr>
          <w:sz w:val="24"/>
          <w:szCs w:val="24"/>
        </w:rPr>
        <w:t xml:space="preserve">e TCE/RJ; </w:t>
      </w:r>
    </w:p>
    <w:p w14:paraId="280B518D" w14:textId="77777777" w:rsidR="00884CA9" w:rsidRPr="00884CA9" w:rsidRDefault="00884CA9" w:rsidP="00335C48">
      <w:pPr>
        <w:spacing w:before="60" w:after="60"/>
        <w:jc w:val="both"/>
        <w:rPr>
          <w:sz w:val="24"/>
          <w:szCs w:val="24"/>
        </w:rPr>
      </w:pPr>
      <w:r w:rsidRPr="00884CA9">
        <w:rPr>
          <w:sz w:val="24"/>
          <w:szCs w:val="24"/>
        </w:rPr>
        <w:t xml:space="preserve">e)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55446789" w14:textId="77777777" w:rsidR="00884CA9" w:rsidRPr="00884CA9" w:rsidRDefault="00884CA9" w:rsidP="00335C48">
      <w:pPr>
        <w:spacing w:before="60" w:after="60"/>
        <w:jc w:val="both"/>
        <w:rPr>
          <w:sz w:val="24"/>
          <w:szCs w:val="24"/>
        </w:rPr>
      </w:pPr>
      <w:r w:rsidRPr="00884CA9">
        <w:rPr>
          <w:sz w:val="24"/>
          <w:szCs w:val="24"/>
        </w:rPr>
        <w:t xml:space="preserve">f)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3C44E064" w14:textId="77777777" w:rsidR="00884CA9" w:rsidRPr="00884CA9" w:rsidRDefault="00884CA9" w:rsidP="00335C48">
      <w:pPr>
        <w:spacing w:before="60" w:after="60"/>
        <w:jc w:val="both"/>
        <w:rPr>
          <w:sz w:val="24"/>
          <w:szCs w:val="24"/>
        </w:rPr>
      </w:pPr>
      <w:r w:rsidRPr="00884CA9">
        <w:rPr>
          <w:b/>
          <w:sz w:val="24"/>
          <w:szCs w:val="24"/>
        </w:rPr>
        <w:lastRenderedPageBreak/>
        <w:t>Parágrafo Quarto -</w:t>
      </w:r>
      <w:r w:rsidRPr="00884CA9">
        <w:rPr>
          <w:sz w:val="24"/>
          <w:szCs w:val="24"/>
        </w:rPr>
        <w:t xml:space="preserve"> As comunicações entre o órgão ou entidade e a contratada devem ser realizadas por escrito sempre que o ato exigir tal formalidade, admitindo-se o uso de mensagem eletrônica para esse fim.</w:t>
      </w:r>
    </w:p>
    <w:p w14:paraId="39612C34" w14:textId="77777777" w:rsidR="00884CA9" w:rsidRPr="00884CA9" w:rsidRDefault="00884CA9" w:rsidP="00335C48">
      <w:pPr>
        <w:spacing w:before="60" w:after="60"/>
        <w:jc w:val="both"/>
        <w:rPr>
          <w:sz w:val="24"/>
          <w:szCs w:val="24"/>
        </w:rPr>
      </w:pPr>
      <w:r w:rsidRPr="00884CA9">
        <w:rPr>
          <w:b/>
          <w:sz w:val="24"/>
          <w:szCs w:val="24"/>
        </w:rPr>
        <w:t>Parágrafo Quinto -</w:t>
      </w:r>
      <w:r w:rsidRPr="00884CA9">
        <w:rPr>
          <w:sz w:val="24"/>
          <w:szCs w:val="24"/>
        </w:rPr>
        <w:t xml:space="preserve"> O órgão ou entidade poderá convocar representante da empresa para adoção de providências que devam ser cumpridas de imediato.</w:t>
      </w:r>
    </w:p>
    <w:p w14:paraId="5FE9927E" w14:textId="77777777" w:rsidR="00884CA9" w:rsidRPr="00884CA9" w:rsidRDefault="00884CA9" w:rsidP="00335C48">
      <w:pPr>
        <w:spacing w:before="60" w:after="60"/>
        <w:jc w:val="both"/>
        <w:rPr>
          <w:iCs/>
          <w:sz w:val="24"/>
          <w:szCs w:val="24"/>
        </w:rPr>
      </w:pPr>
      <w:r w:rsidRPr="00884CA9">
        <w:rPr>
          <w:b/>
          <w:iCs/>
          <w:sz w:val="24"/>
          <w:szCs w:val="24"/>
        </w:rPr>
        <w:t xml:space="preserve">Parágrafo Sexto - </w:t>
      </w:r>
      <w:r w:rsidRPr="00884CA9">
        <w:rPr>
          <w:iCs/>
          <w:sz w:val="24"/>
          <w:szCs w:val="24"/>
        </w:rPr>
        <w:t>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EA5D02E" w14:textId="77777777" w:rsidR="00884CA9" w:rsidRPr="00884CA9" w:rsidRDefault="00884CA9" w:rsidP="00335C48">
      <w:pPr>
        <w:spacing w:before="60" w:after="60"/>
        <w:jc w:val="both"/>
        <w:rPr>
          <w:sz w:val="24"/>
          <w:szCs w:val="24"/>
        </w:rPr>
      </w:pPr>
      <w:r w:rsidRPr="00884CA9">
        <w:rPr>
          <w:b/>
          <w:sz w:val="24"/>
          <w:szCs w:val="24"/>
        </w:rPr>
        <w:t>Parágrafo Sétimo -</w:t>
      </w:r>
      <w:r w:rsidRPr="00884CA9">
        <w:rPr>
          <w:sz w:val="24"/>
          <w:szCs w:val="24"/>
        </w:rPr>
        <w:t xml:space="preserve">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62" w:anchor="art21" w:history="1">
        <w:r w:rsidRPr="00884CA9">
          <w:rPr>
            <w:sz w:val="24"/>
            <w:szCs w:val="24"/>
          </w:rPr>
          <w:t>Decreto nº 11.246, de 2022, art. 21, II</w:t>
        </w:r>
      </w:hyperlink>
      <w:r w:rsidRPr="00884CA9">
        <w:rPr>
          <w:sz w:val="24"/>
          <w:szCs w:val="24"/>
        </w:rPr>
        <w:t>).</w:t>
      </w:r>
    </w:p>
    <w:p w14:paraId="5A303779" w14:textId="77777777" w:rsidR="00884CA9" w:rsidRPr="00884CA9" w:rsidRDefault="00884CA9" w:rsidP="00335C48">
      <w:pPr>
        <w:spacing w:before="60" w:after="60"/>
        <w:jc w:val="both"/>
        <w:rPr>
          <w:sz w:val="24"/>
          <w:szCs w:val="24"/>
        </w:rPr>
      </w:pPr>
      <w:r w:rsidRPr="00884CA9">
        <w:rPr>
          <w:b/>
          <w:sz w:val="24"/>
          <w:szCs w:val="24"/>
        </w:rPr>
        <w:t>Parágrafo Oitavo -</w:t>
      </w:r>
      <w:r w:rsidRPr="00884CA9">
        <w:rPr>
          <w:sz w:val="24"/>
          <w:szCs w:val="24"/>
        </w:rPr>
        <w:t xml:space="preserve"> Caso ocorram descumprimento das obrigações contratuais, o fiscal do contrato atuará tempestivamente na solução do problema, reportando ao gestor do contrato para que tome as providências cabíveis, quando ultrapassar a sua competência; (</w:t>
      </w:r>
      <w:hyperlink r:id="rId63" w:anchor="art23" w:history="1">
        <w:r w:rsidRPr="00884CA9">
          <w:rPr>
            <w:sz w:val="24"/>
            <w:szCs w:val="24"/>
          </w:rPr>
          <w:t>Decreto nº 11.246, de 2022, art. 23, IV</w:t>
        </w:r>
      </w:hyperlink>
      <w:r w:rsidRPr="00884CA9">
        <w:rPr>
          <w:sz w:val="24"/>
          <w:szCs w:val="24"/>
        </w:rPr>
        <w:t>).</w:t>
      </w:r>
    </w:p>
    <w:p w14:paraId="06CCF0BB" w14:textId="77777777" w:rsidR="00884CA9" w:rsidRPr="00884CA9" w:rsidRDefault="00884CA9" w:rsidP="00335C48">
      <w:pPr>
        <w:spacing w:before="60" w:after="60"/>
        <w:jc w:val="both"/>
        <w:rPr>
          <w:sz w:val="24"/>
          <w:szCs w:val="24"/>
        </w:rPr>
      </w:pPr>
      <w:r w:rsidRPr="00884CA9">
        <w:rPr>
          <w:b/>
          <w:sz w:val="24"/>
          <w:szCs w:val="24"/>
        </w:rPr>
        <w:t>Parágrafo Nono -</w:t>
      </w:r>
      <w:r w:rsidRPr="00884CA9">
        <w:rPr>
          <w:sz w:val="24"/>
          <w:szCs w:val="24"/>
        </w:rPr>
        <w:t xml:space="preserve">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64" w:anchor="art21" w:history="1">
        <w:r w:rsidRPr="00884CA9">
          <w:rPr>
            <w:sz w:val="24"/>
            <w:szCs w:val="24"/>
          </w:rPr>
          <w:t>Decreto nº 11.246, de 2022, art. 21, IV</w:t>
        </w:r>
      </w:hyperlink>
      <w:r w:rsidRPr="00884CA9">
        <w:rPr>
          <w:sz w:val="24"/>
          <w:szCs w:val="24"/>
        </w:rPr>
        <w:t>).</w:t>
      </w:r>
    </w:p>
    <w:p w14:paraId="7F3BEC41" w14:textId="77777777" w:rsidR="00884CA9" w:rsidRPr="00884CA9" w:rsidRDefault="00884CA9" w:rsidP="00335C48">
      <w:pPr>
        <w:spacing w:before="60" w:after="60"/>
        <w:jc w:val="both"/>
        <w:rPr>
          <w:sz w:val="24"/>
          <w:szCs w:val="24"/>
        </w:rPr>
      </w:pPr>
      <w:r w:rsidRPr="00884CA9">
        <w:rPr>
          <w:b/>
          <w:sz w:val="24"/>
          <w:szCs w:val="24"/>
        </w:rPr>
        <w:t>Parágrafo Décimo -</w:t>
      </w:r>
      <w:r w:rsidRPr="00884CA9">
        <w:rPr>
          <w:sz w:val="24"/>
          <w:szCs w:val="24"/>
        </w:rPr>
        <w:t xml:space="preserve">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65" w:anchor="art21" w:history="1">
        <w:r w:rsidRPr="00884CA9">
          <w:rPr>
            <w:sz w:val="24"/>
            <w:szCs w:val="24"/>
          </w:rPr>
          <w:t>Decreto nº 11.246, de 2022, art. 21, III</w:t>
        </w:r>
      </w:hyperlink>
      <w:r w:rsidRPr="00884CA9">
        <w:rPr>
          <w:sz w:val="24"/>
          <w:szCs w:val="24"/>
        </w:rPr>
        <w:t>).</w:t>
      </w:r>
    </w:p>
    <w:p w14:paraId="38E36DE7" w14:textId="77777777" w:rsidR="00884CA9" w:rsidRPr="00884CA9" w:rsidRDefault="00884CA9" w:rsidP="00335C48">
      <w:pPr>
        <w:spacing w:before="60" w:after="60"/>
        <w:jc w:val="both"/>
        <w:rPr>
          <w:sz w:val="24"/>
          <w:szCs w:val="24"/>
        </w:rPr>
      </w:pPr>
      <w:r w:rsidRPr="00884CA9">
        <w:rPr>
          <w:b/>
          <w:sz w:val="24"/>
          <w:szCs w:val="24"/>
        </w:rPr>
        <w:t xml:space="preserve">Parágrafo Décimo Primeiro - </w:t>
      </w:r>
      <w:r w:rsidRPr="00884CA9">
        <w:rPr>
          <w:sz w:val="24"/>
          <w:szCs w:val="24"/>
        </w:rPr>
        <w:t>O gestor do contrato emitirá documento comprobatório da avaliação realizada pelos fiscais</w:t>
      </w:r>
      <w:proofErr w:type="gramStart"/>
      <w:r w:rsidRPr="00884CA9">
        <w:rPr>
          <w:sz w:val="24"/>
          <w:szCs w:val="24"/>
        </w:rPr>
        <w:t xml:space="preserve">  </w:t>
      </w:r>
      <w:proofErr w:type="gramEnd"/>
      <w:r w:rsidRPr="00884CA9">
        <w:rPr>
          <w:sz w:val="24"/>
          <w:szCs w:val="24"/>
        </w:rPr>
        <w:t>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66" w:anchor="art21" w:history="1">
        <w:r w:rsidRPr="00884CA9">
          <w:rPr>
            <w:sz w:val="24"/>
            <w:szCs w:val="24"/>
          </w:rPr>
          <w:t>Decreto nº 11.246, de 2022, art. 21, VIII</w:t>
        </w:r>
      </w:hyperlink>
      <w:r w:rsidRPr="00884CA9">
        <w:rPr>
          <w:sz w:val="24"/>
          <w:szCs w:val="24"/>
        </w:rPr>
        <w:t>).</w:t>
      </w:r>
    </w:p>
    <w:p w14:paraId="07FC0D2A" w14:textId="77777777" w:rsidR="00884CA9" w:rsidRPr="00884CA9" w:rsidRDefault="00884CA9" w:rsidP="00335C48">
      <w:pPr>
        <w:spacing w:before="60" w:after="60"/>
        <w:jc w:val="both"/>
        <w:rPr>
          <w:sz w:val="24"/>
          <w:szCs w:val="24"/>
        </w:rPr>
      </w:pPr>
      <w:r w:rsidRPr="00884CA9">
        <w:rPr>
          <w:b/>
          <w:sz w:val="24"/>
          <w:szCs w:val="24"/>
        </w:rPr>
        <w:t xml:space="preserve">Parágrafo Décimo Segundo - </w:t>
      </w:r>
      <w:r w:rsidRPr="00884CA9">
        <w:rPr>
          <w:sz w:val="24"/>
          <w:szCs w:val="24"/>
        </w:rPr>
        <w:t xml:space="preserve">O gestor do contrato tomará providências para a formalização de processo administrativo de responsabilização para fins de aplicação de sanções, a ser conduzido pela comissão de que trata o </w:t>
      </w:r>
      <w:hyperlink r:id="rId67" w:anchor="art158" w:history="1">
        <w:r w:rsidRPr="00884CA9">
          <w:rPr>
            <w:sz w:val="24"/>
            <w:szCs w:val="24"/>
          </w:rPr>
          <w:t>art. 158 da Lei nº 14.133, de 2021</w:t>
        </w:r>
      </w:hyperlink>
      <w:r w:rsidRPr="00884CA9">
        <w:rPr>
          <w:sz w:val="24"/>
          <w:szCs w:val="24"/>
        </w:rPr>
        <w:t>, ou pelo agente ou pelo setor com competência para tal, conforme o caso. (</w:t>
      </w:r>
      <w:hyperlink r:id="rId68" w:anchor="art21" w:history="1">
        <w:r w:rsidRPr="00884CA9">
          <w:rPr>
            <w:sz w:val="24"/>
            <w:szCs w:val="24"/>
          </w:rPr>
          <w:t>Decreto nº 11.246, de 2022, art. 21, X</w:t>
        </w:r>
      </w:hyperlink>
      <w:r w:rsidRPr="00884CA9">
        <w:rPr>
          <w:sz w:val="24"/>
          <w:szCs w:val="24"/>
        </w:rPr>
        <w:t>).</w:t>
      </w:r>
    </w:p>
    <w:p w14:paraId="6B91BA5B" w14:textId="77777777" w:rsidR="00884CA9" w:rsidRPr="00884CA9" w:rsidRDefault="00884CA9" w:rsidP="00335C48">
      <w:pPr>
        <w:spacing w:before="60" w:after="60"/>
        <w:jc w:val="both"/>
        <w:rPr>
          <w:sz w:val="24"/>
          <w:szCs w:val="24"/>
        </w:rPr>
      </w:pPr>
      <w:r w:rsidRPr="00884CA9">
        <w:rPr>
          <w:b/>
          <w:sz w:val="24"/>
          <w:szCs w:val="24"/>
        </w:rPr>
        <w:t xml:space="preserve">Parágrafo Décimo Terceiro - </w:t>
      </w:r>
      <w:r w:rsidRPr="00884CA9">
        <w:rPr>
          <w:sz w:val="24"/>
          <w:szCs w:val="24"/>
        </w:rPr>
        <w:t>O gestor do contrato deverá elaborar relató</w:t>
      </w:r>
      <w:r w:rsidRPr="00884CA9">
        <w:rPr>
          <w:rFonts w:eastAsia="Arial"/>
          <w:sz w:val="24"/>
          <w:szCs w:val="24"/>
        </w:rPr>
        <w:t>rio final com informações sobre a consecução dos objetivos que tenham justificado a contratação e eventuais condutas a serem adotadas para o aprimoramento das atividades da Administração. (</w:t>
      </w:r>
      <w:hyperlink r:id="rId69" w:anchor="art21" w:history="1">
        <w:r w:rsidRPr="00884CA9">
          <w:rPr>
            <w:rFonts w:eastAsia="Arial"/>
            <w:sz w:val="24"/>
            <w:szCs w:val="24"/>
          </w:rPr>
          <w:t>Decreto nº 11.246, de 2022, art. 21,</w:t>
        </w:r>
        <w:r w:rsidRPr="00884CA9">
          <w:rPr>
            <w:sz w:val="24"/>
            <w:szCs w:val="24"/>
          </w:rPr>
          <w:t xml:space="preserve"> VI</w:t>
        </w:r>
      </w:hyperlink>
      <w:r w:rsidRPr="00884CA9">
        <w:rPr>
          <w:sz w:val="24"/>
          <w:szCs w:val="24"/>
        </w:rPr>
        <w:t>).</w:t>
      </w:r>
    </w:p>
    <w:p w14:paraId="50A71471" w14:textId="77777777" w:rsidR="00884CA9" w:rsidRPr="00884CA9" w:rsidRDefault="00884CA9" w:rsidP="00335C48">
      <w:pPr>
        <w:spacing w:before="60" w:after="60"/>
        <w:jc w:val="both"/>
        <w:rPr>
          <w:sz w:val="24"/>
          <w:szCs w:val="24"/>
        </w:rPr>
      </w:pPr>
      <w:r w:rsidRPr="00884CA9">
        <w:rPr>
          <w:b/>
          <w:sz w:val="24"/>
          <w:szCs w:val="24"/>
        </w:rPr>
        <w:t xml:space="preserve">Parágrafo Décimo Quarto - </w:t>
      </w:r>
      <w:r w:rsidRPr="00884CA9">
        <w:rPr>
          <w:sz w:val="24"/>
          <w:szCs w:val="24"/>
        </w:rPr>
        <w:t>O gestor do contrato deverá enviar a documentação pertinente ao setor responsável para a formalização dos procedimentos de liquidação e pagamento, no valor dimensionado pela fiscalização e gestão nos termos do contrato.</w:t>
      </w:r>
    </w:p>
    <w:p w14:paraId="34C815BB" w14:textId="77777777" w:rsidR="00884CA9" w:rsidRPr="00884CA9" w:rsidRDefault="00884CA9" w:rsidP="00335C48">
      <w:pPr>
        <w:spacing w:before="60" w:after="60"/>
        <w:jc w:val="both"/>
        <w:rPr>
          <w:iCs/>
          <w:sz w:val="24"/>
          <w:szCs w:val="24"/>
        </w:rPr>
      </w:pPr>
      <w:r w:rsidRPr="00884CA9">
        <w:rPr>
          <w:b/>
          <w:iCs/>
          <w:sz w:val="24"/>
          <w:szCs w:val="24"/>
        </w:rPr>
        <w:lastRenderedPageBreak/>
        <w:t>Parágrafo Décimo Quinto -</w:t>
      </w:r>
      <w:r w:rsidRPr="00884CA9">
        <w:rPr>
          <w:iCs/>
          <w:sz w:val="24"/>
          <w:szCs w:val="24"/>
        </w:rPr>
        <w:t xml:space="preserve"> O contratado deverá manter preposto aceito pela Administração para representá-lo na execução do contrato.</w:t>
      </w:r>
    </w:p>
    <w:p w14:paraId="7AF6893C" w14:textId="77777777" w:rsidR="00884CA9" w:rsidRPr="00884CA9" w:rsidRDefault="00884CA9" w:rsidP="00335C48">
      <w:pPr>
        <w:jc w:val="both"/>
        <w:rPr>
          <w:iCs/>
          <w:sz w:val="24"/>
          <w:szCs w:val="24"/>
        </w:rPr>
      </w:pPr>
      <w:r w:rsidRPr="00884CA9">
        <w:rPr>
          <w:b/>
          <w:iCs/>
          <w:sz w:val="24"/>
          <w:szCs w:val="24"/>
        </w:rPr>
        <w:t>Parágrafo Décimo Sexto -</w:t>
      </w:r>
      <w:r w:rsidRPr="00884CA9">
        <w:rPr>
          <w:iCs/>
          <w:sz w:val="24"/>
          <w:szCs w:val="24"/>
        </w:rPr>
        <w:t xml:space="preserve"> A indicação ou a manutenção do preposto da empresa poderá ser recusada pelo órgão ou entidade, desde que devidamente justificada, devendo a empresa designar outro para o exercício da atividade.</w:t>
      </w:r>
    </w:p>
    <w:p w14:paraId="5EFBCEFC" w14:textId="77777777" w:rsidR="00884CA9" w:rsidRPr="00884CA9" w:rsidRDefault="00884CA9" w:rsidP="00335C48">
      <w:pPr>
        <w:jc w:val="both"/>
        <w:rPr>
          <w:iCs/>
          <w:sz w:val="24"/>
          <w:szCs w:val="24"/>
        </w:rPr>
      </w:pPr>
    </w:p>
    <w:p w14:paraId="7D40940D" w14:textId="77777777" w:rsidR="00884CA9" w:rsidRPr="00884CA9" w:rsidRDefault="00884CA9" w:rsidP="00335C48">
      <w:pPr>
        <w:suppressAutoHyphens/>
        <w:jc w:val="both"/>
        <w:rPr>
          <w:b/>
          <w:sz w:val="24"/>
          <w:szCs w:val="24"/>
          <w:lang w:eastAsia="zh-CN"/>
        </w:rPr>
      </w:pPr>
      <w:r w:rsidRPr="00884CA9">
        <w:rPr>
          <w:b/>
          <w:bCs/>
          <w:sz w:val="24"/>
          <w:szCs w:val="24"/>
          <w:lang w:eastAsia="zh-CN"/>
        </w:rPr>
        <w:t xml:space="preserve">CLÁUSULA DÉCIMA PRIMEIRA – </w:t>
      </w:r>
      <w:r w:rsidRPr="00884CA9">
        <w:rPr>
          <w:b/>
          <w:sz w:val="24"/>
          <w:szCs w:val="24"/>
          <w:lang w:eastAsia="zh-CN"/>
        </w:rPr>
        <w:t>FISCAIS DE CONTRATO</w:t>
      </w:r>
    </w:p>
    <w:p w14:paraId="317CB640" w14:textId="77777777" w:rsidR="00884CA9" w:rsidRPr="00884CA9" w:rsidRDefault="00884CA9" w:rsidP="00335C48">
      <w:pPr>
        <w:spacing w:after="60"/>
        <w:jc w:val="both"/>
        <w:rPr>
          <w:sz w:val="24"/>
          <w:szCs w:val="24"/>
        </w:rPr>
      </w:pPr>
      <w:r w:rsidRPr="00884CA9">
        <w:rPr>
          <w:sz w:val="24"/>
          <w:szCs w:val="24"/>
        </w:rPr>
        <w:t>A execução da Ata de Registro de Preços e do contrato deverão ser acompanhada e fiscalizada pelos fiscais do contrato, ou pelos respectivos substitutos, que serão nomeados por Portaria a ser publicada no órgão de imprensa oficial do Município (</w:t>
      </w:r>
      <w:hyperlink r:id="rId70" w:anchor="art117" w:history="1">
        <w:r w:rsidRPr="00884CA9">
          <w:rPr>
            <w:sz w:val="24"/>
            <w:szCs w:val="24"/>
            <w:u w:val="single"/>
          </w:rPr>
          <w:t>Lei nº 14.133, de 2021, art. 117, caput</w:t>
        </w:r>
      </w:hyperlink>
      <w:r w:rsidRPr="00884CA9">
        <w:rPr>
          <w:sz w:val="24"/>
          <w:szCs w:val="24"/>
        </w:rPr>
        <w:t>).</w:t>
      </w:r>
    </w:p>
    <w:p w14:paraId="186894F0" w14:textId="77777777" w:rsidR="00884CA9" w:rsidRPr="00884CA9" w:rsidRDefault="00884CA9" w:rsidP="00335C48">
      <w:pPr>
        <w:spacing w:after="60"/>
        <w:jc w:val="both"/>
        <w:rPr>
          <w:sz w:val="24"/>
          <w:szCs w:val="24"/>
        </w:rPr>
      </w:pPr>
      <w:r w:rsidRPr="00884CA9">
        <w:rPr>
          <w:b/>
          <w:sz w:val="24"/>
          <w:szCs w:val="24"/>
        </w:rPr>
        <w:t>Parágrafo Primeiro -</w:t>
      </w:r>
      <w:r w:rsidRPr="00884CA9">
        <w:rPr>
          <w:sz w:val="24"/>
          <w:szCs w:val="24"/>
        </w:rPr>
        <w:t xml:space="preserve"> O fiscal do contrato acompanhará a execução do contrato, para que sejam cumpridas todas as condições estabelecidas no contrato, de modo a assegurar os melhores resultados para a Administração </w:t>
      </w:r>
      <w:r w:rsidRPr="00884CA9">
        <w:rPr>
          <w:rFonts w:eastAsia="Arial"/>
          <w:sz w:val="24"/>
          <w:szCs w:val="24"/>
        </w:rPr>
        <w:t>(</w:t>
      </w:r>
      <w:hyperlink r:id="rId71" w:anchor="art22" w:history="1">
        <w:r w:rsidRPr="00884CA9">
          <w:rPr>
            <w:rFonts w:eastAsia="Arial"/>
            <w:sz w:val="24"/>
            <w:szCs w:val="24"/>
            <w:u w:val="single"/>
          </w:rPr>
          <w:t>Decreto nº 11.246, de 2022, art. 22, VI</w:t>
        </w:r>
      </w:hyperlink>
      <w:r w:rsidRPr="00884CA9">
        <w:rPr>
          <w:rFonts w:eastAsia="Arial"/>
          <w:sz w:val="24"/>
          <w:szCs w:val="24"/>
        </w:rPr>
        <w:t xml:space="preserve">); </w:t>
      </w:r>
    </w:p>
    <w:p w14:paraId="7F266CF0" w14:textId="77777777" w:rsidR="00884CA9" w:rsidRPr="00884CA9" w:rsidRDefault="00884CA9" w:rsidP="00335C48">
      <w:pPr>
        <w:spacing w:before="60" w:after="60"/>
        <w:jc w:val="both"/>
        <w:rPr>
          <w:sz w:val="24"/>
          <w:szCs w:val="24"/>
        </w:rPr>
      </w:pPr>
      <w:r w:rsidRPr="00884CA9">
        <w:rPr>
          <w:b/>
          <w:sz w:val="24"/>
          <w:szCs w:val="24"/>
        </w:rPr>
        <w:t>Parágrafo Segundo -</w:t>
      </w:r>
      <w:r w:rsidRPr="00884CA9">
        <w:rPr>
          <w:sz w:val="24"/>
          <w:szCs w:val="24"/>
        </w:rPr>
        <w:t xml:space="preserve"> O fiscal do contrato anotará no histórico de gerenciamento do contrato todas as ocorrências relacionadas à execução do contrato, com a descrição do que for necessário para a regularização das faltas ou dos defeitos observados. (</w:t>
      </w:r>
      <w:hyperlink r:id="rId72" w:anchor="art117§1" w:history="1">
        <w:r w:rsidRPr="00884CA9">
          <w:rPr>
            <w:sz w:val="24"/>
            <w:szCs w:val="24"/>
            <w:u w:val="single"/>
          </w:rPr>
          <w:t>Lei nº 14.133, de 2021, art. 117, §1º</w:t>
        </w:r>
      </w:hyperlink>
      <w:r w:rsidRPr="00884CA9">
        <w:rPr>
          <w:sz w:val="24"/>
          <w:szCs w:val="24"/>
        </w:rPr>
        <w:t xml:space="preserve">, e </w:t>
      </w:r>
      <w:hyperlink r:id="rId73" w:anchor="art22" w:history="1">
        <w:r w:rsidRPr="00884CA9">
          <w:rPr>
            <w:sz w:val="24"/>
            <w:szCs w:val="24"/>
            <w:u w:val="single"/>
          </w:rPr>
          <w:t>Decreto nº 11.246, de 2022, art. 22, II);</w:t>
        </w:r>
      </w:hyperlink>
    </w:p>
    <w:p w14:paraId="002E2469" w14:textId="77777777" w:rsidR="00884CA9" w:rsidRPr="00884CA9" w:rsidRDefault="00884CA9" w:rsidP="00335C48">
      <w:pPr>
        <w:spacing w:before="60" w:after="60"/>
        <w:jc w:val="both"/>
        <w:rPr>
          <w:sz w:val="24"/>
          <w:szCs w:val="24"/>
        </w:rPr>
      </w:pPr>
      <w:r w:rsidRPr="00884CA9">
        <w:rPr>
          <w:b/>
          <w:sz w:val="24"/>
          <w:szCs w:val="24"/>
        </w:rPr>
        <w:t>Parágrafo Terceiro -</w:t>
      </w:r>
      <w:r w:rsidRPr="00884CA9">
        <w:rPr>
          <w:sz w:val="24"/>
          <w:szCs w:val="24"/>
        </w:rPr>
        <w:t xml:space="preserve"> Identificada qualquer inexatidão ou irregularidade, o fiscal do contrato emitirá notificações para a correção da execução do contrato, determinando prazo para a correção. (</w:t>
      </w:r>
      <w:hyperlink r:id="rId74" w:anchor="art22" w:history="1">
        <w:r w:rsidRPr="00884CA9">
          <w:rPr>
            <w:sz w:val="24"/>
            <w:szCs w:val="24"/>
            <w:u w:val="single"/>
          </w:rPr>
          <w:t>Decreto nº 11.246, de 2022, art. 22, III</w:t>
        </w:r>
      </w:hyperlink>
      <w:r w:rsidRPr="00884CA9">
        <w:rPr>
          <w:sz w:val="24"/>
          <w:szCs w:val="24"/>
        </w:rPr>
        <w:t xml:space="preserve">); </w:t>
      </w:r>
    </w:p>
    <w:p w14:paraId="05376EF2" w14:textId="77777777" w:rsidR="00884CA9" w:rsidRPr="00884CA9" w:rsidRDefault="00884CA9" w:rsidP="00335C48">
      <w:pPr>
        <w:spacing w:before="60" w:after="60"/>
        <w:jc w:val="both"/>
        <w:rPr>
          <w:sz w:val="24"/>
          <w:szCs w:val="24"/>
        </w:rPr>
      </w:pPr>
      <w:r w:rsidRPr="00884CA9">
        <w:rPr>
          <w:b/>
          <w:sz w:val="24"/>
          <w:szCs w:val="24"/>
        </w:rPr>
        <w:t xml:space="preserve">Parágrafo Quarto - </w:t>
      </w:r>
      <w:r w:rsidRPr="00884CA9">
        <w:rPr>
          <w:sz w:val="24"/>
          <w:szCs w:val="24"/>
        </w:rPr>
        <w:t>O fiscal do contrato informará ao gestor da Ata de Registro de Preços, em tempo hábil, a situação que demandar decisão ou adoção de medidas que ultrapassem sua competência, para que adote as medidas necessárias e saneadoras, se for o caso. (</w:t>
      </w:r>
      <w:hyperlink r:id="rId75" w:anchor="art22" w:history="1">
        <w:r w:rsidRPr="00884CA9">
          <w:rPr>
            <w:sz w:val="24"/>
            <w:szCs w:val="24"/>
            <w:u w:val="single"/>
          </w:rPr>
          <w:t>Decreto nº 11.246, de 2022, art. 22, IV</w:t>
        </w:r>
      </w:hyperlink>
      <w:r w:rsidRPr="00884CA9">
        <w:rPr>
          <w:rFonts w:eastAsia="Arial"/>
          <w:sz w:val="24"/>
          <w:szCs w:val="24"/>
        </w:rPr>
        <w:t>);</w:t>
      </w:r>
    </w:p>
    <w:p w14:paraId="3AA7E021" w14:textId="77777777" w:rsidR="00884CA9" w:rsidRPr="00884CA9" w:rsidRDefault="00884CA9" w:rsidP="00335C48">
      <w:pPr>
        <w:spacing w:before="60" w:after="60"/>
        <w:jc w:val="both"/>
        <w:rPr>
          <w:sz w:val="24"/>
          <w:szCs w:val="24"/>
        </w:rPr>
      </w:pPr>
      <w:r w:rsidRPr="00884CA9">
        <w:rPr>
          <w:b/>
          <w:sz w:val="24"/>
          <w:szCs w:val="24"/>
        </w:rPr>
        <w:t>Parágrafo Quinto -</w:t>
      </w:r>
      <w:r w:rsidRPr="00884CA9">
        <w:rPr>
          <w:sz w:val="24"/>
          <w:szCs w:val="24"/>
        </w:rPr>
        <w:t xml:space="preserve"> O fiscal do contrato comunicará ao gestor do contrato, em tempo hábil, o término do contrato sob sua responsabilidade, com vistas à tempestiva renovação ou à prorrogação contratual (</w:t>
      </w:r>
      <w:hyperlink r:id="rId76" w:anchor="art22" w:history="1">
        <w:r w:rsidRPr="00884CA9">
          <w:rPr>
            <w:sz w:val="24"/>
            <w:szCs w:val="24"/>
            <w:u w:val="single"/>
          </w:rPr>
          <w:t>Decreto nº 11.246, de 2022, art. 22, VII</w:t>
        </w:r>
      </w:hyperlink>
      <w:r w:rsidRPr="00884CA9">
        <w:rPr>
          <w:sz w:val="24"/>
          <w:szCs w:val="24"/>
        </w:rPr>
        <w:t>).</w:t>
      </w:r>
    </w:p>
    <w:p w14:paraId="554E2C43" w14:textId="77777777" w:rsidR="00884CA9" w:rsidRPr="00884CA9" w:rsidRDefault="00884CA9" w:rsidP="00335C48">
      <w:pPr>
        <w:spacing w:before="60" w:after="60"/>
        <w:jc w:val="both"/>
        <w:rPr>
          <w:sz w:val="24"/>
          <w:szCs w:val="24"/>
        </w:rPr>
      </w:pPr>
      <w:r w:rsidRPr="00884CA9">
        <w:rPr>
          <w:b/>
          <w:sz w:val="24"/>
          <w:szCs w:val="24"/>
        </w:rPr>
        <w:t>Parágrafo Sexto -</w:t>
      </w:r>
      <w:r w:rsidRPr="00884CA9">
        <w:rPr>
          <w:sz w:val="24"/>
          <w:szCs w:val="24"/>
        </w:rPr>
        <w:t xml:space="preserve">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77" w:anchor="art23" w:history="1">
        <w:r w:rsidRPr="00884CA9">
          <w:rPr>
            <w:sz w:val="24"/>
            <w:szCs w:val="24"/>
            <w:u w:val="single"/>
          </w:rPr>
          <w:t>Art. 23, I e II, do Decreto nº 11.246, de 2022</w:t>
        </w:r>
      </w:hyperlink>
      <w:r w:rsidRPr="00884CA9">
        <w:rPr>
          <w:sz w:val="24"/>
          <w:szCs w:val="24"/>
        </w:rPr>
        <w:t>).</w:t>
      </w:r>
    </w:p>
    <w:p w14:paraId="3304EAF8" w14:textId="77777777" w:rsidR="00884CA9" w:rsidRPr="00884CA9" w:rsidRDefault="00884CA9" w:rsidP="00335C48">
      <w:pPr>
        <w:spacing w:before="60" w:after="60"/>
        <w:jc w:val="both"/>
        <w:rPr>
          <w:strike/>
          <w:sz w:val="24"/>
          <w:szCs w:val="24"/>
        </w:rPr>
      </w:pPr>
      <w:r w:rsidRPr="00884CA9">
        <w:rPr>
          <w:b/>
          <w:sz w:val="24"/>
          <w:szCs w:val="24"/>
        </w:rPr>
        <w:t>Parágrafo Sétimo -</w:t>
      </w:r>
      <w:r w:rsidRPr="00884CA9">
        <w:rPr>
          <w:sz w:val="24"/>
          <w:szCs w:val="24"/>
        </w:rPr>
        <w:t xml:space="preserve"> Caso ocorram descumprimento das obrigações contratuais, o fiscal do contrato atuará tempestivamente na solução do problema, reportando ao gestor do contrato para que tome as providências cabíveis, quando ultrapassar a sua competência; (</w:t>
      </w:r>
      <w:hyperlink r:id="rId78" w:anchor="art23" w:history="1">
        <w:r w:rsidRPr="00884CA9">
          <w:rPr>
            <w:sz w:val="24"/>
            <w:szCs w:val="24"/>
            <w:u w:val="single"/>
          </w:rPr>
          <w:t>Decreto nº 11.246, de 2022, art. 23, IV</w:t>
        </w:r>
      </w:hyperlink>
      <w:r w:rsidRPr="00884CA9">
        <w:rPr>
          <w:sz w:val="24"/>
          <w:szCs w:val="24"/>
        </w:rPr>
        <w:t>).</w:t>
      </w:r>
    </w:p>
    <w:p w14:paraId="5EB703C2" w14:textId="77777777" w:rsidR="00884CA9" w:rsidRPr="00884CA9" w:rsidRDefault="00884CA9" w:rsidP="00335C48">
      <w:pPr>
        <w:spacing w:before="60" w:after="60"/>
        <w:jc w:val="both"/>
        <w:rPr>
          <w:iCs/>
          <w:sz w:val="24"/>
          <w:szCs w:val="24"/>
        </w:rPr>
      </w:pPr>
      <w:r w:rsidRPr="00884CA9">
        <w:rPr>
          <w:b/>
          <w:iCs/>
          <w:sz w:val="24"/>
          <w:szCs w:val="24"/>
        </w:rPr>
        <w:t>Parágrafo Oitavo -</w:t>
      </w:r>
      <w:r w:rsidRPr="00884CA9">
        <w:rPr>
          <w:iCs/>
          <w:sz w:val="24"/>
          <w:szCs w:val="24"/>
        </w:rPr>
        <w:t xml:space="preserve"> Além do disposto acima, a fiscalização contratual obedecerá às seguintes rotinas: </w:t>
      </w:r>
    </w:p>
    <w:p w14:paraId="2E18173F" w14:textId="77777777" w:rsidR="00884CA9" w:rsidRPr="00884CA9" w:rsidRDefault="00884CA9" w:rsidP="00335C48">
      <w:pPr>
        <w:spacing w:before="60" w:after="60"/>
        <w:jc w:val="both"/>
        <w:rPr>
          <w:sz w:val="24"/>
          <w:szCs w:val="24"/>
        </w:rPr>
      </w:pPr>
      <w:r w:rsidRPr="00884CA9">
        <w:rPr>
          <w:iCs/>
          <w:sz w:val="24"/>
          <w:szCs w:val="24"/>
        </w:rPr>
        <w:t>a)</w:t>
      </w:r>
      <w:r w:rsidRPr="00884CA9">
        <w:rPr>
          <w:spacing w:val="-2"/>
          <w:sz w:val="24"/>
          <w:szCs w:val="24"/>
        </w:rPr>
        <w:t xml:space="preserve"> </w:t>
      </w:r>
      <w:r w:rsidRPr="00884CA9">
        <w:rPr>
          <w:sz w:val="24"/>
          <w:szCs w:val="24"/>
        </w:rPr>
        <w:t>Realizar os</w:t>
      </w:r>
      <w:r w:rsidRPr="00884CA9">
        <w:rPr>
          <w:spacing w:val="-3"/>
          <w:sz w:val="24"/>
          <w:szCs w:val="24"/>
        </w:rPr>
        <w:t xml:space="preserve"> </w:t>
      </w:r>
      <w:r w:rsidRPr="00884CA9">
        <w:rPr>
          <w:sz w:val="24"/>
          <w:szCs w:val="24"/>
        </w:rPr>
        <w:t>procedimentos</w:t>
      </w:r>
      <w:r w:rsidRPr="00884CA9">
        <w:rPr>
          <w:spacing w:val="-3"/>
          <w:sz w:val="24"/>
          <w:szCs w:val="24"/>
        </w:rPr>
        <w:t xml:space="preserve"> </w:t>
      </w:r>
      <w:r w:rsidRPr="00884CA9">
        <w:rPr>
          <w:sz w:val="24"/>
          <w:szCs w:val="24"/>
        </w:rPr>
        <w:t>de</w:t>
      </w:r>
      <w:r w:rsidRPr="00884CA9">
        <w:rPr>
          <w:spacing w:val="-7"/>
          <w:sz w:val="24"/>
          <w:szCs w:val="24"/>
        </w:rPr>
        <w:t xml:space="preserve"> </w:t>
      </w:r>
      <w:r w:rsidRPr="00884CA9">
        <w:rPr>
          <w:sz w:val="24"/>
          <w:szCs w:val="24"/>
        </w:rPr>
        <w:t>acompanhamento</w:t>
      </w:r>
      <w:r w:rsidRPr="00884CA9">
        <w:rPr>
          <w:spacing w:val="2"/>
          <w:sz w:val="24"/>
          <w:szCs w:val="24"/>
        </w:rPr>
        <w:t xml:space="preserve"> </w:t>
      </w:r>
      <w:r w:rsidRPr="00884CA9">
        <w:rPr>
          <w:sz w:val="24"/>
          <w:szCs w:val="24"/>
        </w:rPr>
        <w:t>da</w:t>
      </w:r>
      <w:r w:rsidRPr="00884CA9">
        <w:rPr>
          <w:spacing w:val="-7"/>
          <w:sz w:val="24"/>
          <w:szCs w:val="24"/>
        </w:rPr>
        <w:t xml:space="preserve"> </w:t>
      </w:r>
      <w:r w:rsidRPr="00884CA9">
        <w:rPr>
          <w:sz w:val="24"/>
          <w:szCs w:val="24"/>
        </w:rPr>
        <w:t>execução</w:t>
      </w:r>
      <w:r w:rsidRPr="00884CA9">
        <w:rPr>
          <w:spacing w:val="3"/>
          <w:sz w:val="24"/>
          <w:szCs w:val="24"/>
        </w:rPr>
        <w:t xml:space="preserve"> </w:t>
      </w:r>
      <w:r w:rsidRPr="00884CA9">
        <w:rPr>
          <w:sz w:val="24"/>
          <w:szCs w:val="24"/>
        </w:rPr>
        <w:t>do</w:t>
      </w:r>
      <w:r w:rsidRPr="00884CA9">
        <w:rPr>
          <w:spacing w:val="-1"/>
          <w:sz w:val="24"/>
          <w:szCs w:val="24"/>
        </w:rPr>
        <w:t xml:space="preserve"> </w:t>
      </w:r>
      <w:r w:rsidRPr="00884CA9">
        <w:rPr>
          <w:sz w:val="24"/>
          <w:szCs w:val="24"/>
        </w:rPr>
        <w:t>contrato;</w:t>
      </w:r>
    </w:p>
    <w:p w14:paraId="6D40A9B2" w14:textId="77777777" w:rsidR="00884CA9" w:rsidRPr="00884CA9" w:rsidRDefault="00884CA9" w:rsidP="00335C48">
      <w:pPr>
        <w:spacing w:before="60" w:after="60"/>
        <w:jc w:val="both"/>
        <w:rPr>
          <w:sz w:val="24"/>
          <w:szCs w:val="24"/>
        </w:rPr>
      </w:pPr>
      <w:r w:rsidRPr="00884CA9">
        <w:rPr>
          <w:iCs/>
          <w:sz w:val="24"/>
          <w:szCs w:val="24"/>
        </w:rPr>
        <w:t>b)</w:t>
      </w:r>
      <w:r w:rsidRPr="00884CA9">
        <w:rPr>
          <w:sz w:val="24"/>
          <w:szCs w:val="24"/>
        </w:rPr>
        <w:t xml:space="preserve"> Verificar</w:t>
      </w:r>
      <w:r w:rsidRPr="00884CA9">
        <w:rPr>
          <w:spacing w:val="1"/>
          <w:sz w:val="24"/>
          <w:szCs w:val="24"/>
        </w:rPr>
        <w:t xml:space="preserve"> </w:t>
      </w:r>
      <w:r w:rsidRPr="00884CA9">
        <w:rPr>
          <w:sz w:val="24"/>
          <w:szCs w:val="24"/>
        </w:rPr>
        <w:t>pessoalmente</w:t>
      </w:r>
      <w:r w:rsidRPr="00884CA9">
        <w:rPr>
          <w:spacing w:val="1"/>
          <w:sz w:val="24"/>
          <w:szCs w:val="24"/>
        </w:rPr>
        <w:t xml:space="preserve"> </w:t>
      </w:r>
      <w:r w:rsidRPr="00884CA9">
        <w:rPr>
          <w:sz w:val="24"/>
          <w:szCs w:val="24"/>
        </w:rPr>
        <w:t>e</w:t>
      </w:r>
      <w:r w:rsidRPr="00884CA9">
        <w:rPr>
          <w:spacing w:val="1"/>
          <w:sz w:val="24"/>
          <w:szCs w:val="24"/>
        </w:rPr>
        <w:t xml:space="preserve"> </w:t>
      </w:r>
      <w:r w:rsidRPr="00884CA9">
        <w:rPr>
          <w:sz w:val="24"/>
          <w:szCs w:val="24"/>
        </w:rPr>
        <w:t>espontaneamente</w:t>
      </w:r>
      <w:r w:rsidRPr="00884CA9">
        <w:rPr>
          <w:spacing w:val="1"/>
          <w:sz w:val="24"/>
          <w:szCs w:val="24"/>
        </w:rPr>
        <w:t xml:space="preserve"> </w:t>
      </w:r>
      <w:r w:rsidRPr="00884CA9">
        <w:rPr>
          <w:sz w:val="24"/>
          <w:szCs w:val="24"/>
        </w:rPr>
        <w:t>a</w:t>
      </w:r>
      <w:r w:rsidRPr="00884CA9">
        <w:rPr>
          <w:spacing w:val="1"/>
          <w:sz w:val="24"/>
          <w:szCs w:val="24"/>
        </w:rPr>
        <w:t xml:space="preserve"> </w:t>
      </w:r>
      <w:r w:rsidRPr="00884CA9">
        <w:rPr>
          <w:sz w:val="24"/>
          <w:szCs w:val="24"/>
        </w:rPr>
        <w:t>execução</w:t>
      </w:r>
      <w:r w:rsidRPr="00884CA9">
        <w:rPr>
          <w:spacing w:val="1"/>
          <w:sz w:val="24"/>
          <w:szCs w:val="24"/>
        </w:rPr>
        <w:t xml:space="preserve"> </w:t>
      </w:r>
      <w:r w:rsidRPr="00884CA9">
        <w:rPr>
          <w:sz w:val="24"/>
          <w:szCs w:val="24"/>
        </w:rPr>
        <w:t>do</w:t>
      </w:r>
      <w:r w:rsidRPr="00884CA9">
        <w:rPr>
          <w:spacing w:val="1"/>
          <w:sz w:val="24"/>
          <w:szCs w:val="24"/>
        </w:rPr>
        <w:t xml:space="preserve"> </w:t>
      </w:r>
      <w:r w:rsidRPr="00884CA9">
        <w:rPr>
          <w:sz w:val="24"/>
          <w:szCs w:val="24"/>
        </w:rPr>
        <w:t>contrato,</w:t>
      </w:r>
      <w:r w:rsidRPr="00884CA9">
        <w:rPr>
          <w:spacing w:val="1"/>
          <w:sz w:val="24"/>
          <w:szCs w:val="24"/>
        </w:rPr>
        <w:t xml:space="preserve"> </w:t>
      </w:r>
      <w:r w:rsidRPr="00884CA9">
        <w:rPr>
          <w:sz w:val="24"/>
          <w:szCs w:val="24"/>
        </w:rPr>
        <w:t>recebendo-os</w:t>
      </w:r>
      <w:r w:rsidRPr="00884CA9">
        <w:rPr>
          <w:spacing w:val="1"/>
          <w:sz w:val="24"/>
          <w:szCs w:val="24"/>
        </w:rPr>
        <w:t xml:space="preserve"> </w:t>
      </w:r>
      <w:r w:rsidRPr="00884CA9">
        <w:rPr>
          <w:sz w:val="24"/>
          <w:szCs w:val="24"/>
        </w:rPr>
        <w:t>após</w:t>
      </w:r>
      <w:r w:rsidRPr="00884CA9">
        <w:rPr>
          <w:spacing w:val="1"/>
          <w:sz w:val="24"/>
          <w:szCs w:val="24"/>
        </w:rPr>
        <w:t xml:space="preserve"> </w:t>
      </w:r>
      <w:r w:rsidRPr="00884CA9">
        <w:rPr>
          <w:sz w:val="24"/>
          <w:szCs w:val="24"/>
        </w:rPr>
        <w:t>sua</w:t>
      </w:r>
      <w:r w:rsidRPr="00884CA9">
        <w:rPr>
          <w:spacing w:val="1"/>
          <w:sz w:val="24"/>
          <w:szCs w:val="24"/>
        </w:rPr>
        <w:t xml:space="preserve"> </w:t>
      </w:r>
      <w:r w:rsidRPr="00884CA9">
        <w:rPr>
          <w:sz w:val="24"/>
          <w:szCs w:val="24"/>
        </w:rPr>
        <w:t>conclusão;</w:t>
      </w:r>
    </w:p>
    <w:p w14:paraId="64BAFB63" w14:textId="77777777" w:rsidR="00884CA9" w:rsidRPr="00884CA9" w:rsidRDefault="00884CA9" w:rsidP="00335C48">
      <w:pPr>
        <w:spacing w:before="60" w:after="60"/>
        <w:jc w:val="both"/>
        <w:rPr>
          <w:sz w:val="24"/>
          <w:szCs w:val="24"/>
        </w:rPr>
      </w:pPr>
      <w:r w:rsidRPr="00884CA9">
        <w:rPr>
          <w:iCs/>
          <w:sz w:val="24"/>
          <w:szCs w:val="24"/>
        </w:rPr>
        <w:t>c)</w:t>
      </w:r>
      <w:r w:rsidRPr="00884CA9">
        <w:rPr>
          <w:sz w:val="24"/>
          <w:szCs w:val="24"/>
        </w:rPr>
        <w:t xml:space="preserve"> Apurar ouvidorias, reclamações ou denúncias relativas à execução do contrato, inclusive</w:t>
      </w:r>
      <w:r w:rsidRPr="00884CA9">
        <w:rPr>
          <w:spacing w:val="1"/>
          <w:sz w:val="24"/>
          <w:szCs w:val="24"/>
        </w:rPr>
        <w:t xml:space="preserve"> </w:t>
      </w:r>
      <w:r w:rsidRPr="00884CA9">
        <w:rPr>
          <w:sz w:val="24"/>
          <w:szCs w:val="24"/>
        </w:rPr>
        <w:t>anônimas;</w:t>
      </w:r>
    </w:p>
    <w:p w14:paraId="744AEA31" w14:textId="77777777" w:rsidR="00884CA9" w:rsidRPr="00884CA9" w:rsidRDefault="00884CA9" w:rsidP="00335C48">
      <w:pPr>
        <w:spacing w:before="60" w:after="60"/>
        <w:jc w:val="both"/>
        <w:rPr>
          <w:sz w:val="24"/>
          <w:szCs w:val="24"/>
        </w:rPr>
      </w:pPr>
      <w:r w:rsidRPr="00884CA9">
        <w:rPr>
          <w:iCs/>
          <w:sz w:val="24"/>
          <w:szCs w:val="24"/>
        </w:rPr>
        <w:t>d)</w:t>
      </w:r>
      <w:r w:rsidRPr="00884CA9">
        <w:rPr>
          <w:sz w:val="24"/>
          <w:szCs w:val="24"/>
        </w:rPr>
        <w:t xml:space="preserve"> Receber e analisar os documentos emitidos pela CONTRATADA que são exigidos no</w:t>
      </w:r>
      <w:r w:rsidRPr="00884CA9">
        <w:rPr>
          <w:spacing w:val="1"/>
          <w:sz w:val="24"/>
          <w:szCs w:val="24"/>
        </w:rPr>
        <w:t xml:space="preserve"> </w:t>
      </w:r>
      <w:r w:rsidRPr="00884CA9">
        <w:rPr>
          <w:sz w:val="24"/>
          <w:szCs w:val="24"/>
        </w:rPr>
        <w:t>instrumento</w:t>
      </w:r>
      <w:r w:rsidRPr="00884CA9">
        <w:rPr>
          <w:spacing w:val="1"/>
          <w:sz w:val="24"/>
          <w:szCs w:val="24"/>
        </w:rPr>
        <w:t xml:space="preserve"> </w:t>
      </w:r>
      <w:r w:rsidRPr="00884CA9">
        <w:rPr>
          <w:sz w:val="24"/>
          <w:szCs w:val="24"/>
        </w:rPr>
        <w:t>convocatório</w:t>
      </w:r>
      <w:r w:rsidRPr="00884CA9">
        <w:rPr>
          <w:spacing w:val="6"/>
          <w:sz w:val="24"/>
          <w:szCs w:val="24"/>
        </w:rPr>
        <w:t xml:space="preserve"> </w:t>
      </w:r>
      <w:r w:rsidRPr="00884CA9">
        <w:rPr>
          <w:sz w:val="24"/>
          <w:szCs w:val="24"/>
        </w:rPr>
        <w:t>e</w:t>
      </w:r>
      <w:r w:rsidRPr="00884CA9">
        <w:rPr>
          <w:spacing w:val="1"/>
          <w:sz w:val="24"/>
          <w:szCs w:val="24"/>
        </w:rPr>
        <w:t xml:space="preserve"> </w:t>
      </w:r>
      <w:r w:rsidRPr="00884CA9">
        <w:rPr>
          <w:sz w:val="24"/>
          <w:szCs w:val="24"/>
        </w:rPr>
        <w:t>seus</w:t>
      </w:r>
      <w:r w:rsidRPr="00884CA9">
        <w:rPr>
          <w:spacing w:val="-1"/>
          <w:sz w:val="24"/>
          <w:szCs w:val="24"/>
        </w:rPr>
        <w:t xml:space="preserve"> </w:t>
      </w:r>
      <w:r w:rsidRPr="00884CA9">
        <w:rPr>
          <w:sz w:val="24"/>
          <w:szCs w:val="24"/>
        </w:rPr>
        <w:t>anexos;</w:t>
      </w:r>
    </w:p>
    <w:p w14:paraId="790742D9" w14:textId="77777777" w:rsidR="00884CA9" w:rsidRPr="00884CA9" w:rsidRDefault="00884CA9" w:rsidP="00335C48">
      <w:pPr>
        <w:spacing w:before="60" w:after="60"/>
        <w:jc w:val="both"/>
        <w:rPr>
          <w:sz w:val="24"/>
          <w:szCs w:val="24"/>
        </w:rPr>
      </w:pPr>
      <w:r w:rsidRPr="00884CA9">
        <w:rPr>
          <w:iCs/>
          <w:sz w:val="24"/>
          <w:szCs w:val="24"/>
        </w:rPr>
        <w:lastRenderedPageBreak/>
        <w:t xml:space="preserve">e) </w:t>
      </w:r>
      <w:r w:rsidRPr="00884CA9">
        <w:rPr>
          <w:sz w:val="24"/>
          <w:szCs w:val="24"/>
        </w:rPr>
        <w:t>Elaborar</w:t>
      </w:r>
      <w:r w:rsidRPr="00884CA9">
        <w:rPr>
          <w:spacing w:val="-6"/>
          <w:sz w:val="24"/>
          <w:szCs w:val="24"/>
        </w:rPr>
        <w:t xml:space="preserve"> </w:t>
      </w:r>
      <w:r w:rsidRPr="00884CA9">
        <w:rPr>
          <w:sz w:val="24"/>
          <w:szCs w:val="24"/>
        </w:rPr>
        <w:t>o</w:t>
      </w:r>
      <w:r w:rsidRPr="00884CA9">
        <w:rPr>
          <w:spacing w:val="-4"/>
          <w:sz w:val="24"/>
          <w:szCs w:val="24"/>
        </w:rPr>
        <w:t xml:space="preserve"> </w:t>
      </w:r>
      <w:r w:rsidRPr="00884CA9">
        <w:rPr>
          <w:sz w:val="24"/>
          <w:szCs w:val="24"/>
        </w:rPr>
        <w:t>registro</w:t>
      </w:r>
      <w:r w:rsidRPr="00884CA9">
        <w:rPr>
          <w:spacing w:val="1"/>
          <w:sz w:val="24"/>
          <w:szCs w:val="24"/>
        </w:rPr>
        <w:t xml:space="preserve"> </w:t>
      </w:r>
      <w:r w:rsidRPr="00884CA9">
        <w:rPr>
          <w:sz w:val="24"/>
          <w:szCs w:val="24"/>
        </w:rPr>
        <w:t>próprio e</w:t>
      </w:r>
      <w:r w:rsidRPr="00884CA9">
        <w:rPr>
          <w:spacing w:val="-4"/>
          <w:sz w:val="24"/>
          <w:szCs w:val="24"/>
        </w:rPr>
        <w:t xml:space="preserve"> </w:t>
      </w:r>
      <w:r w:rsidRPr="00884CA9">
        <w:rPr>
          <w:sz w:val="24"/>
          <w:szCs w:val="24"/>
        </w:rPr>
        <w:t>emitir</w:t>
      </w:r>
      <w:r w:rsidRPr="00884CA9">
        <w:rPr>
          <w:spacing w:val="-2"/>
          <w:sz w:val="24"/>
          <w:szCs w:val="24"/>
        </w:rPr>
        <w:t xml:space="preserve"> </w:t>
      </w:r>
      <w:r w:rsidRPr="00884CA9">
        <w:rPr>
          <w:sz w:val="24"/>
          <w:szCs w:val="24"/>
        </w:rPr>
        <w:t>termo circunstanciando,</w:t>
      </w:r>
      <w:r w:rsidRPr="00884CA9">
        <w:rPr>
          <w:spacing w:val="-6"/>
          <w:sz w:val="24"/>
          <w:szCs w:val="24"/>
        </w:rPr>
        <w:t xml:space="preserve"> </w:t>
      </w:r>
      <w:r w:rsidRPr="00884CA9">
        <w:rPr>
          <w:sz w:val="24"/>
          <w:szCs w:val="24"/>
        </w:rPr>
        <w:t>recibos</w:t>
      </w:r>
      <w:r w:rsidRPr="00884CA9">
        <w:rPr>
          <w:spacing w:val="-5"/>
          <w:sz w:val="24"/>
          <w:szCs w:val="24"/>
        </w:rPr>
        <w:t xml:space="preserve"> </w:t>
      </w:r>
      <w:r w:rsidRPr="00884CA9">
        <w:rPr>
          <w:sz w:val="24"/>
          <w:szCs w:val="24"/>
        </w:rPr>
        <w:t>e</w:t>
      </w:r>
      <w:r w:rsidRPr="00884CA9">
        <w:rPr>
          <w:spacing w:val="-4"/>
          <w:sz w:val="24"/>
          <w:szCs w:val="24"/>
        </w:rPr>
        <w:t xml:space="preserve"> </w:t>
      </w:r>
      <w:r w:rsidRPr="00884CA9">
        <w:rPr>
          <w:sz w:val="24"/>
          <w:szCs w:val="24"/>
        </w:rPr>
        <w:t>demais</w:t>
      </w:r>
      <w:r w:rsidRPr="00884CA9">
        <w:rPr>
          <w:spacing w:val="-2"/>
          <w:sz w:val="24"/>
          <w:szCs w:val="24"/>
        </w:rPr>
        <w:t xml:space="preserve"> </w:t>
      </w:r>
      <w:r w:rsidRPr="00884CA9">
        <w:rPr>
          <w:sz w:val="24"/>
          <w:szCs w:val="24"/>
        </w:rPr>
        <w:t>instrumentos</w:t>
      </w:r>
      <w:r w:rsidRPr="00884CA9">
        <w:rPr>
          <w:spacing w:val="-57"/>
          <w:sz w:val="24"/>
          <w:szCs w:val="24"/>
        </w:rPr>
        <w:t xml:space="preserve"> </w:t>
      </w:r>
      <w:r w:rsidRPr="00884CA9">
        <w:rPr>
          <w:sz w:val="24"/>
          <w:szCs w:val="24"/>
        </w:rPr>
        <w:t>de fiscalização,</w:t>
      </w:r>
      <w:r w:rsidRPr="00884CA9">
        <w:rPr>
          <w:spacing w:val="3"/>
          <w:sz w:val="24"/>
          <w:szCs w:val="24"/>
        </w:rPr>
        <w:t xml:space="preserve"> </w:t>
      </w:r>
      <w:r w:rsidRPr="00884CA9">
        <w:rPr>
          <w:sz w:val="24"/>
          <w:szCs w:val="24"/>
        </w:rPr>
        <w:t>anotando</w:t>
      </w:r>
      <w:r w:rsidRPr="00884CA9">
        <w:rPr>
          <w:spacing w:val="-3"/>
          <w:sz w:val="24"/>
          <w:szCs w:val="24"/>
        </w:rPr>
        <w:t xml:space="preserve"> </w:t>
      </w:r>
      <w:r w:rsidRPr="00884CA9">
        <w:rPr>
          <w:sz w:val="24"/>
          <w:szCs w:val="24"/>
        </w:rPr>
        <w:t>todas</w:t>
      </w:r>
      <w:r w:rsidRPr="00884CA9">
        <w:rPr>
          <w:spacing w:val="-1"/>
          <w:sz w:val="24"/>
          <w:szCs w:val="24"/>
        </w:rPr>
        <w:t xml:space="preserve"> </w:t>
      </w:r>
      <w:r w:rsidRPr="00884CA9">
        <w:rPr>
          <w:sz w:val="24"/>
          <w:szCs w:val="24"/>
        </w:rPr>
        <w:t>as</w:t>
      </w:r>
      <w:r w:rsidRPr="00884CA9">
        <w:rPr>
          <w:spacing w:val="-5"/>
          <w:sz w:val="24"/>
          <w:szCs w:val="24"/>
        </w:rPr>
        <w:t xml:space="preserve"> </w:t>
      </w:r>
      <w:r w:rsidRPr="00884CA9">
        <w:rPr>
          <w:sz w:val="24"/>
          <w:szCs w:val="24"/>
        </w:rPr>
        <w:t>ocorrências</w:t>
      </w:r>
      <w:r w:rsidRPr="00884CA9">
        <w:rPr>
          <w:spacing w:val="-1"/>
          <w:sz w:val="24"/>
          <w:szCs w:val="24"/>
        </w:rPr>
        <w:t xml:space="preserve"> </w:t>
      </w:r>
      <w:r w:rsidRPr="00884CA9">
        <w:rPr>
          <w:sz w:val="24"/>
          <w:szCs w:val="24"/>
        </w:rPr>
        <w:t>da</w:t>
      </w:r>
      <w:r w:rsidRPr="00884CA9">
        <w:rPr>
          <w:spacing w:val="1"/>
          <w:sz w:val="24"/>
          <w:szCs w:val="24"/>
        </w:rPr>
        <w:t xml:space="preserve"> </w:t>
      </w:r>
      <w:r w:rsidRPr="00884CA9">
        <w:rPr>
          <w:sz w:val="24"/>
          <w:szCs w:val="24"/>
        </w:rPr>
        <w:t>execução</w:t>
      </w:r>
      <w:r w:rsidRPr="00884CA9">
        <w:rPr>
          <w:spacing w:val="5"/>
          <w:sz w:val="24"/>
          <w:szCs w:val="24"/>
        </w:rPr>
        <w:t xml:space="preserve"> </w:t>
      </w:r>
      <w:r w:rsidRPr="00884CA9">
        <w:rPr>
          <w:sz w:val="24"/>
          <w:szCs w:val="24"/>
        </w:rPr>
        <w:t>do</w:t>
      </w:r>
      <w:r w:rsidRPr="00884CA9">
        <w:rPr>
          <w:spacing w:val="6"/>
          <w:sz w:val="24"/>
          <w:szCs w:val="24"/>
        </w:rPr>
        <w:t xml:space="preserve"> </w:t>
      </w:r>
      <w:r w:rsidRPr="00884CA9">
        <w:rPr>
          <w:sz w:val="24"/>
          <w:szCs w:val="24"/>
        </w:rPr>
        <w:t>contrato;</w:t>
      </w:r>
    </w:p>
    <w:p w14:paraId="269C7200" w14:textId="77777777" w:rsidR="00884CA9" w:rsidRPr="00884CA9" w:rsidRDefault="00884CA9" w:rsidP="00335C48">
      <w:pPr>
        <w:spacing w:before="60" w:after="60"/>
        <w:jc w:val="both"/>
        <w:rPr>
          <w:sz w:val="24"/>
          <w:szCs w:val="24"/>
        </w:rPr>
      </w:pPr>
      <w:r w:rsidRPr="00884CA9">
        <w:rPr>
          <w:iCs/>
          <w:sz w:val="24"/>
          <w:szCs w:val="24"/>
        </w:rPr>
        <w:t>f)</w:t>
      </w:r>
      <w:r w:rsidRPr="00884CA9">
        <w:rPr>
          <w:spacing w:val="-3"/>
          <w:sz w:val="24"/>
          <w:szCs w:val="24"/>
        </w:rPr>
        <w:t xml:space="preserve"> </w:t>
      </w:r>
      <w:r w:rsidRPr="00884CA9">
        <w:rPr>
          <w:sz w:val="24"/>
          <w:szCs w:val="24"/>
        </w:rPr>
        <w:t>Verificar</w:t>
      </w:r>
      <w:r w:rsidRPr="00884CA9">
        <w:rPr>
          <w:spacing w:val="-1"/>
          <w:sz w:val="24"/>
          <w:szCs w:val="24"/>
        </w:rPr>
        <w:t xml:space="preserve"> </w:t>
      </w:r>
      <w:r w:rsidRPr="00884CA9">
        <w:rPr>
          <w:sz w:val="24"/>
          <w:szCs w:val="24"/>
        </w:rPr>
        <w:t>a</w:t>
      </w:r>
      <w:r w:rsidRPr="00884CA9">
        <w:rPr>
          <w:spacing w:val="-3"/>
          <w:sz w:val="24"/>
          <w:szCs w:val="24"/>
        </w:rPr>
        <w:t xml:space="preserve"> </w:t>
      </w:r>
      <w:r w:rsidRPr="00884CA9">
        <w:rPr>
          <w:sz w:val="24"/>
          <w:szCs w:val="24"/>
        </w:rPr>
        <w:t>quantidade,</w:t>
      </w:r>
      <w:r w:rsidRPr="00884CA9">
        <w:rPr>
          <w:spacing w:val="2"/>
          <w:sz w:val="24"/>
          <w:szCs w:val="24"/>
        </w:rPr>
        <w:t xml:space="preserve"> </w:t>
      </w:r>
      <w:r w:rsidRPr="00884CA9">
        <w:rPr>
          <w:sz w:val="24"/>
          <w:szCs w:val="24"/>
        </w:rPr>
        <w:t>qualidade</w:t>
      </w:r>
      <w:r w:rsidRPr="00884CA9">
        <w:rPr>
          <w:spacing w:val="-3"/>
          <w:sz w:val="24"/>
          <w:szCs w:val="24"/>
        </w:rPr>
        <w:t xml:space="preserve"> </w:t>
      </w:r>
      <w:r w:rsidRPr="00884CA9">
        <w:rPr>
          <w:sz w:val="24"/>
          <w:szCs w:val="24"/>
        </w:rPr>
        <w:t>e</w:t>
      </w:r>
      <w:r w:rsidRPr="00884CA9">
        <w:rPr>
          <w:spacing w:val="-3"/>
          <w:sz w:val="24"/>
          <w:szCs w:val="24"/>
        </w:rPr>
        <w:t xml:space="preserve"> </w:t>
      </w:r>
      <w:r w:rsidRPr="00884CA9">
        <w:rPr>
          <w:sz w:val="24"/>
          <w:szCs w:val="24"/>
        </w:rPr>
        <w:t>conformidade</w:t>
      </w:r>
      <w:r w:rsidRPr="00884CA9">
        <w:rPr>
          <w:spacing w:val="-3"/>
          <w:sz w:val="24"/>
          <w:szCs w:val="24"/>
        </w:rPr>
        <w:t xml:space="preserve"> </w:t>
      </w:r>
      <w:r w:rsidRPr="00884CA9">
        <w:rPr>
          <w:sz w:val="24"/>
          <w:szCs w:val="24"/>
        </w:rPr>
        <w:t>dos</w:t>
      </w:r>
      <w:r w:rsidRPr="00884CA9">
        <w:rPr>
          <w:spacing w:val="-4"/>
          <w:sz w:val="24"/>
          <w:szCs w:val="24"/>
        </w:rPr>
        <w:t xml:space="preserve"> serviços</w:t>
      </w:r>
      <w:r w:rsidRPr="00884CA9">
        <w:rPr>
          <w:sz w:val="24"/>
          <w:szCs w:val="24"/>
        </w:rPr>
        <w:t>;</w:t>
      </w:r>
    </w:p>
    <w:p w14:paraId="5ACE2485" w14:textId="77777777" w:rsidR="00884CA9" w:rsidRPr="00884CA9" w:rsidRDefault="00884CA9" w:rsidP="00335C48">
      <w:pPr>
        <w:spacing w:before="60" w:after="60"/>
        <w:jc w:val="both"/>
        <w:rPr>
          <w:sz w:val="24"/>
          <w:szCs w:val="24"/>
        </w:rPr>
      </w:pPr>
      <w:r w:rsidRPr="00884CA9">
        <w:rPr>
          <w:iCs/>
          <w:sz w:val="24"/>
          <w:szCs w:val="24"/>
        </w:rPr>
        <w:t>g)</w:t>
      </w:r>
      <w:r w:rsidRPr="00884CA9">
        <w:rPr>
          <w:spacing w:val="41"/>
          <w:sz w:val="24"/>
          <w:szCs w:val="24"/>
        </w:rPr>
        <w:t xml:space="preserve"> </w:t>
      </w:r>
      <w:r w:rsidRPr="00884CA9">
        <w:rPr>
          <w:sz w:val="24"/>
          <w:szCs w:val="24"/>
        </w:rPr>
        <w:t>Recusar</w:t>
      </w:r>
      <w:r w:rsidRPr="00884CA9">
        <w:rPr>
          <w:spacing w:val="48"/>
          <w:sz w:val="24"/>
          <w:szCs w:val="24"/>
        </w:rPr>
        <w:t xml:space="preserve"> </w:t>
      </w:r>
      <w:r w:rsidRPr="00884CA9">
        <w:rPr>
          <w:sz w:val="24"/>
          <w:szCs w:val="24"/>
        </w:rPr>
        <w:t>os</w:t>
      </w:r>
      <w:r w:rsidRPr="00884CA9">
        <w:rPr>
          <w:spacing w:val="45"/>
          <w:sz w:val="24"/>
          <w:szCs w:val="24"/>
        </w:rPr>
        <w:t xml:space="preserve"> </w:t>
      </w:r>
      <w:r w:rsidRPr="00884CA9">
        <w:rPr>
          <w:sz w:val="24"/>
          <w:szCs w:val="24"/>
        </w:rPr>
        <w:t>serviços prestados</w:t>
      </w:r>
      <w:r w:rsidRPr="00884CA9">
        <w:rPr>
          <w:spacing w:val="45"/>
          <w:sz w:val="24"/>
          <w:szCs w:val="24"/>
        </w:rPr>
        <w:t xml:space="preserve"> </w:t>
      </w:r>
      <w:r w:rsidRPr="00884CA9">
        <w:rPr>
          <w:sz w:val="24"/>
          <w:szCs w:val="24"/>
        </w:rPr>
        <w:t>em</w:t>
      </w:r>
      <w:r w:rsidRPr="00884CA9">
        <w:rPr>
          <w:spacing w:val="38"/>
          <w:sz w:val="24"/>
          <w:szCs w:val="24"/>
        </w:rPr>
        <w:t xml:space="preserve"> </w:t>
      </w:r>
      <w:r w:rsidRPr="00884CA9">
        <w:rPr>
          <w:sz w:val="24"/>
          <w:szCs w:val="24"/>
        </w:rPr>
        <w:t>desacordo</w:t>
      </w:r>
      <w:r w:rsidRPr="00884CA9">
        <w:rPr>
          <w:spacing w:val="47"/>
          <w:sz w:val="24"/>
          <w:szCs w:val="24"/>
        </w:rPr>
        <w:t xml:space="preserve"> </w:t>
      </w:r>
      <w:r w:rsidRPr="00884CA9">
        <w:rPr>
          <w:sz w:val="24"/>
          <w:szCs w:val="24"/>
        </w:rPr>
        <w:t>com</w:t>
      </w:r>
      <w:r w:rsidRPr="00884CA9">
        <w:rPr>
          <w:spacing w:val="38"/>
          <w:sz w:val="24"/>
          <w:szCs w:val="24"/>
        </w:rPr>
        <w:t xml:space="preserve"> </w:t>
      </w:r>
      <w:r w:rsidRPr="00884CA9">
        <w:rPr>
          <w:sz w:val="24"/>
          <w:szCs w:val="24"/>
        </w:rPr>
        <w:t>o</w:t>
      </w:r>
      <w:r w:rsidRPr="00884CA9">
        <w:rPr>
          <w:spacing w:val="50"/>
          <w:sz w:val="24"/>
          <w:szCs w:val="24"/>
        </w:rPr>
        <w:t xml:space="preserve"> </w:t>
      </w:r>
      <w:r w:rsidRPr="00884CA9">
        <w:rPr>
          <w:sz w:val="24"/>
          <w:szCs w:val="24"/>
        </w:rPr>
        <w:t>instrumento</w:t>
      </w:r>
      <w:r w:rsidRPr="00884CA9">
        <w:rPr>
          <w:spacing w:val="51"/>
          <w:sz w:val="24"/>
          <w:szCs w:val="24"/>
        </w:rPr>
        <w:t xml:space="preserve"> </w:t>
      </w:r>
      <w:r w:rsidRPr="00884CA9">
        <w:rPr>
          <w:sz w:val="24"/>
          <w:szCs w:val="24"/>
        </w:rPr>
        <w:t>convocatório</w:t>
      </w:r>
      <w:r w:rsidRPr="00884CA9">
        <w:rPr>
          <w:spacing w:val="50"/>
          <w:sz w:val="24"/>
          <w:szCs w:val="24"/>
        </w:rPr>
        <w:t xml:space="preserve"> </w:t>
      </w:r>
      <w:r w:rsidRPr="00884CA9">
        <w:rPr>
          <w:sz w:val="24"/>
          <w:szCs w:val="24"/>
        </w:rPr>
        <w:t>e</w:t>
      </w:r>
      <w:r w:rsidRPr="00884CA9">
        <w:rPr>
          <w:spacing w:val="46"/>
          <w:sz w:val="24"/>
          <w:szCs w:val="24"/>
        </w:rPr>
        <w:t xml:space="preserve"> </w:t>
      </w:r>
      <w:r w:rsidRPr="00884CA9">
        <w:rPr>
          <w:sz w:val="24"/>
          <w:szCs w:val="24"/>
        </w:rPr>
        <w:t>seus</w:t>
      </w:r>
      <w:r w:rsidRPr="00884CA9">
        <w:rPr>
          <w:spacing w:val="-57"/>
          <w:sz w:val="24"/>
          <w:szCs w:val="24"/>
        </w:rPr>
        <w:t xml:space="preserve"> </w:t>
      </w:r>
      <w:r w:rsidRPr="00884CA9">
        <w:rPr>
          <w:sz w:val="24"/>
          <w:szCs w:val="24"/>
        </w:rPr>
        <w:t>anexos,</w:t>
      </w:r>
      <w:r w:rsidRPr="00884CA9">
        <w:rPr>
          <w:spacing w:val="-2"/>
          <w:sz w:val="24"/>
          <w:szCs w:val="24"/>
        </w:rPr>
        <w:t xml:space="preserve"> </w:t>
      </w:r>
      <w:r w:rsidRPr="00884CA9">
        <w:rPr>
          <w:sz w:val="24"/>
          <w:szCs w:val="24"/>
        </w:rPr>
        <w:t>exigindo sua</w:t>
      </w:r>
      <w:r w:rsidRPr="00884CA9">
        <w:rPr>
          <w:spacing w:val="-5"/>
          <w:sz w:val="24"/>
          <w:szCs w:val="24"/>
        </w:rPr>
        <w:t xml:space="preserve"> </w:t>
      </w:r>
      <w:r w:rsidRPr="00884CA9">
        <w:rPr>
          <w:sz w:val="24"/>
          <w:szCs w:val="24"/>
        </w:rPr>
        <w:t>substituição no</w:t>
      </w:r>
      <w:r w:rsidRPr="00884CA9">
        <w:rPr>
          <w:spacing w:val="1"/>
          <w:sz w:val="24"/>
          <w:szCs w:val="24"/>
        </w:rPr>
        <w:t xml:space="preserve"> </w:t>
      </w:r>
      <w:r w:rsidRPr="00884CA9">
        <w:rPr>
          <w:sz w:val="24"/>
          <w:szCs w:val="24"/>
        </w:rPr>
        <w:t>prazo disposto</w:t>
      </w:r>
      <w:r w:rsidRPr="00884CA9">
        <w:rPr>
          <w:spacing w:val="-4"/>
          <w:sz w:val="24"/>
          <w:szCs w:val="24"/>
        </w:rPr>
        <w:t xml:space="preserve"> </w:t>
      </w:r>
      <w:r w:rsidRPr="00884CA9">
        <w:rPr>
          <w:sz w:val="24"/>
          <w:szCs w:val="24"/>
        </w:rPr>
        <w:t>no instrumento</w:t>
      </w:r>
      <w:r w:rsidRPr="00884CA9">
        <w:rPr>
          <w:spacing w:val="-3"/>
          <w:sz w:val="24"/>
          <w:szCs w:val="24"/>
        </w:rPr>
        <w:t xml:space="preserve"> </w:t>
      </w:r>
      <w:r w:rsidRPr="00884CA9">
        <w:rPr>
          <w:sz w:val="24"/>
          <w:szCs w:val="24"/>
        </w:rPr>
        <w:t>convocatório e</w:t>
      </w:r>
      <w:r w:rsidRPr="00884CA9">
        <w:rPr>
          <w:spacing w:val="-5"/>
          <w:sz w:val="24"/>
          <w:szCs w:val="24"/>
        </w:rPr>
        <w:t xml:space="preserve"> </w:t>
      </w:r>
      <w:r w:rsidRPr="00884CA9">
        <w:rPr>
          <w:sz w:val="24"/>
          <w:szCs w:val="24"/>
        </w:rPr>
        <w:t>seus</w:t>
      </w:r>
      <w:r w:rsidRPr="00884CA9">
        <w:rPr>
          <w:spacing w:val="-5"/>
          <w:sz w:val="24"/>
          <w:szCs w:val="24"/>
        </w:rPr>
        <w:t xml:space="preserve"> </w:t>
      </w:r>
      <w:r w:rsidRPr="00884CA9">
        <w:rPr>
          <w:sz w:val="24"/>
          <w:szCs w:val="24"/>
        </w:rPr>
        <w:t>anexos;</w:t>
      </w:r>
    </w:p>
    <w:p w14:paraId="315BD6D6" w14:textId="77777777" w:rsidR="00884CA9" w:rsidRPr="00884CA9" w:rsidRDefault="00884CA9" w:rsidP="00335C48">
      <w:pPr>
        <w:spacing w:before="60" w:after="60"/>
        <w:jc w:val="both"/>
        <w:rPr>
          <w:sz w:val="24"/>
          <w:szCs w:val="24"/>
        </w:rPr>
      </w:pPr>
      <w:r w:rsidRPr="00884CA9">
        <w:rPr>
          <w:iCs/>
          <w:sz w:val="24"/>
          <w:szCs w:val="24"/>
        </w:rPr>
        <w:t>h)</w:t>
      </w:r>
      <w:r w:rsidRPr="00884CA9">
        <w:rPr>
          <w:spacing w:val="1"/>
          <w:sz w:val="24"/>
          <w:szCs w:val="24"/>
        </w:rPr>
        <w:t xml:space="preserve"> </w:t>
      </w:r>
      <w:r w:rsidRPr="00884CA9">
        <w:rPr>
          <w:sz w:val="24"/>
          <w:szCs w:val="24"/>
        </w:rPr>
        <w:t>Atestar o</w:t>
      </w:r>
      <w:r w:rsidRPr="00884CA9">
        <w:rPr>
          <w:spacing w:val="1"/>
          <w:sz w:val="24"/>
          <w:szCs w:val="24"/>
        </w:rPr>
        <w:t xml:space="preserve"> </w:t>
      </w:r>
      <w:r w:rsidRPr="00884CA9">
        <w:rPr>
          <w:sz w:val="24"/>
          <w:szCs w:val="24"/>
        </w:rPr>
        <w:t>recebimento</w:t>
      </w:r>
      <w:r w:rsidRPr="00884CA9">
        <w:rPr>
          <w:spacing w:val="1"/>
          <w:sz w:val="24"/>
          <w:szCs w:val="24"/>
        </w:rPr>
        <w:t xml:space="preserve"> </w:t>
      </w:r>
      <w:r w:rsidRPr="00884CA9">
        <w:rPr>
          <w:sz w:val="24"/>
          <w:szCs w:val="24"/>
        </w:rPr>
        <w:t>definitivo</w:t>
      </w:r>
      <w:r w:rsidRPr="00884CA9">
        <w:rPr>
          <w:spacing w:val="1"/>
          <w:sz w:val="24"/>
          <w:szCs w:val="24"/>
        </w:rPr>
        <w:t xml:space="preserve"> </w:t>
      </w:r>
      <w:r w:rsidRPr="00884CA9">
        <w:rPr>
          <w:sz w:val="24"/>
          <w:szCs w:val="24"/>
        </w:rPr>
        <w:t>do serviço</w:t>
      </w:r>
      <w:r w:rsidRPr="00884CA9">
        <w:rPr>
          <w:spacing w:val="1"/>
          <w:sz w:val="24"/>
          <w:szCs w:val="24"/>
        </w:rPr>
        <w:t xml:space="preserve"> </w:t>
      </w:r>
      <w:r w:rsidRPr="00884CA9">
        <w:rPr>
          <w:sz w:val="24"/>
          <w:szCs w:val="24"/>
        </w:rPr>
        <w:t>entregue</w:t>
      </w:r>
      <w:r w:rsidRPr="00884CA9">
        <w:rPr>
          <w:spacing w:val="1"/>
          <w:sz w:val="24"/>
          <w:szCs w:val="24"/>
        </w:rPr>
        <w:t xml:space="preserve"> </w:t>
      </w:r>
      <w:r w:rsidRPr="00884CA9">
        <w:rPr>
          <w:sz w:val="24"/>
          <w:szCs w:val="24"/>
        </w:rPr>
        <w:t>em acordo</w:t>
      </w:r>
      <w:r w:rsidRPr="00884CA9">
        <w:rPr>
          <w:spacing w:val="1"/>
          <w:sz w:val="24"/>
          <w:szCs w:val="24"/>
        </w:rPr>
        <w:t xml:space="preserve"> </w:t>
      </w:r>
      <w:r w:rsidRPr="00884CA9">
        <w:rPr>
          <w:sz w:val="24"/>
          <w:szCs w:val="24"/>
        </w:rPr>
        <w:t>com o</w:t>
      </w:r>
      <w:r w:rsidRPr="00884CA9">
        <w:rPr>
          <w:spacing w:val="1"/>
          <w:sz w:val="24"/>
          <w:szCs w:val="24"/>
        </w:rPr>
        <w:t xml:space="preserve"> </w:t>
      </w:r>
      <w:r w:rsidRPr="00884CA9">
        <w:rPr>
          <w:sz w:val="24"/>
          <w:szCs w:val="24"/>
        </w:rPr>
        <w:t>instrumento</w:t>
      </w:r>
      <w:r w:rsidRPr="00884CA9">
        <w:rPr>
          <w:spacing w:val="-58"/>
          <w:sz w:val="24"/>
          <w:szCs w:val="24"/>
        </w:rPr>
        <w:t xml:space="preserve"> </w:t>
      </w:r>
      <w:r w:rsidRPr="00884CA9">
        <w:rPr>
          <w:sz w:val="24"/>
          <w:szCs w:val="24"/>
        </w:rPr>
        <w:t>convocatório</w:t>
      </w:r>
      <w:r w:rsidRPr="00884CA9">
        <w:rPr>
          <w:spacing w:val="5"/>
          <w:sz w:val="24"/>
          <w:szCs w:val="24"/>
        </w:rPr>
        <w:t xml:space="preserve"> </w:t>
      </w:r>
      <w:r w:rsidRPr="00884CA9">
        <w:rPr>
          <w:sz w:val="24"/>
          <w:szCs w:val="24"/>
        </w:rPr>
        <w:t>e</w:t>
      </w:r>
      <w:r w:rsidRPr="00884CA9">
        <w:rPr>
          <w:spacing w:val="1"/>
          <w:sz w:val="24"/>
          <w:szCs w:val="24"/>
        </w:rPr>
        <w:t xml:space="preserve"> </w:t>
      </w:r>
      <w:r w:rsidRPr="00884CA9">
        <w:rPr>
          <w:sz w:val="24"/>
          <w:szCs w:val="24"/>
        </w:rPr>
        <w:t>seus anexos.</w:t>
      </w:r>
    </w:p>
    <w:p w14:paraId="2B4DA563" w14:textId="77777777" w:rsidR="00884CA9" w:rsidRPr="00884CA9" w:rsidRDefault="00884CA9" w:rsidP="00335C48">
      <w:pPr>
        <w:jc w:val="both"/>
        <w:rPr>
          <w:color w:val="000000"/>
          <w:sz w:val="24"/>
          <w:szCs w:val="24"/>
        </w:rPr>
      </w:pPr>
      <w:r w:rsidRPr="00884CA9">
        <w:rPr>
          <w:iCs/>
          <w:sz w:val="24"/>
          <w:szCs w:val="24"/>
        </w:rPr>
        <w:t>i)</w:t>
      </w:r>
      <w:r w:rsidRPr="00884CA9">
        <w:rPr>
          <w:spacing w:val="5"/>
          <w:sz w:val="24"/>
          <w:szCs w:val="24"/>
        </w:rPr>
        <w:t xml:space="preserve"> </w:t>
      </w:r>
      <w:r w:rsidRPr="00884CA9">
        <w:rPr>
          <w:sz w:val="24"/>
          <w:szCs w:val="24"/>
        </w:rPr>
        <w:t>Encaminhar</w:t>
      </w:r>
      <w:r w:rsidRPr="00884CA9">
        <w:rPr>
          <w:spacing w:val="11"/>
          <w:sz w:val="24"/>
          <w:szCs w:val="24"/>
        </w:rPr>
        <w:t xml:space="preserve"> </w:t>
      </w:r>
      <w:r w:rsidRPr="00884CA9">
        <w:rPr>
          <w:sz w:val="24"/>
          <w:szCs w:val="24"/>
        </w:rPr>
        <w:t>relatório</w:t>
      </w:r>
      <w:r w:rsidRPr="00884CA9">
        <w:rPr>
          <w:spacing w:val="14"/>
          <w:sz w:val="24"/>
          <w:szCs w:val="24"/>
        </w:rPr>
        <w:t xml:space="preserve"> </w:t>
      </w:r>
      <w:r w:rsidRPr="00884CA9">
        <w:rPr>
          <w:sz w:val="24"/>
          <w:szCs w:val="24"/>
        </w:rPr>
        <w:t>relativo</w:t>
      </w:r>
      <w:r w:rsidRPr="00884CA9">
        <w:rPr>
          <w:spacing w:val="14"/>
          <w:sz w:val="24"/>
          <w:szCs w:val="24"/>
        </w:rPr>
        <w:t xml:space="preserve"> </w:t>
      </w:r>
      <w:r w:rsidRPr="00884CA9">
        <w:rPr>
          <w:sz w:val="24"/>
          <w:szCs w:val="24"/>
        </w:rPr>
        <w:t>à</w:t>
      </w:r>
      <w:r w:rsidRPr="00884CA9">
        <w:rPr>
          <w:spacing w:val="9"/>
          <w:sz w:val="24"/>
          <w:szCs w:val="24"/>
        </w:rPr>
        <w:t xml:space="preserve"> </w:t>
      </w:r>
      <w:r w:rsidRPr="00884CA9">
        <w:rPr>
          <w:sz w:val="24"/>
          <w:szCs w:val="24"/>
        </w:rPr>
        <w:t>fiscalização</w:t>
      </w:r>
      <w:r w:rsidRPr="00884CA9">
        <w:rPr>
          <w:spacing w:val="9"/>
          <w:sz w:val="24"/>
          <w:szCs w:val="24"/>
        </w:rPr>
        <w:t xml:space="preserve"> </w:t>
      </w:r>
      <w:r w:rsidRPr="00884CA9">
        <w:rPr>
          <w:sz w:val="24"/>
          <w:szCs w:val="24"/>
        </w:rPr>
        <w:t>do</w:t>
      </w:r>
      <w:r w:rsidRPr="00884CA9">
        <w:rPr>
          <w:spacing w:val="14"/>
          <w:sz w:val="24"/>
          <w:szCs w:val="24"/>
        </w:rPr>
        <w:t xml:space="preserve"> </w:t>
      </w:r>
      <w:r w:rsidRPr="00884CA9">
        <w:rPr>
          <w:sz w:val="24"/>
          <w:szCs w:val="24"/>
        </w:rPr>
        <w:t>contrato</w:t>
      </w:r>
      <w:r w:rsidRPr="00884CA9">
        <w:rPr>
          <w:spacing w:val="10"/>
          <w:sz w:val="24"/>
          <w:szCs w:val="24"/>
        </w:rPr>
        <w:t xml:space="preserve"> </w:t>
      </w:r>
      <w:r w:rsidRPr="00884CA9">
        <w:rPr>
          <w:sz w:val="24"/>
          <w:szCs w:val="24"/>
        </w:rPr>
        <w:t>ao</w:t>
      </w:r>
      <w:r w:rsidRPr="00884CA9">
        <w:rPr>
          <w:spacing w:val="14"/>
          <w:sz w:val="24"/>
          <w:szCs w:val="24"/>
        </w:rPr>
        <w:t xml:space="preserve"> </w:t>
      </w:r>
      <w:r w:rsidRPr="00884CA9">
        <w:rPr>
          <w:sz w:val="24"/>
          <w:szCs w:val="24"/>
        </w:rPr>
        <w:t>Gestor</w:t>
      </w:r>
      <w:r w:rsidRPr="00884CA9">
        <w:rPr>
          <w:spacing w:val="6"/>
          <w:sz w:val="24"/>
          <w:szCs w:val="24"/>
        </w:rPr>
        <w:t xml:space="preserve"> </w:t>
      </w:r>
      <w:r w:rsidRPr="00884CA9">
        <w:rPr>
          <w:sz w:val="24"/>
          <w:szCs w:val="24"/>
        </w:rPr>
        <w:t>do</w:t>
      </w:r>
      <w:r w:rsidRPr="00884CA9">
        <w:rPr>
          <w:spacing w:val="14"/>
          <w:sz w:val="24"/>
          <w:szCs w:val="24"/>
        </w:rPr>
        <w:t xml:space="preserve"> </w:t>
      </w:r>
      <w:r w:rsidRPr="00884CA9">
        <w:rPr>
          <w:sz w:val="24"/>
          <w:szCs w:val="24"/>
        </w:rPr>
        <w:t>Contrato,</w:t>
      </w:r>
      <w:r w:rsidRPr="00884CA9">
        <w:rPr>
          <w:spacing w:val="8"/>
          <w:sz w:val="24"/>
          <w:szCs w:val="24"/>
        </w:rPr>
        <w:t xml:space="preserve"> </w:t>
      </w:r>
      <w:r w:rsidRPr="00884CA9">
        <w:rPr>
          <w:sz w:val="24"/>
          <w:szCs w:val="24"/>
        </w:rPr>
        <w:t>contendo</w:t>
      </w:r>
      <w:r w:rsidRPr="00884CA9">
        <w:rPr>
          <w:spacing w:val="-57"/>
          <w:sz w:val="24"/>
          <w:szCs w:val="24"/>
        </w:rPr>
        <w:t xml:space="preserve"> </w:t>
      </w:r>
      <w:r w:rsidRPr="00884CA9">
        <w:rPr>
          <w:sz w:val="24"/>
          <w:szCs w:val="24"/>
        </w:rPr>
        <w:t>informações</w:t>
      </w:r>
      <w:r w:rsidRPr="00884CA9">
        <w:rPr>
          <w:spacing w:val="-2"/>
          <w:sz w:val="24"/>
          <w:szCs w:val="24"/>
        </w:rPr>
        <w:t xml:space="preserve"> </w:t>
      </w:r>
      <w:r w:rsidRPr="00884CA9">
        <w:rPr>
          <w:sz w:val="24"/>
          <w:szCs w:val="24"/>
        </w:rPr>
        <w:t>relevantes</w:t>
      </w:r>
      <w:r w:rsidRPr="00884CA9">
        <w:rPr>
          <w:spacing w:val="-2"/>
          <w:sz w:val="24"/>
          <w:szCs w:val="24"/>
        </w:rPr>
        <w:t xml:space="preserve"> </w:t>
      </w:r>
      <w:r w:rsidRPr="00884CA9">
        <w:rPr>
          <w:sz w:val="24"/>
          <w:szCs w:val="24"/>
        </w:rPr>
        <w:t>q</w:t>
      </w:r>
      <w:r w:rsidRPr="00884CA9">
        <w:rPr>
          <w:color w:val="000000"/>
          <w:sz w:val="24"/>
          <w:szCs w:val="24"/>
        </w:rPr>
        <w:t>uanto</w:t>
      </w:r>
      <w:r w:rsidRPr="00884CA9">
        <w:rPr>
          <w:color w:val="000000"/>
          <w:spacing w:val="1"/>
          <w:sz w:val="24"/>
          <w:szCs w:val="24"/>
        </w:rPr>
        <w:t xml:space="preserve"> </w:t>
      </w:r>
      <w:r w:rsidRPr="00884CA9">
        <w:rPr>
          <w:color w:val="000000"/>
          <w:sz w:val="24"/>
          <w:szCs w:val="24"/>
        </w:rPr>
        <w:t>à</w:t>
      </w:r>
      <w:r w:rsidRPr="00884CA9">
        <w:rPr>
          <w:color w:val="000000"/>
          <w:spacing w:val="-1"/>
          <w:sz w:val="24"/>
          <w:szCs w:val="24"/>
        </w:rPr>
        <w:t xml:space="preserve"> </w:t>
      </w:r>
      <w:r w:rsidRPr="00884CA9">
        <w:rPr>
          <w:color w:val="000000"/>
          <w:sz w:val="24"/>
          <w:szCs w:val="24"/>
        </w:rPr>
        <w:t>fiscalização</w:t>
      </w:r>
      <w:r w:rsidRPr="00884CA9">
        <w:rPr>
          <w:color w:val="000000"/>
          <w:spacing w:val="4"/>
          <w:sz w:val="24"/>
          <w:szCs w:val="24"/>
        </w:rPr>
        <w:t xml:space="preserve"> </w:t>
      </w:r>
      <w:r w:rsidRPr="00884CA9">
        <w:rPr>
          <w:color w:val="000000"/>
          <w:sz w:val="24"/>
          <w:szCs w:val="24"/>
        </w:rPr>
        <w:t>e</w:t>
      </w:r>
      <w:r w:rsidRPr="00884CA9">
        <w:rPr>
          <w:color w:val="000000"/>
          <w:spacing w:val="-1"/>
          <w:sz w:val="24"/>
          <w:szCs w:val="24"/>
        </w:rPr>
        <w:t xml:space="preserve"> </w:t>
      </w:r>
      <w:r w:rsidRPr="00884CA9">
        <w:rPr>
          <w:color w:val="000000"/>
          <w:sz w:val="24"/>
          <w:szCs w:val="24"/>
        </w:rPr>
        <w:t>execução</w:t>
      </w:r>
      <w:r w:rsidRPr="00884CA9">
        <w:rPr>
          <w:color w:val="000000"/>
          <w:spacing w:val="5"/>
          <w:sz w:val="24"/>
          <w:szCs w:val="24"/>
        </w:rPr>
        <w:t xml:space="preserve"> </w:t>
      </w:r>
      <w:r w:rsidRPr="00884CA9">
        <w:rPr>
          <w:color w:val="000000"/>
          <w:sz w:val="24"/>
          <w:szCs w:val="24"/>
        </w:rPr>
        <w:t>do</w:t>
      </w:r>
      <w:r w:rsidRPr="00884CA9">
        <w:rPr>
          <w:color w:val="000000"/>
          <w:spacing w:val="4"/>
          <w:sz w:val="24"/>
          <w:szCs w:val="24"/>
        </w:rPr>
        <w:t xml:space="preserve"> </w:t>
      </w:r>
      <w:r w:rsidRPr="00884CA9">
        <w:rPr>
          <w:color w:val="000000"/>
          <w:sz w:val="24"/>
          <w:szCs w:val="24"/>
        </w:rPr>
        <w:t>instrumento</w:t>
      </w:r>
      <w:r w:rsidRPr="00884CA9">
        <w:rPr>
          <w:color w:val="000000"/>
          <w:spacing w:val="4"/>
          <w:sz w:val="24"/>
          <w:szCs w:val="24"/>
        </w:rPr>
        <w:t xml:space="preserve"> </w:t>
      </w:r>
      <w:r w:rsidRPr="00884CA9">
        <w:rPr>
          <w:color w:val="000000"/>
          <w:sz w:val="24"/>
          <w:szCs w:val="24"/>
        </w:rPr>
        <w:t>contratual.</w:t>
      </w:r>
    </w:p>
    <w:p w14:paraId="5CCE920B" w14:textId="77777777" w:rsidR="00884CA9" w:rsidRPr="00884CA9" w:rsidRDefault="00884CA9" w:rsidP="00335C48">
      <w:pPr>
        <w:jc w:val="both"/>
        <w:rPr>
          <w:color w:val="FF0000"/>
          <w:sz w:val="24"/>
          <w:szCs w:val="24"/>
        </w:rPr>
      </w:pPr>
    </w:p>
    <w:p w14:paraId="7BC589FB" w14:textId="77777777" w:rsidR="00884CA9" w:rsidRPr="00884CA9" w:rsidRDefault="00884CA9" w:rsidP="00335C48">
      <w:pPr>
        <w:suppressAutoHyphens/>
        <w:jc w:val="both"/>
        <w:rPr>
          <w:bCs/>
          <w:sz w:val="24"/>
          <w:szCs w:val="24"/>
          <w:lang w:eastAsia="zh-CN"/>
        </w:rPr>
      </w:pPr>
      <w:r w:rsidRPr="00884CA9">
        <w:rPr>
          <w:b/>
          <w:bCs/>
          <w:sz w:val="24"/>
          <w:szCs w:val="24"/>
          <w:lang w:eastAsia="zh-CN"/>
        </w:rPr>
        <w:t>CLÁUSULA DÉCIMA SEGUNDA –</w:t>
      </w:r>
      <w:r w:rsidRPr="00884CA9">
        <w:rPr>
          <w:bCs/>
          <w:sz w:val="24"/>
          <w:szCs w:val="24"/>
          <w:lang w:eastAsia="zh-CN"/>
        </w:rPr>
        <w:t xml:space="preserve"> </w:t>
      </w:r>
      <w:r w:rsidRPr="00884CA9">
        <w:rPr>
          <w:b/>
          <w:bCs/>
          <w:sz w:val="24"/>
          <w:szCs w:val="24"/>
          <w:lang w:eastAsia="zh-CN"/>
        </w:rPr>
        <w:t xml:space="preserve">DIREITOS E RESPONSABILIDADES DAS PARTES </w:t>
      </w:r>
    </w:p>
    <w:p w14:paraId="644B6827" w14:textId="77777777" w:rsidR="00884CA9" w:rsidRPr="00884CA9" w:rsidRDefault="00884CA9" w:rsidP="00335C48">
      <w:pPr>
        <w:jc w:val="both"/>
        <w:rPr>
          <w:sz w:val="24"/>
          <w:szCs w:val="24"/>
        </w:rPr>
      </w:pPr>
      <w:r w:rsidRPr="00884CA9">
        <w:rPr>
          <w:sz w:val="24"/>
          <w:szCs w:val="24"/>
        </w:rPr>
        <w:t xml:space="preserve">Constituem direitos </w:t>
      </w:r>
      <w:proofErr w:type="gramStart"/>
      <w:r w:rsidRPr="00884CA9">
        <w:rPr>
          <w:sz w:val="24"/>
          <w:szCs w:val="24"/>
        </w:rPr>
        <w:t>do CONTRATANTE receber</w:t>
      </w:r>
      <w:proofErr w:type="gramEnd"/>
      <w:r w:rsidRPr="00884CA9">
        <w:rPr>
          <w:sz w:val="24"/>
          <w:szCs w:val="24"/>
        </w:rPr>
        <w:t xml:space="preserve"> o objeto deste Contrato nas condições avençadas e da CONTRATADA perceber o valor ajustado na forma e prazo convencionados.</w:t>
      </w:r>
    </w:p>
    <w:p w14:paraId="3BE797AE" w14:textId="77777777" w:rsidR="00884CA9" w:rsidRPr="00884CA9" w:rsidRDefault="00884CA9" w:rsidP="00335C48">
      <w:pPr>
        <w:jc w:val="both"/>
        <w:rPr>
          <w:color w:val="FF0000"/>
          <w:sz w:val="24"/>
          <w:szCs w:val="24"/>
        </w:rPr>
      </w:pPr>
    </w:p>
    <w:p w14:paraId="3EB2BD30" w14:textId="77777777" w:rsidR="00884CA9" w:rsidRPr="00884CA9" w:rsidRDefault="00884CA9" w:rsidP="00335C48">
      <w:pPr>
        <w:jc w:val="both"/>
        <w:rPr>
          <w:sz w:val="24"/>
          <w:szCs w:val="24"/>
        </w:rPr>
      </w:pPr>
      <w:r w:rsidRPr="00884CA9">
        <w:rPr>
          <w:b/>
          <w:sz w:val="24"/>
          <w:szCs w:val="24"/>
        </w:rPr>
        <w:t>Parágrafo Primeiro –</w:t>
      </w:r>
      <w:r w:rsidRPr="00884CA9">
        <w:rPr>
          <w:sz w:val="24"/>
          <w:szCs w:val="24"/>
        </w:rPr>
        <w:t xml:space="preserve"> Obrigações da ADMINISTRAÇÃO:</w:t>
      </w:r>
    </w:p>
    <w:p w14:paraId="6A109F25" w14:textId="77777777" w:rsidR="00884CA9" w:rsidRPr="00884CA9" w:rsidRDefault="00884CA9" w:rsidP="00335C48">
      <w:pPr>
        <w:jc w:val="both"/>
        <w:rPr>
          <w:sz w:val="24"/>
          <w:szCs w:val="24"/>
        </w:rPr>
      </w:pPr>
      <w:r w:rsidRPr="00884CA9">
        <w:rPr>
          <w:sz w:val="24"/>
          <w:szCs w:val="24"/>
        </w:rPr>
        <w:t>1 - Emitir a ordem de fornecimento e/ou execução e receber o objeto no prazo e condições estabelecidas no instrumento convocatório e seus anexos;</w:t>
      </w:r>
    </w:p>
    <w:p w14:paraId="1AB63DF0" w14:textId="77777777" w:rsidR="00884CA9" w:rsidRPr="00884CA9" w:rsidRDefault="00884CA9" w:rsidP="00335C48">
      <w:pPr>
        <w:spacing w:before="60" w:after="60"/>
        <w:jc w:val="both"/>
        <w:rPr>
          <w:sz w:val="24"/>
          <w:szCs w:val="24"/>
        </w:rPr>
      </w:pPr>
      <w:r w:rsidRPr="00884CA9">
        <w:rPr>
          <w:sz w:val="24"/>
          <w:szCs w:val="24"/>
        </w:rPr>
        <w:t>2 - Verificar minuciosamente, no prazo fixado, a conformidade dos bens recebidos provisoriamente com as especificações constantes do instrumento convocatório e da proposta, para fins de aceitação e recebimento definitivo;</w:t>
      </w:r>
    </w:p>
    <w:p w14:paraId="5C72DE74" w14:textId="77777777" w:rsidR="00884CA9" w:rsidRPr="00884CA9" w:rsidRDefault="00884CA9" w:rsidP="00335C48">
      <w:pPr>
        <w:spacing w:before="60" w:after="60"/>
        <w:jc w:val="both"/>
        <w:rPr>
          <w:sz w:val="24"/>
          <w:szCs w:val="24"/>
        </w:rPr>
      </w:pPr>
      <w:r w:rsidRPr="00884CA9">
        <w:rPr>
          <w:sz w:val="24"/>
          <w:szCs w:val="24"/>
        </w:rPr>
        <w:t>3 - Comunicar à CONTRATADA, por escrito, sobre imperfeições, falhas ou irregularidades verificadas no objeto fornecido, para que seja substituído, reparado ou corrigido;</w:t>
      </w:r>
    </w:p>
    <w:p w14:paraId="3DCCDFCF" w14:textId="77777777" w:rsidR="00884CA9" w:rsidRPr="00884CA9" w:rsidRDefault="00884CA9" w:rsidP="00335C48">
      <w:pPr>
        <w:spacing w:before="60" w:after="60"/>
        <w:jc w:val="both"/>
        <w:rPr>
          <w:sz w:val="24"/>
          <w:szCs w:val="24"/>
        </w:rPr>
      </w:pPr>
      <w:r w:rsidRPr="00884CA9">
        <w:rPr>
          <w:sz w:val="24"/>
          <w:szCs w:val="24"/>
        </w:rPr>
        <w:t>4 - Acompanhar e fiscalizar o cumprimento das obrigações da CONTRATADA, através de comissão ou servidor especialmente designado para tanto, aplicando sanções administrativas em caso de descumprimento das obrigações sem justificativa;</w:t>
      </w:r>
    </w:p>
    <w:p w14:paraId="77B2CF9A" w14:textId="77777777" w:rsidR="00884CA9" w:rsidRPr="00884CA9" w:rsidRDefault="00884CA9" w:rsidP="00335C48">
      <w:pPr>
        <w:spacing w:before="60" w:after="60"/>
        <w:jc w:val="both"/>
        <w:rPr>
          <w:sz w:val="24"/>
          <w:szCs w:val="24"/>
        </w:rPr>
      </w:pPr>
      <w:r w:rsidRPr="00884CA9">
        <w:rPr>
          <w:sz w:val="24"/>
          <w:szCs w:val="24"/>
        </w:rPr>
        <w:t>5 - Efetuar o pagamento à CONTRATADA no valor correspondente ao fornecimento do objeto, no prazo e forma estabelecidos no instrumento convocatório e seus anexos;</w:t>
      </w:r>
    </w:p>
    <w:p w14:paraId="21D34B1F" w14:textId="77777777" w:rsidR="00884CA9" w:rsidRPr="00884CA9" w:rsidRDefault="00884CA9" w:rsidP="00335C48">
      <w:pPr>
        <w:spacing w:before="60" w:after="60"/>
        <w:jc w:val="both"/>
        <w:rPr>
          <w:sz w:val="24"/>
          <w:szCs w:val="24"/>
        </w:rPr>
      </w:pPr>
      <w:r w:rsidRPr="00884CA9">
        <w:rPr>
          <w:sz w:val="24"/>
          <w:szCs w:val="24"/>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1F5A79F" w14:textId="77777777" w:rsidR="00884CA9" w:rsidRPr="00884CA9" w:rsidRDefault="00884CA9" w:rsidP="00335C48">
      <w:pPr>
        <w:jc w:val="both"/>
        <w:rPr>
          <w:b/>
          <w:color w:val="FF0000"/>
          <w:sz w:val="24"/>
          <w:szCs w:val="24"/>
        </w:rPr>
      </w:pPr>
    </w:p>
    <w:p w14:paraId="082C63EB" w14:textId="77777777" w:rsidR="00884CA9" w:rsidRPr="00884CA9" w:rsidRDefault="00884CA9" w:rsidP="00335C48">
      <w:pPr>
        <w:spacing w:before="60" w:after="60"/>
        <w:jc w:val="both"/>
        <w:rPr>
          <w:bCs/>
          <w:sz w:val="24"/>
          <w:szCs w:val="24"/>
        </w:rPr>
      </w:pPr>
      <w:r w:rsidRPr="00884CA9">
        <w:rPr>
          <w:b/>
          <w:sz w:val="24"/>
          <w:szCs w:val="24"/>
        </w:rPr>
        <w:t xml:space="preserve">Parágrafo Segundo – </w:t>
      </w:r>
      <w:r w:rsidRPr="00884CA9">
        <w:rPr>
          <w:bCs/>
          <w:sz w:val="24"/>
          <w:szCs w:val="24"/>
        </w:rPr>
        <w:t>Obrigações da CONTRATADA:</w:t>
      </w:r>
    </w:p>
    <w:p w14:paraId="2A01EA17" w14:textId="77777777" w:rsidR="00884CA9" w:rsidRPr="00884CA9" w:rsidRDefault="00884CA9" w:rsidP="00335C48">
      <w:pPr>
        <w:spacing w:before="60" w:after="60"/>
        <w:jc w:val="both"/>
        <w:rPr>
          <w:color w:val="000000"/>
          <w:sz w:val="24"/>
          <w:szCs w:val="24"/>
        </w:rPr>
      </w:pPr>
      <w:r w:rsidRPr="00884CA9">
        <w:rPr>
          <w:color w:val="000000"/>
          <w:sz w:val="24"/>
          <w:szCs w:val="24"/>
        </w:rPr>
        <w:t>1 - A CONTRATADA deve cumprir todas as obrigações constantes no instrumento convocatório, seus anexos e sua proposta, assumindo como exclusivamente seus os riscos e as despesas decorrentes da boa execução do objeto.</w:t>
      </w:r>
    </w:p>
    <w:p w14:paraId="267E4548" w14:textId="77777777" w:rsidR="00884CA9" w:rsidRPr="00884CA9" w:rsidRDefault="00884CA9" w:rsidP="00335C48">
      <w:pPr>
        <w:spacing w:before="60" w:after="60"/>
        <w:jc w:val="both"/>
        <w:rPr>
          <w:color w:val="000000"/>
          <w:sz w:val="24"/>
          <w:szCs w:val="24"/>
        </w:rPr>
      </w:pPr>
      <w:r w:rsidRPr="00884CA9">
        <w:rPr>
          <w:color w:val="000000"/>
          <w:sz w:val="24"/>
          <w:szCs w:val="24"/>
        </w:rPr>
        <w:t xml:space="preserve">2 - Efetuar a </w:t>
      </w:r>
      <w:r w:rsidRPr="00884CA9">
        <w:rPr>
          <w:bCs/>
          <w:color w:val="000000"/>
          <w:sz w:val="24"/>
          <w:szCs w:val="24"/>
        </w:rPr>
        <w:t>prestação dos serviços contratados em conformidade com as especificações, prazos e local definidos no Termo de Referência e seus anexos</w:t>
      </w:r>
      <w:r w:rsidRPr="00884CA9">
        <w:rPr>
          <w:b/>
          <w:color w:val="000000"/>
          <w:sz w:val="24"/>
          <w:szCs w:val="24"/>
        </w:rPr>
        <w:t>,</w:t>
      </w:r>
      <w:r w:rsidRPr="00884CA9">
        <w:rPr>
          <w:color w:val="000000"/>
          <w:sz w:val="24"/>
          <w:szCs w:val="24"/>
        </w:rPr>
        <w:t xml:space="preserve"> apresentando a respectiva nota fiscal, na qual deverão constar as informações pertinentes à execução dos serviços prestados.</w:t>
      </w:r>
    </w:p>
    <w:p w14:paraId="5534953A" w14:textId="77777777" w:rsidR="00884CA9" w:rsidRPr="00884CA9" w:rsidRDefault="00884CA9" w:rsidP="00335C48">
      <w:pPr>
        <w:spacing w:before="60" w:after="60"/>
        <w:jc w:val="both"/>
        <w:rPr>
          <w:color w:val="000000"/>
          <w:sz w:val="24"/>
          <w:szCs w:val="24"/>
        </w:rPr>
      </w:pPr>
      <w:r w:rsidRPr="00884CA9">
        <w:rPr>
          <w:color w:val="000000"/>
          <w:sz w:val="24"/>
          <w:szCs w:val="24"/>
        </w:rPr>
        <w:t>3 - Responsabilizar-se pelos vícios e danos decorrentes do objeto, de acordo com o Código de Defesa do Consumidor (Lei nº 8.078/1990);</w:t>
      </w:r>
    </w:p>
    <w:p w14:paraId="5D4DA324" w14:textId="77777777" w:rsidR="00884CA9" w:rsidRPr="00884CA9" w:rsidRDefault="00884CA9" w:rsidP="00335C48">
      <w:pPr>
        <w:widowControl w:val="0"/>
        <w:shd w:val="clear" w:color="auto" w:fill="FFFFFF"/>
        <w:tabs>
          <w:tab w:val="left" w:pos="0"/>
        </w:tabs>
        <w:spacing w:before="60" w:after="60"/>
        <w:jc w:val="both"/>
        <w:rPr>
          <w:color w:val="FF0000"/>
          <w:sz w:val="24"/>
          <w:szCs w:val="24"/>
        </w:rPr>
      </w:pPr>
      <w:r w:rsidRPr="00884CA9">
        <w:rPr>
          <w:color w:val="000000"/>
          <w:sz w:val="24"/>
          <w:szCs w:val="24"/>
        </w:rPr>
        <w:t>4 - No prazo máximo de 24 (vinte e quatro) horas, quaisquer falhas ou inadequações na execução dos serviços que os tornem incompatíveis com as especificações previstas no Termo de Referência, inclusive nos casos de descumprimento de condições, prazos ou da qualidade exigida.</w:t>
      </w:r>
    </w:p>
    <w:p w14:paraId="06788A74" w14:textId="77777777" w:rsidR="00884CA9" w:rsidRPr="00884CA9" w:rsidRDefault="00884CA9" w:rsidP="00335C48">
      <w:pPr>
        <w:spacing w:before="60" w:after="60"/>
        <w:jc w:val="both"/>
        <w:rPr>
          <w:color w:val="000000"/>
          <w:sz w:val="24"/>
          <w:szCs w:val="24"/>
        </w:rPr>
      </w:pPr>
      <w:r w:rsidRPr="00884CA9">
        <w:rPr>
          <w:color w:val="000000"/>
          <w:sz w:val="24"/>
          <w:szCs w:val="24"/>
        </w:rPr>
        <w:lastRenderedPageBreak/>
        <w:t xml:space="preserve">5 - Comunicar à Administração, com antecedência mínima de 48 (quarenta e oito) horas da data prevista para a execução do serviço, </w:t>
      </w:r>
      <w:r w:rsidRPr="00884CA9">
        <w:rPr>
          <w:bCs/>
          <w:color w:val="000000"/>
          <w:sz w:val="24"/>
          <w:szCs w:val="24"/>
        </w:rPr>
        <w:t>os motivos que possam impossibilitar o cumprimento do prazo estabelecido</w:t>
      </w:r>
      <w:r w:rsidRPr="00884CA9">
        <w:rPr>
          <w:color w:val="000000"/>
          <w:sz w:val="24"/>
          <w:szCs w:val="24"/>
        </w:rPr>
        <w:t>, devidamente comprovados;</w:t>
      </w:r>
      <w:r w:rsidRPr="00884CA9">
        <w:rPr>
          <w:rFonts w:eastAsia="Dotum"/>
          <w:color w:val="D60093"/>
          <w:sz w:val="24"/>
          <w:szCs w:val="24"/>
        </w:rPr>
        <w:t xml:space="preserve"> </w:t>
      </w:r>
    </w:p>
    <w:p w14:paraId="5964269B" w14:textId="77777777" w:rsidR="00884CA9" w:rsidRPr="00884CA9" w:rsidRDefault="00884CA9" w:rsidP="00335C48">
      <w:pPr>
        <w:spacing w:before="60" w:after="60"/>
        <w:jc w:val="both"/>
        <w:rPr>
          <w:color w:val="000000"/>
          <w:sz w:val="24"/>
          <w:szCs w:val="24"/>
        </w:rPr>
      </w:pPr>
      <w:r w:rsidRPr="00884CA9">
        <w:rPr>
          <w:color w:val="000000"/>
          <w:sz w:val="24"/>
          <w:szCs w:val="24"/>
        </w:rPr>
        <w:t>6 - Manter, durante toda a execução do contrato, em compatibilidade com as obrigações assumidas, todas as condições de habilitação e qualificação exigidas na licitação;</w:t>
      </w:r>
    </w:p>
    <w:p w14:paraId="7229F76D" w14:textId="77777777" w:rsidR="00884CA9" w:rsidRPr="00884CA9" w:rsidRDefault="00884CA9" w:rsidP="00335C48">
      <w:pPr>
        <w:spacing w:before="60" w:after="60"/>
        <w:jc w:val="both"/>
        <w:rPr>
          <w:color w:val="000000"/>
          <w:sz w:val="24"/>
          <w:szCs w:val="24"/>
        </w:rPr>
      </w:pPr>
      <w:r w:rsidRPr="00884CA9">
        <w:rPr>
          <w:color w:val="000000"/>
          <w:sz w:val="24"/>
          <w:szCs w:val="24"/>
        </w:rPr>
        <w:t>7 - Indicar preposto para representá-la durante a execução do contrato;</w:t>
      </w:r>
    </w:p>
    <w:p w14:paraId="4F05F8BF" w14:textId="77777777" w:rsidR="00884CA9" w:rsidRPr="00884CA9" w:rsidRDefault="00884CA9" w:rsidP="00335C48">
      <w:pPr>
        <w:spacing w:before="60" w:after="60"/>
        <w:jc w:val="both"/>
        <w:rPr>
          <w:color w:val="000000"/>
          <w:sz w:val="24"/>
          <w:szCs w:val="24"/>
        </w:rPr>
      </w:pPr>
      <w:r w:rsidRPr="00884CA9">
        <w:rPr>
          <w:color w:val="000000"/>
          <w:sz w:val="24"/>
          <w:szCs w:val="24"/>
        </w:rPr>
        <w:t>8 - Comunicar à Administração sobre qualquer alteração no endereço, conta bancária ou outros dados necessários para recebimento de correspondência, enquanto perdurar os efeitos da contratação;</w:t>
      </w:r>
    </w:p>
    <w:p w14:paraId="3324A3A9" w14:textId="77777777" w:rsidR="00884CA9" w:rsidRPr="00884CA9" w:rsidRDefault="00884CA9" w:rsidP="00335C48">
      <w:pPr>
        <w:spacing w:before="60" w:after="60"/>
        <w:jc w:val="both"/>
        <w:rPr>
          <w:color w:val="000000"/>
          <w:sz w:val="24"/>
          <w:szCs w:val="24"/>
        </w:rPr>
      </w:pPr>
      <w:r w:rsidRPr="00884CA9">
        <w:rPr>
          <w:color w:val="000000"/>
          <w:sz w:val="24"/>
          <w:szCs w:val="24"/>
        </w:rPr>
        <w:t>9 - Receber as comunicações da Administração e respondê-las ou atendê-las nos prazos específicos constantes da comunicação;</w:t>
      </w:r>
    </w:p>
    <w:p w14:paraId="1FA74FEE" w14:textId="77777777" w:rsidR="00884CA9" w:rsidRPr="00884CA9" w:rsidRDefault="00884CA9" w:rsidP="00335C48">
      <w:pPr>
        <w:spacing w:before="60" w:after="60"/>
        <w:jc w:val="both"/>
        <w:rPr>
          <w:color w:val="000000"/>
          <w:sz w:val="24"/>
          <w:szCs w:val="24"/>
        </w:rPr>
      </w:pPr>
      <w:r w:rsidRPr="00884CA9">
        <w:rPr>
          <w:color w:val="000000"/>
          <w:sz w:val="24"/>
          <w:szCs w:val="24"/>
        </w:rPr>
        <w:t>10 - Arcar com todas as despesas diretas e indiretas decorrentes do objeto, tais como tributos, encargos sociais e trabalhistas, transporte, depósito e entrega dos objetos.</w:t>
      </w:r>
    </w:p>
    <w:p w14:paraId="70B22683" w14:textId="77777777" w:rsidR="00884CA9" w:rsidRPr="00884CA9" w:rsidRDefault="00884CA9" w:rsidP="00335C48">
      <w:pPr>
        <w:spacing w:before="60" w:after="60"/>
        <w:jc w:val="both"/>
        <w:rPr>
          <w:rFonts w:eastAsia="Dotum"/>
          <w:color w:val="D60093"/>
          <w:sz w:val="24"/>
          <w:szCs w:val="24"/>
        </w:rPr>
      </w:pPr>
      <w:r w:rsidRPr="00884CA9">
        <w:rPr>
          <w:color w:val="000000"/>
          <w:sz w:val="24"/>
          <w:szCs w:val="24"/>
        </w:rPr>
        <w:t xml:space="preserve">11 - Em caso de desistência da prestação dos serviços, a CONTRATADA deverá comunicar à Administração com antecedência mínima de 30 (trinta) dias corridos, </w:t>
      </w:r>
      <w:r w:rsidRPr="00884CA9">
        <w:rPr>
          <w:bCs/>
          <w:color w:val="000000"/>
          <w:sz w:val="24"/>
          <w:szCs w:val="24"/>
        </w:rPr>
        <w:t>devendo cumprir eventuais ordens de execução emitidas dentro desse prazo</w:t>
      </w:r>
      <w:r w:rsidRPr="00884CA9">
        <w:rPr>
          <w:color w:val="000000"/>
          <w:sz w:val="24"/>
          <w:szCs w:val="24"/>
        </w:rPr>
        <w:t>, até a apuração dos fatos e das justificativas apresentadas que motivaram a solicitação.</w:t>
      </w:r>
    </w:p>
    <w:p w14:paraId="7D7C739C" w14:textId="77777777" w:rsidR="00884CA9" w:rsidRPr="00884CA9" w:rsidRDefault="00884CA9" w:rsidP="00335C48">
      <w:pPr>
        <w:jc w:val="both"/>
        <w:rPr>
          <w:color w:val="FF0000"/>
          <w:sz w:val="24"/>
          <w:szCs w:val="24"/>
        </w:rPr>
      </w:pPr>
    </w:p>
    <w:p w14:paraId="2A6C29D3" w14:textId="77777777" w:rsidR="00884CA9" w:rsidRPr="00884CA9" w:rsidRDefault="00884CA9" w:rsidP="00335C48">
      <w:pPr>
        <w:jc w:val="both"/>
        <w:rPr>
          <w:sz w:val="24"/>
          <w:szCs w:val="24"/>
          <w:lang w:eastAsia="zh-CN"/>
        </w:rPr>
      </w:pPr>
      <w:r w:rsidRPr="00884CA9">
        <w:rPr>
          <w:b/>
          <w:sz w:val="24"/>
          <w:szCs w:val="24"/>
        </w:rPr>
        <w:t xml:space="preserve">CLÁUSULA DÉCIMA TERCEIRA – </w:t>
      </w:r>
      <w:r w:rsidRPr="00884CA9">
        <w:rPr>
          <w:b/>
          <w:bCs/>
          <w:sz w:val="24"/>
          <w:szCs w:val="24"/>
          <w:lang w:eastAsia="zh-CN"/>
        </w:rPr>
        <w:t xml:space="preserve">SANÇÕES ADMINISTRATIVAS PARA O CASO DE INADIMPLEMENTO CONTRATUAL </w:t>
      </w:r>
    </w:p>
    <w:p w14:paraId="128D4AC3" w14:textId="77777777" w:rsidR="00884CA9" w:rsidRPr="00884CA9" w:rsidRDefault="00884CA9" w:rsidP="00335C48">
      <w:pPr>
        <w:jc w:val="both"/>
        <w:rPr>
          <w:rFonts w:eastAsia="Calibri"/>
          <w:sz w:val="24"/>
          <w:szCs w:val="24"/>
          <w:lang w:eastAsia="en-US"/>
        </w:rPr>
      </w:pPr>
      <w:r w:rsidRPr="00884CA9">
        <w:rPr>
          <w:rFonts w:eastAsia="Calibri"/>
          <w:sz w:val="24"/>
          <w:szCs w:val="24"/>
          <w:lang w:eastAsia="en-US"/>
        </w:rPr>
        <w:t xml:space="preserve">Comete infração administrativa, nos termos da lei, o licitante que, com dolo ou culpa: </w:t>
      </w:r>
    </w:p>
    <w:p w14:paraId="5179DCC7" w14:textId="77777777" w:rsidR="00884CA9" w:rsidRPr="00884CA9" w:rsidRDefault="00884CA9" w:rsidP="00335C48">
      <w:pPr>
        <w:spacing w:before="60" w:after="60"/>
        <w:jc w:val="both"/>
        <w:rPr>
          <w:rFonts w:eastAsia="Calibri"/>
          <w:sz w:val="24"/>
          <w:szCs w:val="24"/>
          <w:lang w:eastAsia="en-US"/>
        </w:rPr>
      </w:pPr>
      <w:r w:rsidRPr="00884CA9">
        <w:rPr>
          <w:rFonts w:eastAsia="Calibri"/>
          <w:b/>
          <w:sz w:val="24"/>
          <w:szCs w:val="24"/>
          <w:lang w:eastAsia="en-US"/>
        </w:rPr>
        <w:t>Parágrafo Primeiro -</w:t>
      </w:r>
      <w:r w:rsidRPr="00884CA9">
        <w:rPr>
          <w:rFonts w:eastAsia="Calibri"/>
          <w:sz w:val="24"/>
          <w:szCs w:val="24"/>
          <w:lang w:eastAsia="en-US"/>
        </w:rPr>
        <w:t xml:space="preserve"> Deixar de entregar a documentação exigida para o certame ou não entregar qualquer documento que tenha sido solicitado pelo/a pregoeiro/a durante o certame;</w:t>
      </w:r>
    </w:p>
    <w:p w14:paraId="4B179223" w14:textId="77777777" w:rsidR="00884CA9" w:rsidRPr="00884CA9" w:rsidRDefault="00884CA9" w:rsidP="00335C48">
      <w:pPr>
        <w:spacing w:before="60" w:after="60"/>
        <w:jc w:val="both"/>
        <w:rPr>
          <w:rFonts w:eastAsia="Calibri"/>
          <w:sz w:val="24"/>
          <w:szCs w:val="24"/>
          <w:lang w:eastAsia="en-US"/>
        </w:rPr>
      </w:pPr>
      <w:r w:rsidRPr="00884CA9">
        <w:rPr>
          <w:rFonts w:eastAsia="Calibri"/>
          <w:b/>
          <w:sz w:val="24"/>
          <w:szCs w:val="24"/>
          <w:lang w:eastAsia="en-US"/>
        </w:rPr>
        <w:t>Parágrafo Segundo -</w:t>
      </w:r>
      <w:r w:rsidRPr="00884CA9">
        <w:rPr>
          <w:rFonts w:eastAsia="Calibri"/>
          <w:sz w:val="24"/>
          <w:szCs w:val="24"/>
          <w:lang w:eastAsia="en-US"/>
        </w:rPr>
        <w:t xml:space="preserve"> Salvo em decorrência de fato superveniente devidamente justificado, não mantiver a proposta em especial quando:</w:t>
      </w:r>
    </w:p>
    <w:p w14:paraId="624E2C5E" w14:textId="77777777" w:rsidR="00884CA9" w:rsidRPr="00884CA9" w:rsidRDefault="00884CA9" w:rsidP="00335C48">
      <w:pPr>
        <w:spacing w:before="60" w:after="60"/>
        <w:jc w:val="both"/>
        <w:rPr>
          <w:rFonts w:eastAsia="Calibri"/>
          <w:sz w:val="24"/>
          <w:szCs w:val="24"/>
          <w:lang w:eastAsia="en-US"/>
        </w:rPr>
      </w:pPr>
      <w:r w:rsidRPr="00884CA9">
        <w:rPr>
          <w:rFonts w:eastAsia="Calibri"/>
          <w:sz w:val="24"/>
          <w:szCs w:val="24"/>
          <w:lang w:eastAsia="en-US"/>
        </w:rPr>
        <w:t xml:space="preserve">a) não enviar a proposta adequada ao último lance ofertado ou após a negociação; </w:t>
      </w:r>
    </w:p>
    <w:p w14:paraId="6C090250" w14:textId="77777777" w:rsidR="00884CA9" w:rsidRPr="00884CA9" w:rsidRDefault="00884CA9" w:rsidP="00335C48">
      <w:pPr>
        <w:spacing w:before="60" w:after="60"/>
        <w:jc w:val="both"/>
        <w:rPr>
          <w:rFonts w:eastAsia="Calibri"/>
          <w:sz w:val="24"/>
          <w:szCs w:val="24"/>
          <w:lang w:eastAsia="en-US"/>
        </w:rPr>
      </w:pPr>
      <w:r w:rsidRPr="00884CA9">
        <w:rPr>
          <w:rFonts w:eastAsia="Calibri"/>
          <w:sz w:val="24"/>
          <w:szCs w:val="24"/>
          <w:lang w:eastAsia="en-US"/>
        </w:rPr>
        <w:t xml:space="preserve">b) recusar-se a enviar o detalhamento da proposta quando exigível; </w:t>
      </w:r>
    </w:p>
    <w:p w14:paraId="30AAB40B" w14:textId="77777777" w:rsidR="00884CA9" w:rsidRPr="00884CA9" w:rsidRDefault="00884CA9" w:rsidP="00335C48">
      <w:pPr>
        <w:spacing w:before="60" w:after="60"/>
        <w:jc w:val="both"/>
        <w:rPr>
          <w:rFonts w:eastAsia="Calibri"/>
          <w:sz w:val="24"/>
          <w:szCs w:val="24"/>
          <w:lang w:eastAsia="en-US"/>
        </w:rPr>
      </w:pPr>
      <w:r w:rsidRPr="00884CA9">
        <w:rPr>
          <w:rFonts w:eastAsia="Calibri"/>
          <w:sz w:val="24"/>
          <w:szCs w:val="24"/>
          <w:lang w:eastAsia="en-US"/>
        </w:rPr>
        <w:t xml:space="preserve">c) pedir para ser desclassificado quando encerrada a etapa competitiva; ou </w:t>
      </w:r>
    </w:p>
    <w:p w14:paraId="1FC9E2F0" w14:textId="77777777" w:rsidR="00884CA9" w:rsidRPr="00884CA9" w:rsidRDefault="00884CA9" w:rsidP="00335C48">
      <w:pPr>
        <w:spacing w:before="60" w:after="60"/>
        <w:jc w:val="both"/>
        <w:rPr>
          <w:rFonts w:eastAsia="Calibri"/>
          <w:sz w:val="24"/>
          <w:szCs w:val="24"/>
          <w:lang w:eastAsia="en-US"/>
        </w:rPr>
      </w:pPr>
      <w:r w:rsidRPr="00884CA9">
        <w:rPr>
          <w:rFonts w:eastAsia="Calibri"/>
          <w:sz w:val="24"/>
          <w:szCs w:val="24"/>
          <w:lang w:eastAsia="en-US"/>
        </w:rPr>
        <w:t>d) deixar de apresentar amostra;</w:t>
      </w:r>
    </w:p>
    <w:p w14:paraId="1F13DBF8" w14:textId="77777777" w:rsidR="00884CA9" w:rsidRPr="00884CA9" w:rsidRDefault="00884CA9" w:rsidP="00335C48">
      <w:pPr>
        <w:spacing w:before="60" w:after="60"/>
        <w:jc w:val="both"/>
        <w:rPr>
          <w:rFonts w:eastAsia="Calibri"/>
          <w:sz w:val="24"/>
          <w:szCs w:val="24"/>
          <w:lang w:eastAsia="en-US"/>
        </w:rPr>
      </w:pPr>
      <w:r w:rsidRPr="00884CA9">
        <w:rPr>
          <w:rFonts w:eastAsia="Calibri"/>
          <w:sz w:val="24"/>
          <w:szCs w:val="24"/>
          <w:lang w:eastAsia="en-US"/>
        </w:rPr>
        <w:t xml:space="preserve">e) apresentar proposta ou amostra em desacordo com as especificações do edital; </w:t>
      </w:r>
    </w:p>
    <w:p w14:paraId="57EA7735" w14:textId="77777777" w:rsidR="00884CA9" w:rsidRPr="00884CA9" w:rsidRDefault="00884CA9" w:rsidP="00335C48">
      <w:pPr>
        <w:spacing w:before="60" w:after="60"/>
        <w:jc w:val="both"/>
        <w:rPr>
          <w:rFonts w:eastAsia="Calibri"/>
          <w:sz w:val="24"/>
          <w:szCs w:val="24"/>
          <w:lang w:eastAsia="en-US"/>
        </w:rPr>
      </w:pPr>
      <w:r w:rsidRPr="00884CA9">
        <w:rPr>
          <w:rFonts w:eastAsia="Calibri"/>
          <w:b/>
          <w:sz w:val="24"/>
          <w:szCs w:val="24"/>
          <w:lang w:eastAsia="en-US"/>
        </w:rPr>
        <w:t>Parágrafo Terceiro -</w:t>
      </w:r>
      <w:r w:rsidRPr="00884CA9">
        <w:rPr>
          <w:rFonts w:eastAsia="Calibri"/>
          <w:sz w:val="24"/>
          <w:szCs w:val="24"/>
          <w:lang w:eastAsia="en-US"/>
        </w:rPr>
        <w:t xml:space="preserve"> Não celebrar o contrato ou não entregar a documentação exigida para a contratação, quando convocado dentro do prazo de validade de sua proposta;</w:t>
      </w:r>
    </w:p>
    <w:p w14:paraId="58EC1C58" w14:textId="77777777" w:rsidR="00884CA9" w:rsidRPr="00884CA9" w:rsidRDefault="00884CA9" w:rsidP="00335C48">
      <w:pPr>
        <w:spacing w:before="60" w:after="60"/>
        <w:jc w:val="both"/>
        <w:rPr>
          <w:rFonts w:eastAsia="Calibri"/>
          <w:sz w:val="24"/>
          <w:szCs w:val="24"/>
          <w:lang w:eastAsia="en-US"/>
        </w:rPr>
      </w:pPr>
      <w:r w:rsidRPr="00884CA9">
        <w:rPr>
          <w:rFonts w:eastAsia="Calibri"/>
          <w:b/>
          <w:sz w:val="24"/>
          <w:szCs w:val="24"/>
          <w:lang w:eastAsia="en-US"/>
        </w:rPr>
        <w:t>Parágrafo Quarto -</w:t>
      </w:r>
      <w:r w:rsidRPr="00884CA9">
        <w:rPr>
          <w:rFonts w:eastAsia="Calibri"/>
          <w:sz w:val="24"/>
          <w:szCs w:val="24"/>
          <w:lang w:eastAsia="en-US"/>
        </w:rPr>
        <w:t xml:space="preserve"> Recusar-se, sem justificativa, a assinar o contrato ou a ata de registro de preço, ou a aceitar ou retirar o instrumento equivalente no prazo estabelecido pela Administração;</w:t>
      </w:r>
    </w:p>
    <w:p w14:paraId="750851FA" w14:textId="77777777" w:rsidR="00884CA9" w:rsidRPr="00884CA9" w:rsidRDefault="00884CA9" w:rsidP="00335C48">
      <w:pPr>
        <w:spacing w:before="60" w:after="60"/>
        <w:jc w:val="both"/>
        <w:rPr>
          <w:rFonts w:eastAsia="Calibri"/>
          <w:sz w:val="24"/>
          <w:szCs w:val="24"/>
          <w:lang w:eastAsia="en-US"/>
        </w:rPr>
      </w:pPr>
      <w:r w:rsidRPr="00884CA9">
        <w:rPr>
          <w:rFonts w:eastAsia="Calibri"/>
          <w:b/>
          <w:sz w:val="24"/>
          <w:szCs w:val="24"/>
          <w:lang w:eastAsia="en-US"/>
        </w:rPr>
        <w:t>Parágrafo Quinto -</w:t>
      </w:r>
      <w:r w:rsidRPr="00884CA9">
        <w:rPr>
          <w:rFonts w:eastAsia="Calibri"/>
          <w:sz w:val="24"/>
          <w:szCs w:val="24"/>
          <w:lang w:eastAsia="en-US"/>
        </w:rPr>
        <w:t xml:space="preserve"> Apresentar declaração ou documentação falsa exigida para o certame ou prestar declaração falsa durante a licitação;</w:t>
      </w:r>
    </w:p>
    <w:p w14:paraId="5B3DE73E" w14:textId="77777777" w:rsidR="00884CA9" w:rsidRPr="00884CA9" w:rsidRDefault="00884CA9" w:rsidP="00335C48">
      <w:pPr>
        <w:spacing w:before="60" w:after="60"/>
        <w:jc w:val="both"/>
        <w:rPr>
          <w:rFonts w:eastAsia="Calibri"/>
          <w:sz w:val="24"/>
          <w:szCs w:val="24"/>
          <w:lang w:eastAsia="en-US"/>
        </w:rPr>
      </w:pPr>
      <w:r w:rsidRPr="00884CA9">
        <w:rPr>
          <w:rFonts w:eastAsia="Calibri"/>
          <w:b/>
          <w:sz w:val="24"/>
          <w:szCs w:val="24"/>
          <w:lang w:eastAsia="en-US"/>
        </w:rPr>
        <w:t xml:space="preserve">Parágrafo Sexto - </w:t>
      </w:r>
      <w:r w:rsidRPr="00884CA9">
        <w:rPr>
          <w:rFonts w:eastAsia="Calibri"/>
          <w:sz w:val="24"/>
          <w:szCs w:val="24"/>
          <w:lang w:eastAsia="en-US"/>
        </w:rPr>
        <w:t>Fraudar a licitação;</w:t>
      </w:r>
    </w:p>
    <w:p w14:paraId="70DD264A" w14:textId="77777777" w:rsidR="00884CA9" w:rsidRPr="00884CA9" w:rsidRDefault="00884CA9" w:rsidP="00335C48">
      <w:pPr>
        <w:spacing w:before="60" w:after="60"/>
        <w:jc w:val="both"/>
        <w:rPr>
          <w:rFonts w:eastAsia="Calibri"/>
          <w:sz w:val="24"/>
          <w:szCs w:val="24"/>
          <w:lang w:eastAsia="en-US"/>
        </w:rPr>
      </w:pPr>
      <w:r w:rsidRPr="00884CA9">
        <w:rPr>
          <w:rFonts w:eastAsia="Calibri"/>
          <w:b/>
          <w:sz w:val="24"/>
          <w:szCs w:val="24"/>
          <w:lang w:eastAsia="en-US"/>
        </w:rPr>
        <w:t>Parágrafo Sétimo -</w:t>
      </w:r>
      <w:r w:rsidRPr="00884CA9">
        <w:rPr>
          <w:rFonts w:eastAsia="Calibri"/>
          <w:sz w:val="24"/>
          <w:szCs w:val="24"/>
          <w:lang w:eastAsia="en-US"/>
        </w:rPr>
        <w:t xml:space="preserve"> Comportar-se de modo inidôneo ou cometer fraude de qualquer natureza, em especial quando:</w:t>
      </w:r>
    </w:p>
    <w:p w14:paraId="6F12CCE1" w14:textId="77777777" w:rsidR="00884CA9" w:rsidRPr="00884CA9" w:rsidRDefault="00884CA9" w:rsidP="00335C48">
      <w:pPr>
        <w:spacing w:before="60" w:after="60"/>
        <w:jc w:val="both"/>
        <w:rPr>
          <w:rFonts w:eastAsia="Calibri"/>
          <w:sz w:val="24"/>
          <w:szCs w:val="24"/>
          <w:lang w:eastAsia="en-US"/>
        </w:rPr>
      </w:pPr>
      <w:r w:rsidRPr="00884CA9">
        <w:rPr>
          <w:rFonts w:eastAsia="Calibri"/>
          <w:sz w:val="24"/>
          <w:szCs w:val="24"/>
          <w:lang w:eastAsia="en-US"/>
        </w:rPr>
        <w:t xml:space="preserve">a) agir em conluio ou em desconformidade com a lei; </w:t>
      </w:r>
    </w:p>
    <w:p w14:paraId="3F4AD870" w14:textId="77777777" w:rsidR="00884CA9" w:rsidRPr="00884CA9" w:rsidRDefault="00884CA9" w:rsidP="00335C48">
      <w:pPr>
        <w:spacing w:before="60" w:after="60"/>
        <w:jc w:val="both"/>
        <w:rPr>
          <w:rFonts w:eastAsia="Calibri"/>
          <w:sz w:val="24"/>
          <w:szCs w:val="24"/>
          <w:lang w:eastAsia="en-US"/>
        </w:rPr>
      </w:pPr>
      <w:r w:rsidRPr="00884CA9">
        <w:rPr>
          <w:rFonts w:eastAsia="Calibri"/>
          <w:sz w:val="24"/>
          <w:szCs w:val="24"/>
          <w:lang w:eastAsia="en-US"/>
        </w:rPr>
        <w:t xml:space="preserve">b) induzir deliberadamente a erro no julgamento; </w:t>
      </w:r>
    </w:p>
    <w:p w14:paraId="355E0E8A" w14:textId="77777777" w:rsidR="00884CA9" w:rsidRPr="00884CA9" w:rsidRDefault="00884CA9" w:rsidP="00335C48">
      <w:pPr>
        <w:spacing w:before="60" w:after="60"/>
        <w:jc w:val="both"/>
        <w:rPr>
          <w:rFonts w:eastAsia="Calibri"/>
          <w:sz w:val="24"/>
          <w:szCs w:val="24"/>
          <w:lang w:eastAsia="en-US"/>
        </w:rPr>
      </w:pPr>
      <w:r w:rsidRPr="00884CA9">
        <w:rPr>
          <w:rFonts w:eastAsia="Calibri"/>
          <w:sz w:val="24"/>
          <w:szCs w:val="24"/>
          <w:lang w:eastAsia="en-US"/>
        </w:rPr>
        <w:t xml:space="preserve">c) apresentar amostra falsificada ou deteriorada; </w:t>
      </w:r>
    </w:p>
    <w:p w14:paraId="74609367" w14:textId="77777777" w:rsidR="00884CA9" w:rsidRPr="00884CA9" w:rsidRDefault="00884CA9" w:rsidP="00335C48">
      <w:pPr>
        <w:spacing w:before="60" w:after="60"/>
        <w:jc w:val="both"/>
        <w:rPr>
          <w:rFonts w:eastAsia="Calibri"/>
          <w:sz w:val="24"/>
          <w:szCs w:val="24"/>
          <w:lang w:eastAsia="en-US"/>
        </w:rPr>
      </w:pPr>
      <w:r w:rsidRPr="00884CA9">
        <w:rPr>
          <w:rFonts w:eastAsia="Calibri"/>
          <w:b/>
          <w:sz w:val="24"/>
          <w:szCs w:val="24"/>
          <w:lang w:eastAsia="en-US"/>
        </w:rPr>
        <w:t xml:space="preserve">Parágrafo Oitavo - </w:t>
      </w:r>
      <w:r w:rsidRPr="00884CA9">
        <w:rPr>
          <w:rFonts w:eastAsia="Calibri"/>
          <w:sz w:val="24"/>
          <w:szCs w:val="24"/>
          <w:lang w:eastAsia="en-US"/>
        </w:rPr>
        <w:t>Praticar atos ilícitos com vistas a frustrar os objetivos da licitação;</w:t>
      </w:r>
    </w:p>
    <w:p w14:paraId="3803DD5D" w14:textId="77777777" w:rsidR="00884CA9" w:rsidRPr="00884CA9" w:rsidRDefault="00884CA9" w:rsidP="00335C48">
      <w:pPr>
        <w:spacing w:before="60" w:after="60"/>
        <w:jc w:val="both"/>
        <w:rPr>
          <w:rFonts w:eastAsia="Calibri"/>
          <w:sz w:val="24"/>
          <w:szCs w:val="24"/>
          <w:lang w:eastAsia="en-US"/>
        </w:rPr>
      </w:pPr>
      <w:r w:rsidRPr="00884CA9">
        <w:rPr>
          <w:rFonts w:eastAsia="Calibri"/>
          <w:b/>
          <w:sz w:val="24"/>
          <w:szCs w:val="24"/>
          <w:lang w:eastAsia="en-US"/>
        </w:rPr>
        <w:lastRenderedPageBreak/>
        <w:t xml:space="preserve">Parágrafo Nono - </w:t>
      </w:r>
      <w:r w:rsidRPr="00884CA9">
        <w:rPr>
          <w:rFonts w:eastAsia="Calibri"/>
          <w:sz w:val="24"/>
          <w:szCs w:val="24"/>
          <w:lang w:eastAsia="en-US"/>
        </w:rPr>
        <w:t>Praticar ato lesivo previsto no art. 5º da Lei n.º 12.846, de 2013.</w:t>
      </w:r>
    </w:p>
    <w:p w14:paraId="075017DF" w14:textId="77777777" w:rsidR="00884CA9" w:rsidRPr="00884CA9" w:rsidRDefault="00884CA9" w:rsidP="00335C48">
      <w:pPr>
        <w:spacing w:before="60" w:after="60"/>
        <w:jc w:val="both"/>
        <w:rPr>
          <w:rFonts w:eastAsia="Calibri"/>
          <w:sz w:val="24"/>
          <w:szCs w:val="24"/>
          <w:lang w:eastAsia="en-US"/>
        </w:rPr>
      </w:pPr>
      <w:r w:rsidRPr="00884CA9">
        <w:rPr>
          <w:rFonts w:eastAsia="Calibri"/>
          <w:b/>
          <w:sz w:val="24"/>
          <w:szCs w:val="24"/>
          <w:lang w:eastAsia="en-US"/>
        </w:rPr>
        <w:t>Parágrafo Décimo -</w:t>
      </w:r>
      <w:proofErr w:type="gramStart"/>
      <w:r w:rsidRPr="00884CA9">
        <w:rPr>
          <w:rFonts w:eastAsia="Calibri"/>
          <w:b/>
          <w:sz w:val="24"/>
          <w:szCs w:val="24"/>
          <w:lang w:eastAsia="en-US"/>
        </w:rPr>
        <w:t xml:space="preserve"> </w:t>
      </w:r>
      <w:r w:rsidRPr="00884CA9">
        <w:rPr>
          <w:rFonts w:eastAsia="Calibri"/>
          <w:sz w:val="24"/>
          <w:szCs w:val="24"/>
          <w:lang w:eastAsia="en-US"/>
        </w:rPr>
        <w:t xml:space="preserve"> </w:t>
      </w:r>
      <w:proofErr w:type="gramEnd"/>
      <w:r w:rsidRPr="00884CA9">
        <w:rPr>
          <w:rFonts w:eastAsia="Calibri"/>
          <w:sz w:val="24"/>
          <w:szCs w:val="24"/>
          <w:lang w:eastAsia="en-US"/>
        </w:rPr>
        <w:t xml:space="preserve">Com fulcro na Lei nº 14.133, de 2021, a Administração poderá, garantida a prévia defesa, aplicar aos licitantes e/ou adjudicatários as seguintes sanções, sem prejuízo das responsabilidades civil e criminal: </w:t>
      </w:r>
    </w:p>
    <w:p w14:paraId="26B08CBF" w14:textId="77777777" w:rsidR="00884CA9" w:rsidRPr="00884CA9" w:rsidRDefault="00884CA9" w:rsidP="00335C48">
      <w:pPr>
        <w:spacing w:before="60" w:after="60"/>
        <w:jc w:val="both"/>
        <w:rPr>
          <w:rFonts w:eastAsia="Calibri"/>
          <w:sz w:val="24"/>
          <w:szCs w:val="24"/>
          <w:lang w:eastAsia="en-US"/>
        </w:rPr>
      </w:pPr>
      <w:r w:rsidRPr="00884CA9">
        <w:rPr>
          <w:rFonts w:eastAsia="Calibri"/>
          <w:sz w:val="24"/>
          <w:szCs w:val="24"/>
          <w:lang w:eastAsia="en-US"/>
        </w:rPr>
        <w:t xml:space="preserve">a) advertência; </w:t>
      </w:r>
    </w:p>
    <w:p w14:paraId="5E1440D8" w14:textId="77777777" w:rsidR="00884CA9" w:rsidRPr="00884CA9" w:rsidRDefault="00884CA9" w:rsidP="00335C48">
      <w:pPr>
        <w:spacing w:before="60" w:after="60"/>
        <w:jc w:val="both"/>
        <w:rPr>
          <w:rFonts w:eastAsia="Calibri"/>
          <w:sz w:val="24"/>
          <w:szCs w:val="24"/>
          <w:lang w:eastAsia="en-US"/>
        </w:rPr>
      </w:pPr>
      <w:r w:rsidRPr="00884CA9">
        <w:rPr>
          <w:rFonts w:eastAsia="Calibri"/>
          <w:sz w:val="24"/>
          <w:szCs w:val="24"/>
          <w:lang w:eastAsia="en-US"/>
        </w:rPr>
        <w:t>b) multa;</w:t>
      </w:r>
    </w:p>
    <w:p w14:paraId="4A0886EB" w14:textId="77777777" w:rsidR="00884CA9" w:rsidRPr="00884CA9" w:rsidRDefault="00884CA9" w:rsidP="00335C48">
      <w:pPr>
        <w:spacing w:before="60" w:after="60"/>
        <w:jc w:val="both"/>
        <w:rPr>
          <w:rFonts w:eastAsia="Calibri"/>
          <w:sz w:val="24"/>
          <w:szCs w:val="24"/>
          <w:lang w:eastAsia="en-US"/>
        </w:rPr>
      </w:pPr>
      <w:r w:rsidRPr="00884CA9">
        <w:rPr>
          <w:rFonts w:eastAsia="Calibri"/>
          <w:sz w:val="24"/>
          <w:szCs w:val="24"/>
          <w:lang w:eastAsia="en-US"/>
        </w:rPr>
        <w:t>c) impedimento de licitar e contratar e</w:t>
      </w:r>
    </w:p>
    <w:p w14:paraId="442CC727" w14:textId="77777777" w:rsidR="00884CA9" w:rsidRPr="00884CA9" w:rsidRDefault="00884CA9" w:rsidP="00335C48">
      <w:pPr>
        <w:spacing w:before="60" w:after="60"/>
        <w:jc w:val="both"/>
        <w:rPr>
          <w:rFonts w:eastAsia="Calibri"/>
          <w:sz w:val="24"/>
          <w:szCs w:val="24"/>
          <w:lang w:eastAsia="en-US"/>
        </w:rPr>
      </w:pPr>
      <w:r w:rsidRPr="00884CA9">
        <w:rPr>
          <w:rFonts w:eastAsia="Calibri"/>
          <w:sz w:val="24"/>
          <w:szCs w:val="24"/>
          <w:lang w:eastAsia="en-US"/>
        </w:rPr>
        <w:t>d) declaração de inidoneidade para licitar ou contratar, enquanto perdurarem os motivos determinantes da punição ou até que seja promovida sua reabilitação perante a própria autoridade que aplicou a penalidade.</w:t>
      </w:r>
    </w:p>
    <w:p w14:paraId="04E0FE96" w14:textId="77777777" w:rsidR="00884CA9" w:rsidRPr="00884CA9" w:rsidRDefault="00884CA9" w:rsidP="00335C48">
      <w:pPr>
        <w:spacing w:before="60" w:after="60"/>
        <w:jc w:val="both"/>
        <w:rPr>
          <w:rFonts w:eastAsia="Calibri"/>
          <w:sz w:val="24"/>
          <w:szCs w:val="24"/>
          <w:lang w:eastAsia="en-US"/>
        </w:rPr>
      </w:pPr>
      <w:r w:rsidRPr="00884CA9">
        <w:rPr>
          <w:rFonts w:eastAsia="Calibri"/>
          <w:b/>
          <w:sz w:val="24"/>
          <w:szCs w:val="24"/>
          <w:lang w:eastAsia="en-US"/>
        </w:rPr>
        <w:t xml:space="preserve">Parágrafo Décimo Primeiro - </w:t>
      </w:r>
      <w:r w:rsidRPr="00884CA9">
        <w:rPr>
          <w:rFonts w:eastAsia="Calibri"/>
          <w:sz w:val="24"/>
          <w:szCs w:val="24"/>
          <w:lang w:eastAsia="en-US"/>
        </w:rPr>
        <w:t>Na aplicação das sanções serão considerados:</w:t>
      </w:r>
    </w:p>
    <w:p w14:paraId="469364AF" w14:textId="77777777" w:rsidR="00884CA9" w:rsidRPr="00884CA9" w:rsidRDefault="00884CA9" w:rsidP="00335C48">
      <w:pPr>
        <w:spacing w:before="60" w:after="60"/>
        <w:jc w:val="both"/>
        <w:rPr>
          <w:rFonts w:eastAsia="Calibri"/>
          <w:sz w:val="24"/>
          <w:szCs w:val="24"/>
          <w:lang w:eastAsia="en-US"/>
        </w:rPr>
      </w:pPr>
      <w:r w:rsidRPr="00884CA9">
        <w:rPr>
          <w:rFonts w:eastAsia="Calibri"/>
          <w:sz w:val="24"/>
          <w:szCs w:val="24"/>
          <w:lang w:eastAsia="en-US"/>
        </w:rPr>
        <w:t>a) a natureza e a gravidade da infração cometida.</w:t>
      </w:r>
    </w:p>
    <w:p w14:paraId="1F8A5D26" w14:textId="77777777" w:rsidR="00884CA9" w:rsidRPr="00884CA9" w:rsidRDefault="00884CA9" w:rsidP="00335C48">
      <w:pPr>
        <w:spacing w:before="60" w:after="60"/>
        <w:jc w:val="both"/>
        <w:rPr>
          <w:rFonts w:eastAsia="Calibri"/>
          <w:sz w:val="24"/>
          <w:szCs w:val="24"/>
          <w:lang w:eastAsia="en-US"/>
        </w:rPr>
      </w:pPr>
      <w:r w:rsidRPr="00884CA9">
        <w:rPr>
          <w:rFonts w:eastAsia="Calibri"/>
          <w:sz w:val="24"/>
          <w:szCs w:val="24"/>
          <w:lang w:eastAsia="en-US"/>
        </w:rPr>
        <w:t>b) as peculiaridades do caso concreto</w:t>
      </w:r>
    </w:p>
    <w:p w14:paraId="1A2450E6" w14:textId="77777777" w:rsidR="00884CA9" w:rsidRPr="00884CA9" w:rsidRDefault="00884CA9" w:rsidP="00335C48">
      <w:pPr>
        <w:spacing w:before="60" w:after="60"/>
        <w:jc w:val="both"/>
        <w:rPr>
          <w:rFonts w:eastAsia="Calibri"/>
          <w:sz w:val="24"/>
          <w:szCs w:val="24"/>
          <w:lang w:eastAsia="en-US"/>
        </w:rPr>
      </w:pPr>
      <w:r w:rsidRPr="00884CA9">
        <w:rPr>
          <w:rFonts w:eastAsia="Calibri"/>
          <w:sz w:val="24"/>
          <w:szCs w:val="24"/>
          <w:lang w:eastAsia="en-US"/>
        </w:rPr>
        <w:t>c) as circunstâncias agravantes ou atenuantes</w:t>
      </w:r>
    </w:p>
    <w:p w14:paraId="7E405613" w14:textId="77777777" w:rsidR="00884CA9" w:rsidRPr="00884CA9" w:rsidRDefault="00884CA9" w:rsidP="00335C48">
      <w:pPr>
        <w:spacing w:before="60" w:after="60"/>
        <w:jc w:val="both"/>
        <w:rPr>
          <w:rFonts w:eastAsia="Calibri"/>
          <w:sz w:val="24"/>
          <w:szCs w:val="24"/>
          <w:lang w:eastAsia="en-US"/>
        </w:rPr>
      </w:pPr>
      <w:r w:rsidRPr="00884CA9">
        <w:rPr>
          <w:rFonts w:eastAsia="Calibri"/>
          <w:sz w:val="24"/>
          <w:szCs w:val="24"/>
          <w:lang w:eastAsia="en-US"/>
        </w:rPr>
        <w:t>d) os danos que dela provierem para a Administração Pública</w:t>
      </w:r>
    </w:p>
    <w:p w14:paraId="053324E5" w14:textId="77777777" w:rsidR="00884CA9" w:rsidRPr="00884CA9" w:rsidRDefault="00884CA9" w:rsidP="00335C48">
      <w:pPr>
        <w:spacing w:before="60" w:after="60"/>
        <w:jc w:val="both"/>
        <w:rPr>
          <w:rFonts w:eastAsia="Calibri"/>
          <w:sz w:val="24"/>
          <w:szCs w:val="24"/>
          <w:lang w:eastAsia="en-US"/>
        </w:rPr>
      </w:pPr>
      <w:r w:rsidRPr="00884CA9">
        <w:rPr>
          <w:rFonts w:eastAsia="Calibri"/>
          <w:sz w:val="24"/>
          <w:szCs w:val="24"/>
          <w:lang w:eastAsia="en-US"/>
        </w:rPr>
        <w:t>e) a implantação ou o aperfeiçoamento de programa de integridade, conforme normas e orientações dos órgãos de controle.</w:t>
      </w:r>
    </w:p>
    <w:p w14:paraId="161B20C3" w14:textId="77777777" w:rsidR="00884CA9" w:rsidRPr="00884CA9" w:rsidRDefault="00884CA9" w:rsidP="00335C48">
      <w:pPr>
        <w:spacing w:before="60" w:after="60"/>
        <w:jc w:val="both"/>
        <w:rPr>
          <w:rFonts w:eastAsia="Calibri"/>
          <w:sz w:val="24"/>
          <w:szCs w:val="24"/>
          <w:lang w:eastAsia="en-US"/>
        </w:rPr>
      </w:pPr>
      <w:r w:rsidRPr="00884CA9">
        <w:rPr>
          <w:rFonts w:eastAsia="Calibri"/>
          <w:b/>
          <w:sz w:val="24"/>
          <w:szCs w:val="24"/>
          <w:lang w:eastAsia="en-US"/>
        </w:rPr>
        <w:t xml:space="preserve">Parágrafo Décimo Segundo - </w:t>
      </w:r>
      <w:r w:rsidRPr="00884CA9">
        <w:rPr>
          <w:rFonts w:eastAsia="Calibri"/>
          <w:sz w:val="24"/>
          <w:szCs w:val="24"/>
          <w:lang w:eastAsia="en-US"/>
        </w:rPr>
        <w:t>A multa será recolhida em percentual de 0,5% a 30% incidente sobre o valor do contrato licitado.</w:t>
      </w:r>
    </w:p>
    <w:p w14:paraId="29C49BD4" w14:textId="77777777" w:rsidR="00884CA9" w:rsidRPr="00884CA9" w:rsidRDefault="00884CA9" w:rsidP="00335C48">
      <w:pPr>
        <w:spacing w:before="60" w:after="60"/>
        <w:jc w:val="both"/>
        <w:rPr>
          <w:rFonts w:eastAsia="Calibri"/>
          <w:sz w:val="24"/>
          <w:szCs w:val="24"/>
          <w:lang w:eastAsia="en-US"/>
        </w:rPr>
      </w:pPr>
      <w:r w:rsidRPr="00884CA9">
        <w:rPr>
          <w:rFonts w:eastAsia="Calibri"/>
          <w:b/>
          <w:sz w:val="24"/>
          <w:szCs w:val="24"/>
          <w:lang w:eastAsia="en-US"/>
        </w:rPr>
        <w:t xml:space="preserve">Parágrafo Décimo Terceiro - </w:t>
      </w:r>
      <w:r w:rsidRPr="00884CA9">
        <w:rPr>
          <w:rFonts w:eastAsia="Calibri"/>
          <w:sz w:val="24"/>
          <w:szCs w:val="24"/>
          <w:lang w:eastAsia="en-US"/>
        </w:rPr>
        <w:t>As sanções de advertência, impedimento de licitar e contratar e declaração de inidoneidade para licitar ou contratar poderão ser aplicadas, cumulativamente ou não, à penalidade de multa.</w:t>
      </w:r>
    </w:p>
    <w:p w14:paraId="769AD653" w14:textId="77777777" w:rsidR="00884CA9" w:rsidRPr="00884CA9" w:rsidRDefault="00884CA9" w:rsidP="00335C48">
      <w:pPr>
        <w:spacing w:before="60" w:after="60"/>
        <w:jc w:val="both"/>
        <w:rPr>
          <w:rFonts w:eastAsia="Calibri"/>
          <w:sz w:val="24"/>
          <w:szCs w:val="24"/>
          <w:lang w:eastAsia="en-US"/>
        </w:rPr>
      </w:pPr>
      <w:r w:rsidRPr="00884CA9">
        <w:rPr>
          <w:rFonts w:eastAsia="Calibri"/>
          <w:b/>
          <w:sz w:val="24"/>
          <w:szCs w:val="24"/>
          <w:lang w:eastAsia="en-US"/>
        </w:rPr>
        <w:t xml:space="preserve">Parágrafo Décimo Quarto - </w:t>
      </w:r>
      <w:r w:rsidRPr="00884CA9">
        <w:rPr>
          <w:rFonts w:eastAsia="Calibri"/>
          <w:sz w:val="24"/>
          <w:szCs w:val="24"/>
          <w:lang w:eastAsia="en-US"/>
        </w:rPr>
        <w:t>Na aplicação da sanção de multa será concedido o prazo de 15 (quinze) dias úteis, a contar da comunicação oficial, para recolhimento da multa fixada e/ou apresentação de defesa do interessado.</w:t>
      </w:r>
    </w:p>
    <w:p w14:paraId="2D1D24D7" w14:textId="77777777" w:rsidR="00884CA9" w:rsidRPr="00884CA9" w:rsidRDefault="00884CA9" w:rsidP="00335C48">
      <w:pPr>
        <w:spacing w:before="60" w:after="60"/>
        <w:jc w:val="both"/>
        <w:rPr>
          <w:rFonts w:eastAsia="Calibri"/>
          <w:sz w:val="24"/>
          <w:szCs w:val="24"/>
          <w:lang w:eastAsia="en-US"/>
        </w:rPr>
      </w:pPr>
      <w:r w:rsidRPr="00884CA9">
        <w:rPr>
          <w:rFonts w:eastAsia="Calibri"/>
          <w:b/>
          <w:sz w:val="24"/>
          <w:szCs w:val="24"/>
          <w:lang w:eastAsia="en-US"/>
        </w:rPr>
        <w:t xml:space="preserve">Parágrafo Décimo Quinto - </w:t>
      </w:r>
      <w:r w:rsidRPr="00884CA9">
        <w:rPr>
          <w:rFonts w:eastAsia="Calibri"/>
          <w:sz w:val="24"/>
          <w:szCs w:val="24"/>
          <w:lang w:eastAsia="en-US"/>
        </w:rPr>
        <w:t xml:space="preserve">A recusa injustificada do adjudicatário em assinar o contrato ou a ata de registro de preço, ou em aceitar ou retirar o instrumento equivalente no prazo estabelecido pela Administração, descrita no item 15.1.3,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14:paraId="521B1B27" w14:textId="77777777" w:rsidR="00884CA9" w:rsidRPr="00884CA9" w:rsidRDefault="00884CA9" w:rsidP="00335C48">
      <w:pPr>
        <w:spacing w:before="60" w:after="60"/>
        <w:jc w:val="both"/>
        <w:rPr>
          <w:rFonts w:eastAsia="Calibri"/>
          <w:sz w:val="24"/>
          <w:szCs w:val="24"/>
          <w:lang w:eastAsia="en-US"/>
        </w:rPr>
      </w:pPr>
      <w:r w:rsidRPr="00884CA9">
        <w:rPr>
          <w:rFonts w:eastAsia="Calibri"/>
          <w:b/>
          <w:sz w:val="24"/>
          <w:szCs w:val="24"/>
          <w:lang w:eastAsia="en-US"/>
        </w:rPr>
        <w:t xml:space="preserve">Parágrafo Décimo Sexto - </w:t>
      </w:r>
      <w:r w:rsidRPr="00884CA9">
        <w:rPr>
          <w:rFonts w:eastAsia="Calibri"/>
          <w:sz w:val="24"/>
          <w:szCs w:val="24"/>
          <w:lang w:eastAsia="en-US"/>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4ED9935" w14:textId="77777777" w:rsidR="00884CA9" w:rsidRPr="00884CA9" w:rsidRDefault="00884CA9" w:rsidP="00335C48">
      <w:pPr>
        <w:spacing w:before="60" w:after="60"/>
        <w:jc w:val="both"/>
        <w:rPr>
          <w:rFonts w:eastAsia="Calibri"/>
          <w:sz w:val="24"/>
          <w:szCs w:val="24"/>
          <w:lang w:eastAsia="en-US"/>
        </w:rPr>
      </w:pPr>
      <w:r w:rsidRPr="00884CA9">
        <w:rPr>
          <w:rFonts w:eastAsia="Calibri"/>
          <w:b/>
          <w:sz w:val="24"/>
          <w:szCs w:val="24"/>
          <w:lang w:eastAsia="en-US"/>
        </w:rPr>
        <w:t xml:space="preserve">Parágrafo Décimo Sétimo </w:t>
      </w:r>
      <w:r w:rsidRPr="00884CA9">
        <w:rPr>
          <w:rFonts w:eastAsia="Calibri"/>
          <w:sz w:val="24"/>
          <w:szCs w:val="24"/>
          <w:lang w:eastAsia="en-US"/>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A1B71A0" w14:textId="77777777" w:rsidR="00884CA9" w:rsidRPr="00884CA9" w:rsidRDefault="00884CA9" w:rsidP="00335C48">
      <w:pPr>
        <w:spacing w:before="60" w:after="60"/>
        <w:jc w:val="both"/>
        <w:rPr>
          <w:rFonts w:eastAsia="Calibri"/>
          <w:sz w:val="24"/>
          <w:szCs w:val="24"/>
          <w:lang w:eastAsia="en-US"/>
        </w:rPr>
      </w:pPr>
      <w:r w:rsidRPr="00884CA9">
        <w:rPr>
          <w:rFonts w:eastAsia="Calibri"/>
          <w:b/>
          <w:sz w:val="24"/>
          <w:szCs w:val="24"/>
          <w:lang w:eastAsia="en-US"/>
        </w:rPr>
        <w:lastRenderedPageBreak/>
        <w:t xml:space="preserve">Parágrafo Décimo Oitavo - </w:t>
      </w:r>
      <w:r w:rsidRPr="00884CA9">
        <w:rPr>
          <w:rFonts w:eastAsia="Calibri"/>
          <w:sz w:val="24"/>
          <w:szCs w:val="24"/>
          <w:lang w:eastAsia="en-US"/>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69E2EC33" w14:textId="77777777" w:rsidR="00884CA9" w:rsidRPr="00884CA9" w:rsidRDefault="00884CA9" w:rsidP="00335C48">
      <w:pPr>
        <w:spacing w:before="60" w:after="60"/>
        <w:jc w:val="both"/>
        <w:rPr>
          <w:rFonts w:eastAsia="Calibri"/>
          <w:sz w:val="24"/>
          <w:szCs w:val="24"/>
          <w:lang w:eastAsia="en-US"/>
        </w:rPr>
      </w:pPr>
      <w:r w:rsidRPr="00884CA9">
        <w:rPr>
          <w:rFonts w:eastAsia="Calibri"/>
          <w:b/>
          <w:sz w:val="24"/>
          <w:szCs w:val="24"/>
          <w:lang w:eastAsia="en-US"/>
        </w:rPr>
        <w:t xml:space="preserve">Parágrafo Décimo Nono - </w:t>
      </w:r>
      <w:r w:rsidRPr="00884CA9">
        <w:rPr>
          <w:rFonts w:eastAsia="Calibri"/>
          <w:sz w:val="24"/>
          <w:szCs w:val="24"/>
          <w:lang w:eastAsia="en-US"/>
        </w:rPr>
        <w:t>O recurso e o pedido de reconsideração terão efeito suspensivo do ato ou da decisão recorrida até que sobrevenha decisão final da autoridade competente.</w:t>
      </w:r>
    </w:p>
    <w:p w14:paraId="418C6201" w14:textId="77777777" w:rsidR="00884CA9" w:rsidRPr="00884CA9" w:rsidRDefault="00884CA9" w:rsidP="00335C48">
      <w:pPr>
        <w:spacing w:before="60" w:after="60"/>
        <w:jc w:val="both"/>
        <w:rPr>
          <w:rFonts w:eastAsia="Calibri"/>
          <w:sz w:val="24"/>
          <w:szCs w:val="24"/>
          <w:lang w:eastAsia="en-US"/>
        </w:rPr>
      </w:pPr>
      <w:r w:rsidRPr="00884CA9">
        <w:rPr>
          <w:rFonts w:eastAsia="Calibri"/>
          <w:b/>
          <w:sz w:val="24"/>
          <w:szCs w:val="24"/>
          <w:lang w:eastAsia="en-US"/>
        </w:rPr>
        <w:t xml:space="preserve">Parágrafo Vigésimo </w:t>
      </w:r>
      <w:r w:rsidRPr="00884CA9">
        <w:rPr>
          <w:rFonts w:eastAsia="Calibri"/>
          <w:sz w:val="24"/>
          <w:szCs w:val="24"/>
          <w:lang w:eastAsia="en-US"/>
        </w:rPr>
        <w:t>– A aplicação das sanções previstas neste edital não exclui, em hipótese alguma, a obrigação de reparação integral dos danos causados.</w:t>
      </w:r>
    </w:p>
    <w:p w14:paraId="41989568" w14:textId="77777777" w:rsidR="00884CA9" w:rsidRPr="00884CA9" w:rsidRDefault="00884CA9" w:rsidP="00335C48">
      <w:pPr>
        <w:spacing w:before="60" w:after="60"/>
        <w:jc w:val="both"/>
        <w:rPr>
          <w:rFonts w:eastAsia="Calibri"/>
          <w:sz w:val="24"/>
          <w:szCs w:val="24"/>
          <w:lang w:eastAsia="en-US"/>
        </w:rPr>
      </w:pPr>
      <w:r w:rsidRPr="00884CA9">
        <w:rPr>
          <w:rFonts w:eastAsia="Calibri"/>
          <w:b/>
          <w:sz w:val="24"/>
          <w:szCs w:val="24"/>
          <w:lang w:eastAsia="en-US"/>
        </w:rPr>
        <w:t xml:space="preserve">Parágrafo Vigésimo Primeiro - </w:t>
      </w:r>
      <w:r w:rsidRPr="00884CA9">
        <w:rPr>
          <w:rFonts w:eastAsia="Calibri"/>
          <w:sz w:val="24"/>
          <w:szCs w:val="24"/>
          <w:lang w:eastAsia="en-US"/>
        </w:rPr>
        <w:t>A sanção de impedimento de licitar e contratar será aplicada ao responsável em decorrência das infrações administrativas relacionadas nos itens 15.1.1, 15.1.2 e 15.1.3 do Anexo I do Edital, quando não se justificar a imposição de penalidade mais grave, e impedirá o responsável de licitar e contratar no âmbito da Administração Pública direta e indireta do Município de Bom Jardim, pelo prazo máximo de 3 (três) anos</w:t>
      </w:r>
    </w:p>
    <w:p w14:paraId="15A896D8" w14:textId="77777777" w:rsidR="00884CA9" w:rsidRPr="00884CA9" w:rsidRDefault="00884CA9" w:rsidP="00335C48">
      <w:pPr>
        <w:jc w:val="both"/>
        <w:rPr>
          <w:rFonts w:eastAsia="Calibri"/>
          <w:sz w:val="24"/>
          <w:szCs w:val="24"/>
          <w:lang w:eastAsia="en-US"/>
        </w:rPr>
      </w:pPr>
      <w:r w:rsidRPr="00884CA9">
        <w:rPr>
          <w:rFonts w:eastAsia="Calibri"/>
          <w:b/>
          <w:sz w:val="24"/>
          <w:szCs w:val="24"/>
          <w:lang w:eastAsia="en-US"/>
        </w:rPr>
        <w:t xml:space="preserve">Parágrafo Vigésimo Segundo - </w:t>
      </w:r>
      <w:r w:rsidRPr="00884CA9">
        <w:rPr>
          <w:rFonts w:eastAsia="Calibri"/>
          <w:sz w:val="24"/>
          <w:szCs w:val="24"/>
          <w:lang w:eastAsia="en-US"/>
        </w:rPr>
        <w:t>Poderá ser aplicada ao responsável a sanção de declaração de inidoneidade para licitar ou contratar, em decorrência da prática das infrações dispostas nos itens 14.1.4, 14.1.5, 14.1.6, 14.1.7 e 14.1.8, do Anexo I do Edital, bem como pelas infrações administrativas previstas nos itens 14.1.1, 14.1.2, e 14.1.3, do Anexo I do Edital, que justifiquem a imposição de penalidade mais grave que a sanção de impedimento de licitar e contratar, cuja duração observará o prazo previsto no art. 156, §5º, da Lei n.º 14.133/2021.</w:t>
      </w:r>
    </w:p>
    <w:p w14:paraId="7FAF8AB2" w14:textId="77777777" w:rsidR="00884CA9" w:rsidRPr="00884CA9" w:rsidRDefault="00884CA9" w:rsidP="00335C48">
      <w:pPr>
        <w:jc w:val="both"/>
        <w:rPr>
          <w:rFonts w:eastAsia="Calibri"/>
          <w:sz w:val="24"/>
          <w:szCs w:val="24"/>
          <w:lang w:eastAsia="en-US"/>
        </w:rPr>
      </w:pPr>
    </w:p>
    <w:p w14:paraId="0C68D1A4" w14:textId="77777777" w:rsidR="00884CA9" w:rsidRPr="00884CA9" w:rsidRDefault="00884CA9" w:rsidP="00335C48">
      <w:pPr>
        <w:jc w:val="both"/>
        <w:rPr>
          <w:sz w:val="24"/>
          <w:szCs w:val="24"/>
        </w:rPr>
      </w:pPr>
      <w:r w:rsidRPr="00884CA9">
        <w:rPr>
          <w:b/>
          <w:sz w:val="24"/>
          <w:szCs w:val="24"/>
        </w:rPr>
        <w:t>CLÁUSULA DÉCIMA QUARTA -</w:t>
      </w:r>
      <w:proofErr w:type="gramStart"/>
      <w:r w:rsidRPr="00884CA9">
        <w:rPr>
          <w:b/>
          <w:sz w:val="24"/>
          <w:szCs w:val="24"/>
        </w:rPr>
        <w:t xml:space="preserve"> </w:t>
      </w:r>
      <w:r w:rsidRPr="00884CA9">
        <w:rPr>
          <w:sz w:val="24"/>
          <w:szCs w:val="24"/>
        </w:rPr>
        <w:t xml:space="preserve"> </w:t>
      </w:r>
      <w:proofErr w:type="gramEnd"/>
      <w:r w:rsidRPr="00884CA9">
        <w:rPr>
          <w:b/>
          <w:bCs/>
          <w:sz w:val="24"/>
          <w:szCs w:val="24"/>
        </w:rPr>
        <w:t xml:space="preserve">LEGISLAÇÃO APLICÁVEL </w:t>
      </w:r>
    </w:p>
    <w:p w14:paraId="2C3F4789" w14:textId="77777777" w:rsidR="00884CA9" w:rsidRPr="00884CA9" w:rsidRDefault="00884CA9" w:rsidP="00335C48">
      <w:pPr>
        <w:jc w:val="both"/>
        <w:rPr>
          <w:sz w:val="24"/>
          <w:szCs w:val="24"/>
        </w:rPr>
      </w:pPr>
      <w:r w:rsidRPr="00884CA9">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12A82D23" w14:textId="77777777" w:rsidR="00884CA9" w:rsidRPr="00884CA9" w:rsidRDefault="00884CA9" w:rsidP="00335C48">
      <w:pPr>
        <w:jc w:val="both"/>
        <w:rPr>
          <w:b/>
          <w:bCs/>
          <w:sz w:val="24"/>
          <w:szCs w:val="24"/>
        </w:rPr>
      </w:pPr>
    </w:p>
    <w:p w14:paraId="58D84D70" w14:textId="77777777" w:rsidR="00884CA9" w:rsidRPr="00884CA9" w:rsidRDefault="00884CA9" w:rsidP="00335C48">
      <w:pPr>
        <w:jc w:val="both"/>
        <w:rPr>
          <w:sz w:val="24"/>
          <w:szCs w:val="24"/>
        </w:rPr>
      </w:pPr>
      <w:r w:rsidRPr="00884CA9">
        <w:rPr>
          <w:b/>
          <w:sz w:val="24"/>
          <w:szCs w:val="24"/>
        </w:rPr>
        <w:t xml:space="preserve">CLÁUSULA DÉCIMA QUINTA - </w:t>
      </w:r>
      <w:r w:rsidRPr="00884CA9">
        <w:rPr>
          <w:b/>
          <w:bCs/>
          <w:sz w:val="24"/>
          <w:szCs w:val="24"/>
        </w:rPr>
        <w:t xml:space="preserve">DA PUBLICAÇÃO </w:t>
      </w:r>
    </w:p>
    <w:p w14:paraId="7D1FA497" w14:textId="77777777" w:rsidR="00884CA9" w:rsidRPr="00884CA9" w:rsidRDefault="00884CA9" w:rsidP="00335C48">
      <w:pPr>
        <w:jc w:val="both"/>
        <w:rPr>
          <w:sz w:val="24"/>
          <w:szCs w:val="24"/>
        </w:rPr>
      </w:pPr>
      <w:r w:rsidRPr="00884CA9">
        <w:rPr>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41FA2C11" w14:textId="77777777" w:rsidR="00884CA9" w:rsidRPr="00884CA9" w:rsidRDefault="00884CA9" w:rsidP="00335C48">
      <w:pPr>
        <w:jc w:val="both"/>
        <w:rPr>
          <w:b/>
          <w:bCs/>
          <w:sz w:val="24"/>
          <w:szCs w:val="24"/>
        </w:rPr>
      </w:pPr>
    </w:p>
    <w:p w14:paraId="357961B7" w14:textId="77777777" w:rsidR="00884CA9" w:rsidRPr="00884CA9" w:rsidRDefault="00884CA9" w:rsidP="00335C48">
      <w:pPr>
        <w:jc w:val="both"/>
        <w:rPr>
          <w:sz w:val="24"/>
          <w:szCs w:val="24"/>
        </w:rPr>
      </w:pPr>
      <w:r w:rsidRPr="00884CA9">
        <w:rPr>
          <w:b/>
          <w:sz w:val="24"/>
          <w:szCs w:val="24"/>
        </w:rPr>
        <w:t>CLÁUSULA DÉCIMA SEXTA -</w:t>
      </w:r>
      <w:r w:rsidRPr="00884CA9">
        <w:rPr>
          <w:sz w:val="24"/>
          <w:szCs w:val="24"/>
        </w:rPr>
        <w:t xml:space="preserve"> </w:t>
      </w:r>
      <w:r w:rsidRPr="00884CA9">
        <w:rPr>
          <w:b/>
          <w:bCs/>
          <w:sz w:val="24"/>
          <w:szCs w:val="24"/>
        </w:rPr>
        <w:t>CASOS OMISSOS</w:t>
      </w:r>
    </w:p>
    <w:p w14:paraId="0CA685A5" w14:textId="77777777" w:rsidR="00884CA9" w:rsidRPr="00884CA9" w:rsidRDefault="00884CA9" w:rsidP="00335C48">
      <w:pPr>
        <w:jc w:val="both"/>
        <w:rPr>
          <w:sz w:val="24"/>
          <w:szCs w:val="24"/>
        </w:rPr>
      </w:pPr>
      <w:r w:rsidRPr="00884CA9">
        <w:rPr>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6B61CE73" w14:textId="77777777" w:rsidR="00884CA9" w:rsidRPr="00884CA9" w:rsidRDefault="00884CA9" w:rsidP="00335C48">
      <w:pPr>
        <w:jc w:val="both"/>
        <w:rPr>
          <w:sz w:val="24"/>
          <w:szCs w:val="24"/>
        </w:rPr>
      </w:pPr>
    </w:p>
    <w:p w14:paraId="223A04DF" w14:textId="77777777" w:rsidR="00884CA9" w:rsidRPr="00884CA9" w:rsidRDefault="00884CA9" w:rsidP="00335C48">
      <w:pPr>
        <w:jc w:val="both"/>
        <w:rPr>
          <w:sz w:val="24"/>
          <w:szCs w:val="24"/>
        </w:rPr>
      </w:pPr>
      <w:r w:rsidRPr="00884CA9">
        <w:rPr>
          <w:b/>
          <w:bCs/>
          <w:sz w:val="24"/>
          <w:szCs w:val="24"/>
        </w:rPr>
        <w:t>CLÁUSULA DÉCIMA SÉTIMA -</w:t>
      </w:r>
      <w:proofErr w:type="gramStart"/>
      <w:r w:rsidRPr="00884CA9">
        <w:rPr>
          <w:b/>
          <w:bCs/>
          <w:sz w:val="24"/>
          <w:szCs w:val="24"/>
        </w:rPr>
        <w:t xml:space="preserve">  </w:t>
      </w:r>
      <w:proofErr w:type="gramEnd"/>
      <w:r w:rsidRPr="00884CA9">
        <w:rPr>
          <w:b/>
          <w:bCs/>
          <w:sz w:val="24"/>
          <w:szCs w:val="24"/>
        </w:rPr>
        <w:t xml:space="preserve">FORO </w:t>
      </w:r>
    </w:p>
    <w:p w14:paraId="26D9927D" w14:textId="77777777" w:rsidR="00884CA9" w:rsidRPr="00884CA9" w:rsidRDefault="00884CA9" w:rsidP="00335C48">
      <w:pPr>
        <w:jc w:val="both"/>
        <w:rPr>
          <w:sz w:val="24"/>
          <w:szCs w:val="24"/>
        </w:rPr>
      </w:pPr>
      <w:r w:rsidRPr="00884CA9">
        <w:rPr>
          <w:sz w:val="24"/>
          <w:szCs w:val="24"/>
        </w:rPr>
        <w:t>Fica eleito o foro da Comarca de Bom Jardim/ RJ para dirimir dúvidas ou questões oriundas do presente contrato.</w:t>
      </w:r>
    </w:p>
    <w:p w14:paraId="03D59716" w14:textId="77777777" w:rsidR="00884CA9" w:rsidRPr="00884CA9" w:rsidRDefault="00884CA9" w:rsidP="00335C48">
      <w:pPr>
        <w:jc w:val="both"/>
        <w:rPr>
          <w:sz w:val="24"/>
          <w:szCs w:val="24"/>
        </w:rPr>
      </w:pPr>
    </w:p>
    <w:p w14:paraId="3411DA05" w14:textId="77777777" w:rsidR="00884CA9" w:rsidRPr="00884CA9" w:rsidRDefault="00884CA9" w:rsidP="00335C48">
      <w:pPr>
        <w:jc w:val="both"/>
        <w:rPr>
          <w:sz w:val="24"/>
          <w:szCs w:val="24"/>
        </w:rPr>
      </w:pPr>
      <w:r w:rsidRPr="00884CA9">
        <w:rPr>
          <w:sz w:val="24"/>
          <w:szCs w:val="24"/>
        </w:rPr>
        <w:t>E por estarem justas e contratadas, as partes assinam o presente instrumento contratual, em 03 (três vias) iguais e rubricadas para todos os fins de direito, na presença das testemunhas abaixo.</w:t>
      </w:r>
    </w:p>
    <w:p w14:paraId="2BE5C00B" w14:textId="77777777" w:rsidR="00884CA9" w:rsidRPr="00884CA9" w:rsidRDefault="00884CA9" w:rsidP="00335C48">
      <w:pPr>
        <w:jc w:val="both"/>
        <w:rPr>
          <w:sz w:val="24"/>
          <w:szCs w:val="24"/>
        </w:rPr>
      </w:pPr>
    </w:p>
    <w:p w14:paraId="280531C0" w14:textId="77777777" w:rsidR="00884CA9" w:rsidRPr="00884CA9" w:rsidRDefault="00884CA9" w:rsidP="00335C48">
      <w:pPr>
        <w:jc w:val="center"/>
        <w:rPr>
          <w:sz w:val="24"/>
          <w:szCs w:val="24"/>
        </w:rPr>
      </w:pPr>
      <w:r w:rsidRPr="00884CA9">
        <w:rPr>
          <w:sz w:val="24"/>
          <w:szCs w:val="24"/>
        </w:rPr>
        <w:t xml:space="preserve">Bom Jardim / RJ, </w:t>
      </w:r>
      <w:proofErr w:type="spellStart"/>
      <w:r w:rsidRPr="00884CA9">
        <w:rPr>
          <w:sz w:val="24"/>
          <w:szCs w:val="24"/>
        </w:rPr>
        <w:t>xx</w:t>
      </w:r>
      <w:proofErr w:type="spellEnd"/>
      <w:r w:rsidRPr="00884CA9">
        <w:rPr>
          <w:sz w:val="24"/>
          <w:szCs w:val="24"/>
        </w:rPr>
        <w:t xml:space="preserve"> de </w:t>
      </w:r>
      <w:proofErr w:type="spellStart"/>
      <w:r w:rsidRPr="00884CA9">
        <w:rPr>
          <w:sz w:val="24"/>
          <w:szCs w:val="24"/>
        </w:rPr>
        <w:t>xxxxxxxxxxxxxxx</w:t>
      </w:r>
      <w:proofErr w:type="spellEnd"/>
      <w:r w:rsidRPr="00884CA9">
        <w:rPr>
          <w:sz w:val="24"/>
          <w:szCs w:val="24"/>
        </w:rPr>
        <w:t xml:space="preserve"> de 2025. </w:t>
      </w:r>
    </w:p>
    <w:p w14:paraId="6A525EBA" w14:textId="77777777" w:rsidR="00884CA9" w:rsidRPr="00884CA9" w:rsidRDefault="00884CA9" w:rsidP="00335C48">
      <w:pPr>
        <w:keepNext/>
        <w:jc w:val="center"/>
        <w:outlineLvl w:val="1"/>
        <w:rPr>
          <w:b/>
          <w:i/>
          <w:color w:val="FF0000"/>
          <w:sz w:val="24"/>
          <w:szCs w:val="24"/>
        </w:rPr>
      </w:pPr>
    </w:p>
    <w:p w14:paraId="7508E673" w14:textId="77777777" w:rsidR="00884CA9" w:rsidRPr="00884CA9" w:rsidRDefault="00884CA9" w:rsidP="00335C48">
      <w:pPr>
        <w:rPr>
          <w:color w:val="000000"/>
          <w:sz w:val="24"/>
          <w:szCs w:val="24"/>
        </w:rPr>
      </w:pPr>
    </w:p>
    <w:p w14:paraId="717DC4A8" w14:textId="77777777" w:rsidR="00884CA9" w:rsidRPr="00884CA9" w:rsidRDefault="00884CA9" w:rsidP="00335C48">
      <w:pPr>
        <w:keepNext/>
        <w:jc w:val="center"/>
        <w:outlineLvl w:val="1"/>
        <w:rPr>
          <w:b/>
          <w:sz w:val="24"/>
          <w:szCs w:val="24"/>
        </w:rPr>
      </w:pPr>
      <w:r w:rsidRPr="00884CA9">
        <w:rPr>
          <w:b/>
          <w:sz w:val="24"/>
          <w:szCs w:val="24"/>
        </w:rPr>
        <w:lastRenderedPageBreak/>
        <w:t xml:space="preserve">MUNICÍPIO DE BOM JARDIM </w:t>
      </w:r>
    </w:p>
    <w:p w14:paraId="00EE5D0B" w14:textId="77777777" w:rsidR="00884CA9" w:rsidRPr="00884CA9" w:rsidRDefault="00884CA9" w:rsidP="00335C48">
      <w:pPr>
        <w:jc w:val="center"/>
        <w:rPr>
          <w:b/>
          <w:sz w:val="24"/>
          <w:szCs w:val="24"/>
        </w:rPr>
      </w:pPr>
      <w:r w:rsidRPr="00884CA9">
        <w:rPr>
          <w:b/>
          <w:sz w:val="24"/>
          <w:szCs w:val="24"/>
        </w:rPr>
        <w:t>CONTRATANTE</w:t>
      </w:r>
    </w:p>
    <w:p w14:paraId="537413C9" w14:textId="77777777" w:rsidR="00884CA9" w:rsidRPr="00884CA9" w:rsidRDefault="00884CA9" w:rsidP="00335C48">
      <w:pPr>
        <w:jc w:val="center"/>
        <w:rPr>
          <w:b/>
          <w:sz w:val="24"/>
          <w:szCs w:val="24"/>
        </w:rPr>
      </w:pPr>
    </w:p>
    <w:p w14:paraId="2727E6FB" w14:textId="77777777" w:rsidR="00884CA9" w:rsidRPr="00884CA9" w:rsidRDefault="00884CA9" w:rsidP="00335C48">
      <w:pPr>
        <w:jc w:val="center"/>
        <w:rPr>
          <w:b/>
          <w:sz w:val="24"/>
          <w:szCs w:val="24"/>
        </w:rPr>
      </w:pPr>
    </w:p>
    <w:p w14:paraId="40D4EBC6" w14:textId="77777777" w:rsidR="00884CA9" w:rsidRPr="00884CA9" w:rsidRDefault="00884CA9" w:rsidP="00335C48">
      <w:pPr>
        <w:jc w:val="center"/>
        <w:rPr>
          <w:b/>
          <w:sz w:val="24"/>
          <w:szCs w:val="24"/>
        </w:rPr>
      </w:pPr>
      <w:proofErr w:type="spellStart"/>
      <w:r w:rsidRPr="00884CA9">
        <w:rPr>
          <w:b/>
          <w:sz w:val="24"/>
          <w:szCs w:val="24"/>
        </w:rPr>
        <w:t>xxxxxxxxxxxxxxxxxxxxxxxxxxx</w:t>
      </w:r>
      <w:proofErr w:type="spellEnd"/>
    </w:p>
    <w:p w14:paraId="4365D46F" w14:textId="77777777" w:rsidR="00884CA9" w:rsidRPr="00884CA9" w:rsidRDefault="00884CA9" w:rsidP="00335C48">
      <w:pPr>
        <w:jc w:val="center"/>
        <w:rPr>
          <w:b/>
          <w:sz w:val="24"/>
          <w:szCs w:val="24"/>
        </w:rPr>
      </w:pPr>
      <w:r w:rsidRPr="00884CA9">
        <w:rPr>
          <w:b/>
          <w:sz w:val="24"/>
          <w:szCs w:val="24"/>
        </w:rPr>
        <w:t>CONTRATADA</w:t>
      </w:r>
    </w:p>
    <w:p w14:paraId="3493876F" w14:textId="77777777" w:rsidR="00884CA9" w:rsidRPr="00884CA9" w:rsidRDefault="00884CA9" w:rsidP="00335C48">
      <w:pPr>
        <w:jc w:val="both"/>
        <w:rPr>
          <w:b/>
          <w:color w:val="000000"/>
          <w:sz w:val="24"/>
          <w:szCs w:val="24"/>
        </w:rPr>
      </w:pPr>
      <w:r w:rsidRPr="00884CA9">
        <w:rPr>
          <w:b/>
          <w:color w:val="000000"/>
          <w:sz w:val="24"/>
          <w:szCs w:val="24"/>
        </w:rPr>
        <w:t>Testemunhas:</w:t>
      </w:r>
    </w:p>
    <w:p w14:paraId="525451E3" w14:textId="77777777" w:rsidR="00B16D7E" w:rsidRDefault="00B16D7E" w:rsidP="00335C48">
      <w:pPr>
        <w:jc w:val="both"/>
        <w:rPr>
          <w:b/>
          <w:sz w:val="24"/>
          <w:szCs w:val="24"/>
        </w:rPr>
      </w:pPr>
    </w:p>
    <w:sectPr w:rsidR="00B16D7E" w:rsidSect="00C32600">
      <w:pgSz w:w="11906" w:h="16838"/>
      <w:pgMar w:top="1821" w:right="1274"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C856D5" w14:textId="77777777" w:rsidR="00717F72" w:rsidRDefault="00717F72">
      <w:r>
        <w:separator/>
      </w:r>
    </w:p>
  </w:endnote>
  <w:endnote w:type="continuationSeparator" w:id="0">
    <w:p w14:paraId="1E71E343" w14:textId="77777777" w:rsidR="00717F72" w:rsidRDefault="00717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FA76C6" w:rsidRPr="000E59EE" w:rsidRDefault="00FA76C6"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2C44F0">
          <w:rPr>
            <w:noProof/>
            <w:sz w:val="22"/>
          </w:rPr>
          <w:t>1</w:t>
        </w:r>
        <w:r w:rsidRPr="000E59EE">
          <w:rPr>
            <w:sz w:val="22"/>
          </w:rPr>
          <w:fldChar w:fldCharType="end"/>
        </w:r>
        <w:r w:rsidRPr="000E59EE">
          <w:rPr>
            <w:sz w:val="22"/>
          </w:rPr>
          <w:t>]</w:t>
        </w:r>
      </w:p>
    </w:sdtContent>
  </w:sdt>
  <w:p w14:paraId="018AF884" w14:textId="781B2227" w:rsidR="00FA76C6" w:rsidRDefault="00FA76C6">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4E612" w14:textId="77777777" w:rsidR="00717F72" w:rsidRDefault="00717F72">
      <w:r>
        <w:separator/>
      </w:r>
    </w:p>
  </w:footnote>
  <w:footnote w:type="continuationSeparator" w:id="0">
    <w:p w14:paraId="14ADEBF4" w14:textId="77777777" w:rsidR="00717F72" w:rsidRDefault="00717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FA76C6" w:rsidRDefault="00FA76C6" w:rsidP="00EF7180">
    <w:pPr>
      <w:spacing w:before="13"/>
      <w:ind w:left="20"/>
      <w:rPr>
        <w:b/>
        <w:sz w:val="14"/>
      </w:rPr>
    </w:pPr>
    <w:r>
      <w:rPr>
        <w:noProof/>
      </w:rPr>
      <w:drawing>
        <wp:anchor distT="0" distB="0" distL="0" distR="0" simplePos="0" relativeHeight="251656704"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7728"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69676A06" w:rsidR="00FA76C6" w:rsidRPr="00424C5A" w:rsidRDefault="00FA76C6"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w:t>
                          </w:r>
                          <w:r w:rsidRPr="00B812C0">
                            <w:rPr>
                              <w:b/>
                              <w:color w:val="000000" w:themeColor="text1"/>
                              <w:sz w:val="18"/>
                            </w:rPr>
                            <w:t>2340</w:t>
                          </w:r>
                          <w:r w:rsidRPr="00424C5A">
                            <w:rPr>
                              <w:b/>
                              <w:sz w:val="18"/>
                            </w:rPr>
                            <w:t>/2</w:t>
                          </w:r>
                          <w:r>
                            <w:rPr>
                              <w:b/>
                              <w:sz w:val="18"/>
                            </w:rPr>
                            <w:t>5</w:t>
                          </w:r>
                        </w:p>
                        <w:p w14:paraId="1FC1E4C9" w14:textId="1199F3F5" w:rsidR="00FA76C6" w:rsidRPr="00424C5A" w:rsidRDefault="00FA76C6"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FA76C6" w:rsidRDefault="00FA76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0B67609F" w14:textId="69676A06" w:rsidR="00FA76C6" w:rsidRPr="00424C5A" w:rsidRDefault="00FA76C6"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w:t>
                    </w:r>
                    <w:r w:rsidRPr="00B812C0">
                      <w:rPr>
                        <w:b/>
                        <w:color w:val="000000" w:themeColor="text1"/>
                        <w:sz w:val="18"/>
                      </w:rPr>
                      <w:t>2340</w:t>
                    </w:r>
                    <w:r w:rsidRPr="00424C5A">
                      <w:rPr>
                        <w:b/>
                        <w:sz w:val="18"/>
                      </w:rPr>
                      <w:t>/2</w:t>
                    </w:r>
                    <w:r>
                      <w:rPr>
                        <w:b/>
                        <w:sz w:val="18"/>
                      </w:rPr>
                      <w:t>5</w:t>
                    </w:r>
                  </w:p>
                  <w:p w14:paraId="1FC1E4C9" w14:textId="1199F3F5" w:rsidR="00FA76C6" w:rsidRPr="00424C5A" w:rsidRDefault="00FA76C6"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2814F254" w14:textId="0090F628" w:rsidR="00FA76C6" w:rsidRDefault="00FA76C6"/>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FA76C6" w:rsidRDefault="00FA76C6"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FA76C6" w:rsidRDefault="00FA76C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8E0899"/>
    <w:multiLevelType w:val="multilevel"/>
    <w:tmpl w:val="1046A6FE"/>
    <w:lvl w:ilvl="0">
      <w:start w:val="8"/>
      <w:numFmt w:val="decimal"/>
      <w:lvlText w:val="%1"/>
      <w:lvlJc w:val="left"/>
      <w:pPr>
        <w:ind w:left="420" w:hanging="420"/>
      </w:pPr>
      <w:rPr>
        <w:rFonts w:hint="default"/>
      </w:rPr>
    </w:lvl>
    <w:lvl w:ilvl="1">
      <w:start w:val="10"/>
      <w:numFmt w:val="decimal"/>
      <w:lvlText w:val="%1.%2"/>
      <w:lvlJc w:val="left"/>
      <w:pPr>
        <w:ind w:left="571" w:hanging="420"/>
      </w:pPr>
      <w:rPr>
        <w:rFonts w:hint="default"/>
      </w:rPr>
    </w:lvl>
    <w:lvl w:ilvl="2">
      <w:start w:val="1"/>
      <w:numFmt w:val="decimal"/>
      <w:lvlText w:val="%1.%2.%3"/>
      <w:lvlJc w:val="left"/>
      <w:pPr>
        <w:ind w:left="1022" w:hanging="720"/>
      </w:pPr>
      <w:rPr>
        <w:rFonts w:hint="default"/>
        <w:b w:val="0"/>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7">
    <w:nsid w:val="02CA2652"/>
    <w:multiLevelType w:val="hybridMultilevel"/>
    <w:tmpl w:val="0136DABC"/>
    <w:lvl w:ilvl="0" w:tplc="0416000F">
      <w:start w:val="1"/>
      <w:numFmt w:val="decimal"/>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04BA7D1D"/>
    <w:multiLevelType w:val="multilevel"/>
    <w:tmpl w:val="356269E8"/>
    <w:lvl w:ilvl="0">
      <w:start w:val="1"/>
      <w:numFmt w:val="decimal"/>
      <w:lvlText w:val="%1"/>
      <w:lvlJc w:val="left"/>
      <w:pPr>
        <w:ind w:left="360" w:hanging="360"/>
      </w:pPr>
      <w:rPr>
        <w:rFonts w:hint="default"/>
        <w:sz w:val="24"/>
      </w:rPr>
    </w:lvl>
    <w:lvl w:ilvl="1">
      <w:start w:val="1"/>
      <w:numFmt w:val="decimal"/>
      <w:lvlText w:val="%1.%2"/>
      <w:lvlJc w:val="left"/>
      <w:pPr>
        <w:ind w:left="76" w:hanging="360"/>
      </w:pPr>
      <w:rPr>
        <w:rFonts w:hint="default"/>
        <w:sz w:val="24"/>
      </w:rPr>
    </w:lvl>
    <w:lvl w:ilvl="2">
      <w:start w:val="1"/>
      <w:numFmt w:val="decimal"/>
      <w:lvlText w:val="%1.%2.%3"/>
      <w:lvlJc w:val="left"/>
      <w:pPr>
        <w:ind w:left="152" w:hanging="720"/>
      </w:pPr>
      <w:rPr>
        <w:rFonts w:hint="default"/>
        <w:sz w:val="24"/>
      </w:rPr>
    </w:lvl>
    <w:lvl w:ilvl="3">
      <w:start w:val="1"/>
      <w:numFmt w:val="decimal"/>
      <w:lvlText w:val="%1.%2.%3.%4"/>
      <w:lvlJc w:val="left"/>
      <w:pPr>
        <w:ind w:left="-132" w:hanging="720"/>
      </w:pPr>
      <w:rPr>
        <w:rFonts w:hint="default"/>
        <w:sz w:val="24"/>
      </w:rPr>
    </w:lvl>
    <w:lvl w:ilvl="4">
      <w:start w:val="1"/>
      <w:numFmt w:val="decimal"/>
      <w:lvlText w:val="%1.%2.%3.%4.%5"/>
      <w:lvlJc w:val="left"/>
      <w:pPr>
        <w:ind w:left="-56" w:hanging="1080"/>
      </w:pPr>
      <w:rPr>
        <w:rFonts w:hint="default"/>
        <w:sz w:val="24"/>
      </w:rPr>
    </w:lvl>
    <w:lvl w:ilvl="5">
      <w:start w:val="1"/>
      <w:numFmt w:val="decimal"/>
      <w:lvlText w:val="%1.%2.%3.%4.%5.%6"/>
      <w:lvlJc w:val="left"/>
      <w:pPr>
        <w:ind w:left="-340" w:hanging="1080"/>
      </w:pPr>
      <w:rPr>
        <w:rFonts w:hint="default"/>
        <w:sz w:val="24"/>
      </w:rPr>
    </w:lvl>
    <w:lvl w:ilvl="6">
      <w:start w:val="1"/>
      <w:numFmt w:val="decimal"/>
      <w:lvlText w:val="%1.%2.%3.%4.%5.%6.%7"/>
      <w:lvlJc w:val="left"/>
      <w:pPr>
        <w:ind w:left="-264" w:hanging="1440"/>
      </w:pPr>
      <w:rPr>
        <w:rFonts w:hint="default"/>
        <w:sz w:val="24"/>
      </w:rPr>
    </w:lvl>
    <w:lvl w:ilvl="7">
      <w:start w:val="1"/>
      <w:numFmt w:val="decimal"/>
      <w:lvlText w:val="%1.%2.%3.%4.%5.%6.%7.%8"/>
      <w:lvlJc w:val="left"/>
      <w:pPr>
        <w:ind w:left="-548" w:hanging="1440"/>
      </w:pPr>
      <w:rPr>
        <w:rFonts w:hint="default"/>
        <w:sz w:val="24"/>
      </w:rPr>
    </w:lvl>
    <w:lvl w:ilvl="8">
      <w:start w:val="1"/>
      <w:numFmt w:val="decimal"/>
      <w:lvlText w:val="%1.%2.%3.%4.%5.%6.%7.%8.%9"/>
      <w:lvlJc w:val="left"/>
      <w:pPr>
        <w:ind w:left="-832" w:hanging="1440"/>
      </w:pPr>
      <w:rPr>
        <w:rFonts w:hint="default"/>
        <w:sz w:val="24"/>
      </w:rPr>
    </w:lvl>
  </w:abstractNum>
  <w:abstractNum w:abstractNumId="10">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1">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A852F54"/>
    <w:multiLevelType w:val="multilevel"/>
    <w:tmpl w:val="AC4A222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5A2F35"/>
    <w:multiLevelType w:val="multilevel"/>
    <w:tmpl w:val="8E5A9FF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6">
    <w:nsid w:val="0F4B7475"/>
    <w:multiLevelType w:val="multilevel"/>
    <w:tmpl w:val="A3662396"/>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7">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nsid w:val="20CF623E"/>
    <w:multiLevelType w:val="multilevel"/>
    <w:tmpl w:val="6FCC5240"/>
    <w:styleLink w:val="WWNum1"/>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21D21B66"/>
    <w:multiLevelType w:val="hybridMultilevel"/>
    <w:tmpl w:val="AEF6C10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21DF26B0"/>
    <w:multiLevelType w:val="hybridMultilevel"/>
    <w:tmpl w:val="F52076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273F5E8A"/>
    <w:multiLevelType w:val="multilevel"/>
    <w:tmpl w:val="13224D38"/>
    <w:lvl w:ilvl="0">
      <w:start w:val="8"/>
      <w:numFmt w:val="decimal"/>
      <w:lvlText w:val="%1."/>
      <w:lvlJc w:val="left"/>
      <w:pPr>
        <w:ind w:left="375" w:hanging="375"/>
      </w:pPr>
      <w:rPr>
        <w:rFonts w:hint="default"/>
      </w:rPr>
    </w:lvl>
    <w:lvl w:ilvl="1">
      <w:start w:val="6"/>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5">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3355004A"/>
    <w:multiLevelType w:val="multilevel"/>
    <w:tmpl w:val="5D1A1414"/>
    <w:lvl w:ilvl="0">
      <w:start w:val="8"/>
      <w:numFmt w:val="decimal"/>
      <w:lvlText w:val="%1."/>
      <w:lvlJc w:val="left"/>
      <w:pPr>
        <w:ind w:left="555" w:hanging="555"/>
      </w:pPr>
      <w:rPr>
        <w:rFonts w:hint="default"/>
      </w:rPr>
    </w:lvl>
    <w:lvl w:ilvl="1">
      <w:start w:val="6"/>
      <w:numFmt w:val="decimal"/>
      <w:lvlText w:val="%1.%2."/>
      <w:lvlJc w:val="left"/>
      <w:pPr>
        <w:ind w:left="555" w:hanging="555"/>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9">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38682591"/>
    <w:multiLevelType w:val="multilevel"/>
    <w:tmpl w:val="A82899E2"/>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4">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5">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7">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43235782"/>
    <w:multiLevelType w:val="hybridMultilevel"/>
    <w:tmpl w:val="95F0841C"/>
    <w:lvl w:ilvl="0" w:tplc="04160017">
      <w:start w:val="1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40">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41">
    <w:nsid w:val="4523083D"/>
    <w:multiLevelType w:val="multilevel"/>
    <w:tmpl w:val="6A38544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5">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6">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7">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8">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51">
    <w:nsid w:val="5821400F"/>
    <w:multiLevelType w:val="multilevel"/>
    <w:tmpl w:val="4BA44B44"/>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3">
    <w:nsid w:val="5F3E08AC"/>
    <w:multiLevelType w:val="hybridMultilevel"/>
    <w:tmpl w:val="F4D4ECA4"/>
    <w:lvl w:ilvl="0" w:tplc="18D88630">
      <w:start w:val="1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65A65ACE"/>
    <w:multiLevelType w:val="multilevel"/>
    <w:tmpl w:val="43489B62"/>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56">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6B1F5AA9"/>
    <w:multiLevelType w:val="multilevel"/>
    <w:tmpl w:val="98F8082C"/>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nsid w:val="6F265617"/>
    <w:multiLevelType w:val="multilevel"/>
    <w:tmpl w:val="BDFE4EE6"/>
    <w:lvl w:ilvl="0">
      <w:start w:val="1"/>
      <w:numFmt w:val="decimal"/>
      <w:lvlText w:val="%1"/>
      <w:lvlJc w:val="left"/>
      <w:pPr>
        <w:ind w:left="360" w:hanging="360"/>
      </w:pPr>
    </w:lvl>
    <w:lvl w:ilvl="1">
      <w:start w:val="3"/>
      <w:numFmt w:val="decimal"/>
      <w:lvlText w:val="%1.%2"/>
      <w:lvlJc w:val="left"/>
      <w:pPr>
        <w:ind w:left="78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0">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61">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nsid w:val="79772C1F"/>
    <w:multiLevelType w:val="multilevel"/>
    <w:tmpl w:val="F03028B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7B8C0E08"/>
    <w:multiLevelType w:val="multilevel"/>
    <w:tmpl w:val="0798A6F8"/>
    <w:lvl w:ilvl="0">
      <w:start w:val="9"/>
      <w:numFmt w:val="decimal"/>
      <w:lvlText w:val="%1."/>
      <w:lvlJc w:val="left"/>
      <w:pPr>
        <w:ind w:left="495" w:hanging="495"/>
      </w:pPr>
      <w:rPr>
        <w:rFonts w:hint="default"/>
        <w:color w:val="auto"/>
      </w:rPr>
    </w:lvl>
    <w:lvl w:ilvl="1">
      <w:start w:val="3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64">
    <w:nsid w:val="7C937582"/>
    <w:multiLevelType w:val="multilevel"/>
    <w:tmpl w:val="7D1C1D50"/>
    <w:lvl w:ilvl="0">
      <w:start w:val="1"/>
      <w:numFmt w:val="decimal"/>
      <w:lvlText w:val="%1."/>
      <w:lvlJc w:val="left"/>
      <w:pPr>
        <w:ind w:left="375" w:hanging="375"/>
      </w:pPr>
      <w:rPr>
        <w:rFonts w:hint="default"/>
        <w:b w:val="0"/>
        <w:color w:val="00000A"/>
      </w:rPr>
    </w:lvl>
    <w:lvl w:ilvl="1">
      <w:start w:val="1"/>
      <w:numFmt w:val="decimal"/>
      <w:lvlText w:val="%1.%2-"/>
      <w:lvlJc w:val="left"/>
      <w:pPr>
        <w:ind w:left="720" w:hanging="720"/>
      </w:pPr>
      <w:rPr>
        <w:rFonts w:hint="default"/>
        <w:b w:val="0"/>
        <w:color w:val="00000A"/>
      </w:rPr>
    </w:lvl>
    <w:lvl w:ilvl="2">
      <w:start w:val="1"/>
      <w:numFmt w:val="decimal"/>
      <w:lvlText w:val="%1.%2-%3."/>
      <w:lvlJc w:val="left"/>
      <w:pPr>
        <w:ind w:left="720" w:hanging="720"/>
      </w:pPr>
      <w:rPr>
        <w:rFonts w:hint="default"/>
        <w:b w:val="0"/>
        <w:color w:val="00000A"/>
      </w:rPr>
    </w:lvl>
    <w:lvl w:ilvl="3">
      <w:start w:val="1"/>
      <w:numFmt w:val="decimal"/>
      <w:lvlText w:val="%1.%2-%3.%4."/>
      <w:lvlJc w:val="left"/>
      <w:pPr>
        <w:ind w:left="1080" w:hanging="1080"/>
      </w:pPr>
      <w:rPr>
        <w:rFonts w:hint="default"/>
        <w:b w:val="0"/>
        <w:color w:val="00000A"/>
      </w:rPr>
    </w:lvl>
    <w:lvl w:ilvl="4">
      <w:start w:val="1"/>
      <w:numFmt w:val="decimal"/>
      <w:lvlText w:val="%1.%2-%3.%4.%5."/>
      <w:lvlJc w:val="left"/>
      <w:pPr>
        <w:ind w:left="1080" w:hanging="1080"/>
      </w:pPr>
      <w:rPr>
        <w:rFonts w:hint="default"/>
        <w:b w:val="0"/>
        <w:color w:val="00000A"/>
      </w:rPr>
    </w:lvl>
    <w:lvl w:ilvl="5">
      <w:start w:val="1"/>
      <w:numFmt w:val="decimal"/>
      <w:lvlText w:val="%1.%2-%3.%4.%5.%6."/>
      <w:lvlJc w:val="left"/>
      <w:pPr>
        <w:ind w:left="1440" w:hanging="1440"/>
      </w:pPr>
      <w:rPr>
        <w:rFonts w:hint="default"/>
        <w:b w:val="0"/>
        <w:color w:val="00000A"/>
      </w:rPr>
    </w:lvl>
    <w:lvl w:ilvl="6">
      <w:start w:val="1"/>
      <w:numFmt w:val="decimal"/>
      <w:lvlText w:val="%1.%2-%3.%4.%5.%6.%7."/>
      <w:lvlJc w:val="left"/>
      <w:pPr>
        <w:ind w:left="1440" w:hanging="1440"/>
      </w:pPr>
      <w:rPr>
        <w:rFonts w:hint="default"/>
        <w:b w:val="0"/>
        <w:color w:val="00000A"/>
      </w:rPr>
    </w:lvl>
    <w:lvl w:ilvl="7">
      <w:start w:val="1"/>
      <w:numFmt w:val="decimal"/>
      <w:lvlText w:val="%1.%2-%3.%4.%5.%6.%7.%8."/>
      <w:lvlJc w:val="left"/>
      <w:pPr>
        <w:ind w:left="1800" w:hanging="1800"/>
      </w:pPr>
      <w:rPr>
        <w:rFonts w:hint="default"/>
        <w:b w:val="0"/>
        <w:color w:val="00000A"/>
      </w:rPr>
    </w:lvl>
    <w:lvl w:ilvl="8">
      <w:start w:val="1"/>
      <w:numFmt w:val="decimal"/>
      <w:lvlText w:val="%1.%2-%3.%4.%5.%6.%7.%8.%9."/>
      <w:lvlJc w:val="left"/>
      <w:pPr>
        <w:ind w:left="1800" w:hanging="1800"/>
      </w:pPr>
      <w:rPr>
        <w:rFonts w:hint="default"/>
        <w:b w:val="0"/>
        <w:color w:val="00000A"/>
      </w:rPr>
    </w:lvl>
  </w:abstractNum>
  <w:num w:numId="1">
    <w:abstractNumId w:val="56"/>
  </w:num>
  <w:num w:numId="2">
    <w:abstractNumId w:val="15"/>
  </w:num>
  <w:num w:numId="3">
    <w:abstractNumId w:val="61"/>
  </w:num>
  <w:num w:numId="4">
    <w:abstractNumId w:val="47"/>
  </w:num>
  <w:num w:numId="5">
    <w:abstractNumId w:val="29"/>
  </w:num>
  <w:num w:numId="6">
    <w:abstractNumId w:val="18"/>
  </w:num>
  <w:num w:numId="7">
    <w:abstractNumId w:val="25"/>
  </w:num>
  <w:num w:numId="8">
    <w:abstractNumId w:val="42"/>
  </w:num>
  <w:num w:numId="9">
    <w:abstractNumId w:val="33"/>
  </w:num>
  <w:num w:numId="10">
    <w:abstractNumId w:val="44"/>
  </w:num>
  <w:num w:numId="11">
    <w:abstractNumId w:val="60"/>
  </w:num>
  <w:num w:numId="12">
    <w:abstractNumId w:val="28"/>
  </w:num>
  <w:num w:numId="13">
    <w:abstractNumId w:val="39"/>
  </w:num>
  <w:num w:numId="14">
    <w:abstractNumId w:val="40"/>
  </w:num>
  <w:num w:numId="15">
    <w:abstractNumId w:val="45"/>
  </w:num>
  <w:num w:numId="16">
    <w:abstractNumId w:val="10"/>
  </w:num>
  <w:num w:numId="17">
    <w:abstractNumId w:val="58"/>
  </w:num>
  <w:num w:numId="18">
    <w:abstractNumId w:val="31"/>
  </w:num>
  <w:num w:numId="19">
    <w:abstractNumId w:val="43"/>
  </w:num>
  <w:num w:numId="20">
    <w:abstractNumId w:val="50"/>
    <w:lvlOverride w:ilvl="0">
      <w:startOverride w:val="1"/>
    </w:lvlOverride>
    <w:lvlOverride w:ilvl="1"/>
    <w:lvlOverride w:ilvl="2"/>
    <w:lvlOverride w:ilvl="3"/>
    <w:lvlOverride w:ilvl="4"/>
    <w:lvlOverride w:ilvl="5"/>
    <w:lvlOverride w:ilvl="6"/>
    <w:lvlOverride w:ilvl="7"/>
    <w:lvlOverride w:ilvl="8"/>
  </w:num>
  <w:num w:numId="21">
    <w:abstractNumId w:val="34"/>
    <w:lvlOverride w:ilvl="0">
      <w:startOverride w:val="4"/>
    </w:lvlOverride>
    <w:lvlOverride w:ilvl="1"/>
    <w:lvlOverride w:ilvl="2"/>
    <w:lvlOverride w:ilvl="3"/>
    <w:lvlOverride w:ilvl="4"/>
    <w:lvlOverride w:ilvl="5"/>
    <w:lvlOverride w:ilvl="6"/>
    <w:lvlOverride w:ilvl="7"/>
    <w:lvlOverride w:ilvl="8"/>
  </w:num>
  <w:num w:numId="22">
    <w:abstractNumId w:val="52"/>
    <w:lvlOverride w:ilvl="0">
      <w:startOverride w:val="6"/>
    </w:lvlOverride>
    <w:lvlOverride w:ilvl="1"/>
    <w:lvlOverride w:ilvl="2"/>
    <w:lvlOverride w:ilvl="3"/>
    <w:lvlOverride w:ilvl="4"/>
    <w:lvlOverride w:ilvl="5"/>
    <w:lvlOverride w:ilvl="6"/>
    <w:lvlOverride w:ilvl="7"/>
    <w:lvlOverride w:ilvl="8"/>
  </w:num>
  <w:num w:numId="23">
    <w:abstractNumId w:val="24"/>
    <w:lvlOverride w:ilvl="0">
      <w:startOverride w:val="9"/>
    </w:lvlOverride>
    <w:lvlOverride w:ilvl="1"/>
    <w:lvlOverride w:ilvl="2"/>
    <w:lvlOverride w:ilvl="3"/>
    <w:lvlOverride w:ilvl="4"/>
    <w:lvlOverride w:ilvl="5"/>
    <w:lvlOverride w:ilvl="6"/>
    <w:lvlOverride w:ilvl="7"/>
    <w:lvlOverride w:ilvl="8"/>
  </w:num>
  <w:num w:numId="24">
    <w:abstractNumId w:val="8"/>
  </w:num>
  <w:num w:numId="25">
    <w:abstractNumId w:val="27"/>
  </w:num>
  <w:num w:numId="26">
    <w:abstractNumId w:val="19"/>
  </w:num>
  <w:num w:numId="27">
    <w:abstractNumId w:val="32"/>
  </w:num>
  <w:num w:numId="28">
    <w:abstractNumId w:val="35"/>
  </w:num>
  <w:num w:numId="29">
    <w:abstractNumId w:val="11"/>
  </w:num>
  <w:num w:numId="30">
    <w:abstractNumId w:val="62"/>
  </w:num>
  <w:num w:numId="31">
    <w:abstractNumId w:val="37"/>
  </w:num>
  <w:num w:numId="32">
    <w:abstractNumId w:val="36"/>
  </w:num>
  <w:num w:numId="33">
    <w:abstractNumId w:val="48"/>
  </w:num>
  <w:num w:numId="34">
    <w:abstractNumId w:val="14"/>
  </w:num>
  <w:num w:numId="35">
    <w:abstractNumId w:val="17"/>
  </w:num>
  <w:num w:numId="36">
    <w:abstractNumId w:val="53"/>
  </w:num>
  <w:num w:numId="37">
    <w:abstractNumId w:val="46"/>
  </w:num>
  <w:num w:numId="38">
    <w:abstractNumId w:val="13"/>
  </w:num>
  <w:num w:numId="39">
    <w:abstractNumId w:val="49"/>
  </w:num>
  <w:num w:numId="40">
    <w:abstractNumId w:val="12"/>
  </w:num>
  <w:num w:numId="41">
    <w:abstractNumId w:val="55"/>
  </w:num>
  <w:num w:numId="42">
    <w:abstractNumId w:val="57"/>
  </w:num>
  <w:num w:numId="43">
    <w:abstractNumId w:val="63"/>
  </w:num>
  <w:num w:numId="44">
    <w:abstractNumId w:val="38"/>
  </w:num>
  <w:num w:numId="45">
    <w:abstractNumId w:val="6"/>
  </w:num>
  <w:num w:numId="46">
    <w:abstractNumId w:val="54"/>
  </w:num>
  <w:num w:numId="47">
    <w:abstractNumId w:val="51"/>
  </w:num>
  <w:num w:numId="48">
    <w:abstractNumId w:val="23"/>
  </w:num>
  <w:num w:numId="49">
    <w:abstractNumId w:val="26"/>
  </w:num>
  <w:num w:numId="50">
    <w:abstractNumId w:val="20"/>
  </w:num>
  <w:num w:numId="51">
    <w:abstractNumId w:val="30"/>
  </w:num>
  <w:num w:numId="52">
    <w:abstractNumId w:val="7"/>
  </w:num>
  <w:num w:numId="53">
    <w:abstractNumId w:val="9"/>
  </w:num>
  <w:num w:numId="54">
    <w:abstractNumId w:val="16"/>
  </w:num>
  <w:num w:numId="55">
    <w:abstractNumId w:val="22"/>
  </w:num>
  <w:num w:numId="56">
    <w:abstractNumId w:val="21"/>
  </w:num>
  <w:num w:numId="57">
    <w:abstractNumId w:val="59"/>
  </w:num>
  <w:num w:numId="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4"/>
  </w:num>
  <w:num w:numId="60">
    <w:abstractNumId w:val="4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1982"/>
    <w:rsid w:val="00002889"/>
    <w:rsid w:val="0000295A"/>
    <w:rsid w:val="00002DB9"/>
    <w:rsid w:val="00004576"/>
    <w:rsid w:val="000051DE"/>
    <w:rsid w:val="0000567D"/>
    <w:rsid w:val="000066AE"/>
    <w:rsid w:val="00007524"/>
    <w:rsid w:val="00007B45"/>
    <w:rsid w:val="00007CA7"/>
    <w:rsid w:val="00007FC9"/>
    <w:rsid w:val="00010106"/>
    <w:rsid w:val="00010943"/>
    <w:rsid w:val="000111B2"/>
    <w:rsid w:val="000118D7"/>
    <w:rsid w:val="00012443"/>
    <w:rsid w:val="00013C79"/>
    <w:rsid w:val="00015A87"/>
    <w:rsid w:val="00015AE0"/>
    <w:rsid w:val="00016850"/>
    <w:rsid w:val="00017354"/>
    <w:rsid w:val="000201E7"/>
    <w:rsid w:val="00022BED"/>
    <w:rsid w:val="000234BB"/>
    <w:rsid w:val="00023CC8"/>
    <w:rsid w:val="00024367"/>
    <w:rsid w:val="00024504"/>
    <w:rsid w:val="0002577B"/>
    <w:rsid w:val="000257AE"/>
    <w:rsid w:val="000258CA"/>
    <w:rsid w:val="000269E3"/>
    <w:rsid w:val="00026E01"/>
    <w:rsid w:val="00027B50"/>
    <w:rsid w:val="00030134"/>
    <w:rsid w:val="00031331"/>
    <w:rsid w:val="000320E1"/>
    <w:rsid w:val="00032555"/>
    <w:rsid w:val="00032CDA"/>
    <w:rsid w:val="00032D31"/>
    <w:rsid w:val="00033276"/>
    <w:rsid w:val="0003328C"/>
    <w:rsid w:val="00033376"/>
    <w:rsid w:val="000350D6"/>
    <w:rsid w:val="00035B64"/>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3B6"/>
    <w:rsid w:val="000514C8"/>
    <w:rsid w:val="000518F0"/>
    <w:rsid w:val="00052039"/>
    <w:rsid w:val="0005257D"/>
    <w:rsid w:val="00054592"/>
    <w:rsid w:val="00054D6F"/>
    <w:rsid w:val="00056155"/>
    <w:rsid w:val="00056B57"/>
    <w:rsid w:val="00057150"/>
    <w:rsid w:val="00057E56"/>
    <w:rsid w:val="00057E61"/>
    <w:rsid w:val="00060FBD"/>
    <w:rsid w:val="0006113A"/>
    <w:rsid w:val="00061185"/>
    <w:rsid w:val="00061DDD"/>
    <w:rsid w:val="00062297"/>
    <w:rsid w:val="000632D3"/>
    <w:rsid w:val="0006447B"/>
    <w:rsid w:val="00065B86"/>
    <w:rsid w:val="00066DC7"/>
    <w:rsid w:val="00070383"/>
    <w:rsid w:val="000708C3"/>
    <w:rsid w:val="00070ADF"/>
    <w:rsid w:val="0007203C"/>
    <w:rsid w:val="0007263A"/>
    <w:rsid w:val="000727D1"/>
    <w:rsid w:val="0007392C"/>
    <w:rsid w:val="00073DB5"/>
    <w:rsid w:val="0007471E"/>
    <w:rsid w:val="00075761"/>
    <w:rsid w:val="00077089"/>
    <w:rsid w:val="00077134"/>
    <w:rsid w:val="0008168A"/>
    <w:rsid w:val="00081BF4"/>
    <w:rsid w:val="00082CD5"/>
    <w:rsid w:val="000830E4"/>
    <w:rsid w:val="000859A4"/>
    <w:rsid w:val="00085C4E"/>
    <w:rsid w:val="000862F6"/>
    <w:rsid w:val="000868EA"/>
    <w:rsid w:val="0008712F"/>
    <w:rsid w:val="00087883"/>
    <w:rsid w:val="00091583"/>
    <w:rsid w:val="00091863"/>
    <w:rsid w:val="000918B3"/>
    <w:rsid w:val="000922F1"/>
    <w:rsid w:val="00094BD1"/>
    <w:rsid w:val="00095BD4"/>
    <w:rsid w:val="00096268"/>
    <w:rsid w:val="000978AE"/>
    <w:rsid w:val="000A05ED"/>
    <w:rsid w:val="000A0CAF"/>
    <w:rsid w:val="000A1588"/>
    <w:rsid w:val="000A1961"/>
    <w:rsid w:val="000A1CBE"/>
    <w:rsid w:val="000A2193"/>
    <w:rsid w:val="000A2980"/>
    <w:rsid w:val="000A34B2"/>
    <w:rsid w:val="000A3C49"/>
    <w:rsid w:val="000A4234"/>
    <w:rsid w:val="000A56CF"/>
    <w:rsid w:val="000A7637"/>
    <w:rsid w:val="000A7B3F"/>
    <w:rsid w:val="000B3077"/>
    <w:rsid w:val="000B413D"/>
    <w:rsid w:val="000B4D46"/>
    <w:rsid w:val="000B52AB"/>
    <w:rsid w:val="000B563E"/>
    <w:rsid w:val="000B6754"/>
    <w:rsid w:val="000B7E1A"/>
    <w:rsid w:val="000C0CA4"/>
    <w:rsid w:val="000C1C8D"/>
    <w:rsid w:val="000C2217"/>
    <w:rsid w:val="000C327C"/>
    <w:rsid w:val="000C34AE"/>
    <w:rsid w:val="000C3C65"/>
    <w:rsid w:val="000C434D"/>
    <w:rsid w:val="000C530C"/>
    <w:rsid w:val="000C581F"/>
    <w:rsid w:val="000C5A99"/>
    <w:rsid w:val="000C62B8"/>
    <w:rsid w:val="000C66CA"/>
    <w:rsid w:val="000C73A7"/>
    <w:rsid w:val="000D05BD"/>
    <w:rsid w:val="000D1498"/>
    <w:rsid w:val="000D1947"/>
    <w:rsid w:val="000D1F31"/>
    <w:rsid w:val="000D323B"/>
    <w:rsid w:val="000D3A89"/>
    <w:rsid w:val="000D3F93"/>
    <w:rsid w:val="000D445C"/>
    <w:rsid w:val="000D4461"/>
    <w:rsid w:val="000D4EF3"/>
    <w:rsid w:val="000D618B"/>
    <w:rsid w:val="000D76CA"/>
    <w:rsid w:val="000D7E13"/>
    <w:rsid w:val="000E0804"/>
    <w:rsid w:val="000E17A2"/>
    <w:rsid w:val="000E1982"/>
    <w:rsid w:val="000E1F34"/>
    <w:rsid w:val="000E236E"/>
    <w:rsid w:val="000E2ECB"/>
    <w:rsid w:val="000E369C"/>
    <w:rsid w:val="000E45D2"/>
    <w:rsid w:val="000E485A"/>
    <w:rsid w:val="000E4A19"/>
    <w:rsid w:val="000E5471"/>
    <w:rsid w:val="000E59EE"/>
    <w:rsid w:val="000E6294"/>
    <w:rsid w:val="000E6AF6"/>
    <w:rsid w:val="000E7C61"/>
    <w:rsid w:val="000F09DF"/>
    <w:rsid w:val="000F0BCE"/>
    <w:rsid w:val="000F2485"/>
    <w:rsid w:val="000F29FE"/>
    <w:rsid w:val="000F2D5F"/>
    <w:rsid w:val="000F313B"/>
    <w:rsid w:val="000F3FF3"/>
    <w:rsid w:val="000F4939"/>
    <w:rsid w:val="000F4BB1"/>
    <w:rsid w:val="000F6416"/>
    <w:rsid w:val="000F6432"/>
    <w:rsid w:val="00100545"/>
    <w:rsid w:val="00100DA4"/>
    <w:rsid w:val="00100FFE"/>
    <w:rsid w:val="001014AA"/>
    <w:rsid w:val="0010190E"/>
    <w:rsid w:val="00101AFC"/>
    <w:rsid w:val="001037A6"/>
    <w:rsid w:val="001039FA"/>
    <w:rsid w:val="00104A76"/>
    <w:rsid w:val="001068C6"/>
    <w:rsid w:val="00106B8E"/>
    <w:rsid w:val="00107182"/>
    <w:rsid w:val="00107825"/>
    <w:rsid w:val="00110BC1"/>
    <w:rsid w:val="00111B7B"/>
    <w:rsid w:val="001124F6"/>
    <w:rsid w:val="0011388C"/>
    <w:rsid w:val="001139A1"/>
    <w:rsid w:val="00114655"/>
    <w:rsid w:val="00114ECA"/>
    <w:rsid w:val="00116E8B"/>
    <w:rsid w:val="00120305"/>
    <w:rsid w:val="00120F3C"/>
    <w:rsid w:val="00121190"/>
    <w:rsid w:val="001216E9"/>
    <w:rsid w:val="001225EC"/>
    <w:rsid w:val="001233A1"/>
    <w:rsid w:val="00123C3E"/>
    <w:rsid w:val="00124F3B"/>
    <w:rsid w:val="00126284"/>
    <w:rsid w:val="001263A2"/>
    <w:rsid w:val="001264BD"/>
    <w:rsid w:val="00126DB0"/>
    <w:rsid w:val="001278DD"/>
    <w:rsid w:val="00130AB1"/>
    <w:rsid w:val="00130B4F"/>
    <w:rsid w:val="001317F5"/>
    <w:rsid w:val="00131E6B"/>
    <w:rsid w:val="00131E7A"/>
    <w:rsid w:val="001325B3"/>
    <w:rsid w:val="001340F0"/>
    <w:rsid w:val="001350BD"/>
    <w:rsid w:val="0013620D"/>
    <w:rsid w:val="00136798"/>
    <w:rsid w:val="00137B66"/>
    <w:rsid w:val="001409ED"/>
    <w:rsid w:val="00141C58"/>
    <w:rsid w:val="001423FC"/>
    <w:rsid w:val="001424DB"/>
    <w:rsid w:val="0014321C"/>
    <w:rsid w:val="00143A81"/>
    <w:rsid w:val="00145B78"/>
    <w:rsid w:val="0014696A"/>
    <w:rsid w:val="00147095"/>
    <w:rsid w:val="001473F3"/>
    <w:rsid w:val="00147E6B"/>
    <w:rsid w:val="00150B9E"/>
    <w:rsid w:val="001529D1"/>
    <w:rsid w:val="001531A6"/>
    <w:rsid w:val="00153B75"/>
    <w:rsid w:val="001549D4"/>
    <w:rsid w:val="001557C5"/>
    <w:rsid w:val="00155F6C"/>
    <w:rsid w:val="001560E2"/>
    <w:rsid w:val="00157D3E"/>
    <w:rsid w:val="00157E03"/>
    <w:rsid w:val="00157EFA"/>
    <w:rsid w:val="001601B7"/>
    <w:rsid w:val="0016078F"/>
    <w:rsid w:val="00160CC3"/>
    <w:rsid w:val="0016111A"/>
    <w:rsid w:val="001634DB"/>
    <w:rsid w:val="00163545"/>
    <w:rsid w:val="00163943"/>
    <w:rsid w:val="00163A6C"/>
    <w:rsid w:val="00164C1F"/>
    <w:rsid w:val="00165725"/>
    <w:rsid w:val="00167593"/>
    <w:rsid w:val="00167CBB"/>
    <w:rsid w:val="00167D7D"/>
    <w:rsid w:val="00170799"/>
    <w:rsid w:val="001730DB"/>
    <w:rsid w:val="001733EF"/>
    <w:rsid w:val="00173576"/>
    <w:rsid w:val="00173A7F"/>
    <w:rsid w:val="00174976"/>
    <w:rsid w:val="00176689"/>
    <w:rsid w:val="00176BD9"/>
    <w:rsid w:val="00177250"/>
    <w:rsid w:val="00177327"/>
    <w:rsid w:val="00177B2D"/>
    <w:rsid w:val="00177B98"/>
    <w:rsid w:val="00177E98"/>
    <w:rsid w:val="0018063C"/>
    <w:rsid w:val="00181299"/>
    <w:rsid w:val="00182191"/>
    <w:rsid w:val="001821CA"/>
    <w:rsid w:val="001832CC"/>
    <w:rsid w:val="00186170"/>
    <w:rsid w:val="00186529"/>
    <w:rsid w:val="00186F0E"/>
    <w:rsid w:val="00187A50"/>
    <w:rsid w:val="00191ECC"/>
    <w:rsid w:val="0019239D"/>
    <w:rsid w:val="00192C82"/>
    <w:rsid w:val="001941E8"/>
    <w:rsid w:val="00194D4A"/>
    <w:rsid w:val="00194E0B"/>
    <w:rsid w:val="001958EE"/>
    <w:rsid w:val="00195B55"/>
    <w:rsid w:val="001965E2"/>
    <w:rsid w:val="001A30E8"/>
    <w:rsid w:val="001A5E52"/>
    <w:rsid w:val="001A6973"/>
    <w:rsid w:val="001A6D58"/>
    <w:rsid w:val="001B2DB7"/>
    <w:rsid w:val="001B2F6E"/>
    <w:rsid w:val="001B472A"/>
    <w:rsid w:val="001B4D36"/>
    <w:rsid w:val="001B5588"/>
    <w:rsid w:val="001B6172"/>
    <w:rsid w:val="001B67C4"/>
    <w:rsid w:val="001C215B"/>
    <w:rsid w:val="001C2C4E"/>
    <w:rsid w:val="001C2EB5"/>
    <w:rsid w:val="001C3A32"/>
    <w:rsid w:val="001C4141"/>
    <w:rsid w:val="001C439E"/>
    <w:rsid w:val="001C4B7C"/>
    <w:rsid w:val="001C4F02"/>
    <w:rsid w:val="001C5F7B"/>
    <w:rsid w:val="001C6209"/>
    <w:rsid w:val="001C6583"/>
    <w:rsid w:val="001D029F"/>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E5330"/>
    <w:rsid w:val="001E5D16"/>
    <w:rsid w:val="001E7038"/>
    <w:rsid w:val="001E73CF"/>
    <w:rsid w:val="001E7AC2"/>
    <w:rsid w:val="001F183E"/>
    <w:rsid w:val="001F301E"/>
    <w:rsid w:val="001F3340"/>
    <w:rsid w:val="001F35AF"/>
    <w:rsid w:val="001F37C9"/>
    <w:rsid w:val="001F3C6F"/>
    <w:rsid w:val="001F4211"/>
    <w:rsid w:val="001F4959"/>
    <w:rsid w:val="001F4A82"/>
    <w:rsid w:val="001F4E04"/>
    <w:rsid w:val="001F5C77"/>
    <w:rsid w:val="001F658C"/>
    <w:rsid w:val="001F6FD2"/>
    <w:rsid w:val="001F7014"/>
    <w:rsid w:val="001F7B36"/>
    <w:rsid w:val="002003AA"/>
    <w:rsid w:val="002006DD"/>
    <w:rsid w:val="00200F4A"/>
    <w:rsid w:val="00200FEB"/>
    <w:rsid w:val="00203C33"/>
    <w:rsid w:val="00204340"/>
    <w:rsid w:val="0020465A"/>
    <w:rsid w:val="00205502"/>
    <w:rsid w:val="0020722B"/>
    <w:rsid w:val="002075F0"/>
    <w:rsid w:val="002076F5"/>
    <w:rsid w:val="00211096"/>
    <w:rsid w:val="0021111E"/>
    <w:rsid w:val="00211763"/>
    <w:rsid w:val="00211E3A"/>
    <w:rsid w:val="00212013"/>
    <w:rsid w:val="0021281B"/>
    <w:rsid w:val="00212AD3"/>
    <w:rsid w:val="00213548"/>
    <w:rsid w:val="002149F4"/>
    <w:rsid w:val="00214BB2"/>
    <w:rsid w:val="00214D43"/>
    <w:rsid w:val="00214FE0"/>
    <w:rsid w:val="00215278"/>
    <w:rsid w:val="002166C9"/>
    <w:rsid w:val="00220AC1"/>
    <w:rsid w:val="00221A81"/>
    <w:rsid w:val="00222159"/>
    <w:rsid w:val="0022228C"/>
    <w:rsid w:val="00222D80"/>
    <w:rsid w:val="00224B0C"/>
    <w:rsid w:val="00225D5D"/>
    <w:rsid w:val="0022617A"/>
    <w:rsid w:val="00226AFB"/>
    <w:rsid w:val="00230B31"/>
    <w:rsid w:val="0023125E"/>
    <w:rsid w:val="00231621"/>
    <w:rsid w:val="002327B1"/>
    <w:rsid w:val="00233665"/>
    <w:rsid w:val="0023470C"/>
    <w:rsid w:val="00234735"/>
    <w:rsid w:val="00234822"/>
    <w:rsid w:val="00234BB9"/>
    <w:rsid w:val="0023520E"/>
    <w:rsid w:val="00235EF0"/>
    <w:rsid w:val="0023608B"/>
    <w:rsid w:val="00236723"/>
    <w:rsid w:val="00237589"/>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71A"/>
    <w:rsid w:val="00257D1E"/>
    <w:rsid w:val="00260A11"/>
    <w:rsid w:val="00260EE3"/>
    <w:rsid w:val="0026241B"/>
    <w:rsid w:val="00262443"/>
    <w:rsid w:val="00262514"/>
    <w:rsid w:val="0026291D"/>
    <w:rsid w:val="002649AD"/>
    <w:rsid w:val="00264ED7"/>
    <w:rsid w:val="002657C3"/>
    <w:rsid w:val="00265C25"/>
    <w:rsid w:val="00265E99"/>
    <w:rsid w:val="00265F87"/>
    <w:rsid w:val="002665F5"/>
    <w:rsid w:val="00266C72"/>
    <w:rsid w:val="00267233"/>
    <w:rsid w:val="00267D90"/>
    <w:rsid w:val="00267FE6"/>
    <w:rsid w:val="00270938"/>
    <w:rsid w:val="00271F52"/>
    <w:rsid w:val="0027325C"/>
    <w:rsid w:val="0027596C"/>
    <w:rsid w:val="00276981"/>
    <w:rsid w:val="00276D17"/>
    <w:rsid w:val="00276DF6"/>
    <w:rsid w:val="00277445"/>
    <w:rsid w:val="002779AA"/>
    <w:rsid w:val="002779FB"/>
    <w:rsid w:val="00280E5C"/>
    <w:rsid w:val="0028115C"/>
    <w:rsid w:val="002813F3"/>
    <w:rsid w:val="002823B6"/>
    <w:rsid w:val="00282EEC"/>
    <w:rsid w:val="0028303A"/>
    <w:rsid w:val="00283BFB"/>
    <w:rsid w:val="00284A47"/>
    <w:rsid w:val="00285D6F"/>
    <w:rsid w:val="00290387"/>
    <w:rsid w:val="0029040D"/>
    <w:rsid w:val="00290ED1"/>
    <w:rsid w:val="002912A8"/>
    <w:rsid w:val="002928E7"/>
    <w:rsid w:val="00292CE6"/>
    <w:rsid w:val="0029377D"/>
    <w:rsid w:val="002946B8"/>
    <w:rsid w:val="00296253"/>
    <w:rsid w:val="00296789"/>
    <w:rsid w:val="00297174"/>
    <w:rsid w:val="002972D4"/>
    <w:rsid w:val="002A0773"/>
    <w:rsid w:val="002A07D0"/>
    <w:rsid w:val="002A296E"/>
    <w:rsid w:val="002A2DB3"/>
    <w:rsid w:val="002A3C35"/>
    <w:rsid w:val="002A4089"/>
    <w:rsid w:val="002A52C9"/>
    <w:rsid w:val="002B2D6C"/>
    <w:rsid w:val="002B4900"/>
    <w:rsid w:val="002B5BA3"/>
    <w:rsid w:val="002B5C56"/>
    <w:rsid w:val="002B5EF8"/>
    <w:rsid w:val="002B7464"/>
    <w:rsid w:val="002C12B1"/>
    <w:rsid w:val="002C1601"/>
    <w:rsid w:val="002C1BBB"/>
    <w:rsid w:val="002C1BF8"/>
    <w:rsid w:val="002C224D"/>
    <w:rsid w:val="002C3804"/>
    <w:rsid w:val="002C3927"/>
    <w:rsid w:val="002C44F0"/>
    <w:rsid w:val="002C45E9"/>
    <w:rsid w:val="002C663D"/>
    <w:rsid w:val="002C6A9D"/>
    <w:rsid w:val="002C6BB4"/>
    <w:rsid w:val="002C7D4A"/>
    <w:rsid w:val="002D13C1"/>
    <w:rsid w:val="002D1B30"/>
    <w:rsid w:val="002D1DB1"/>
    <w:rsid w:val="002D2F86"/>
    <w:rsid w:val="002D3586"/>
    <w:rsid w:val="002D38AF"/>
    <w:rsid w:val="002D4030"/>
    <w:rsid w:val="002D45AC"/>
    <w:rsid w:val="002D45B6"/>
    <w:rsid w:val="002D4879"/>
    <w:rsid w:val="002D5021"/>
    <w:rsid w:val="002D51C0"/>
    <w:rsid w:val="002D52A9"/>
    <w:rsid w:val="002D5912"/>
    <w:rsid w:val="002D6218"/>
    <w:rsid w:val="002D68D1"/>
    <w:rsid w:val="002D6AF2"/>
    <w:rsid w:val="002D7933"/>
    <w:rsid w:val="002D79E8"/>
    <w:rsid w:val="002E0485"/>
    <w:rsid w:val="002E07E0"/>
    <w:rsid w:val="002E0F41"/>
    <w:rsid w:val="002E13A3"/>
    <w:rsid w:val="002E383B"/>
    <w:rsid w:val="002E41B0"/>
    <w:rsid w:val="002E47E7"/>
    <w:rsid w:val="002E55E6"/>
    <w:rsid w:val="002E606A"/>
    <w:rsid w:val="002E68E9"/>
    <w:rsid w:val="002E7D3B"/>
    <w:rsid w:val="002F02AC"/>
    <w:rsid w:val="002F0614"/>
    <w:rsid w:val="002F0EC2"/>
    <w:rsid w:val="002F15E0"/>
    <w:rsid w:val="002F16E0"/>
    <w:rsid w:val="002F2E42"/>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B70"/>
    <w:rsid w:val="00313C7A"/>
    <w:rsid w:val="00313D3D"/>
    <w:rsid w:val="003157D9"/>
    <w:rsid w:val="00315DB0"/>
    <w:rsid w:val="00316667"/>
    <w:rsid w:val="00316B08"/>
    <w:rsid w:val="00321005"/>
    <w:rsid w:val="003240B4"/>
    <w:rsid w:val="00325EEA"/>
    <w:rsid w:val="003264D5"/>
    <w:rsid w:val="003265EA"/>
    <w:rsid w:val="00326F52"/>
    <w:rsid w:val="003275B2"/>
    <w:rsid w:val="00330794"/>
    <w:rsid w:val="00331D73"/>
    <w:rsid w:val="00332A2E"/>
    <w:rsid w:val="00333545"/>
    <w:rsid w:val="00335C48"/>
    <w:rsid w:val="00335FAF"/>
    <w:rsid w:val="00337CE0"/>
    <w:rsid w:val="003403E8"/>
    <w:rsid w:val="00340802"/>
    <w:rsid w:val="00341287"/>
    <w:rsid w:val="0034147A"/>
    <w:rsid w:val="00342463"/>
    <w:rsid w:val="003425F4"/>
    <w:rsid w:val="00342DDE"/>
    <w:rsid w:val="0034381A"/>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3C0A"/>
    <w:rsid w:val="003640E5"/>
    <w:rsid w:val="003643D3"/>
    <w:rsid w:val="00364447"/>
    <w:rsid w:val="00364BB3"/>
    <w:rsid w:val="00364E76"/>
    <w:rsid w:val="00365626"/>
    <w:rsid w:val="00367042"/>
    <w:rsid w:val="00370D3E"/>
    <w:rsid w:val="003719E2"/>
    <w:rsid w:val="003723E1"/>
    <w:rsid w:val="0037271D"/>
    <w:rsid w:val="00372912"/>
    <w:rsid w:val="003736E8"/>
    <w:rsid w:val="003749FD"/>
    <w:rsid w:val="00376374"/>
    <w:rsid w:val="003766E4"/>
    <w:rsid w:val="00376B2B"/>
    <w:rsid w:val="00376B95"/>
    <w:rsid w:val="0037755E"/>
    <w:rsid w:val="00377A06"/>
    <w:rsid w:val="00377EF9"/>
    <w:rsid w:val="003807A1"/>
    <w:rsid w:val="00380844"/>
    <w:rsid w:val="00381607"/>
    <w:rsid w:val="0038191F"/>
    <w:rsid w:val="003822E7"/>
    <w:rsid w:val="00384B38"/>
    <w:rsid w:val="0038598E"/>
    <w:rsid w:val="003867EC"/>
    <w:rsid w:val="003871D7"/>
    <w:rsid w:val="003917E5"/>
    <w:rsid w:val="00391B09"/>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74D"/>
    <w:rsid w:val="003A4EE2"/>
    <w:rsid w:val="003A597F"/>
    <w:rsid w:val="003A5AF2"/>
    <w:rsid w:val="003A5D5F"/>
    <w:rsid w:val="003A63EE"/>
    <w:rsid w:val="003A67CC"/>
    <w:rsid w:val="003A700E"/>
    <w:rsid w:val="003A7014"/>
    <w:rsid w:val="003A72C6"/>
    <w:rsid w:val="003A79AC"/>
    <w:rsid w:val="003B0F2E"/>
    <w:rsid w:val="003B27F9"/>
    <w:rsid w:val="003B3411"/>
    <w:rsid w:val="003B3E70"/>
    <w:rsid w:val="003B48C3"/>
    <w:rsid w:val="003B4996"/>
    <w:rsid w:val="003B5B95"/>
    <w:rsid w:val="003B79F1"/>
    <w:rsid w:val="003B7BED"/>
    <w:rsid w:val="003B7DA1"/>
    <w:rsid w:val="003B7E63"/>
    <w:rsid w:val="003B7F47"/>
    <w:rsid w:val="003C20DC"/>
    <w:rsid w:val="003C2CB4"/>
    <w:rsid w:val="003C38F4"/>
    <w:rsid w:val="003C43D4"/>
    <w:rsid w:val="003C46CE"/>
    <w:rsid w:val="003C5D84"/>
    <w:rsid w:val="003C7877"/>
    <w:rsid w:val="003D0F98"/>
    <w:rsid w:val="003D0FBC"/>
    <w:rsid w:val="003D1A23"/>
    <w:rsid w:val="003D2C45"/>
    <w:rsid w:val="003D2CD6"/>
    <w:rsid w:val="003D2D60"/>
    <w:rsid w:val="003D377A"/>
    <w:rsid w:val="003D4527"/>
    <w:rsid w:val="003D4E68"/>
    <w:rsid w:val="003D5F74"/>
    <w:rsid w:val="003D6C7D"/>
    <w:rsid w:val="003D70B4"/>
    <w:rsid w:val="003D7619"/>
    <w:rsid w:val="003D7BDE"/>
    <w:rsid w:val="003E2220"/>
    <w:rsid w:val="003E456D"/>
    <w:rsid w:val="003E5A5C"/>
    <w:rsid w:val="003E5F04"/>
    <w:rsid w:val="003E61FA"/>
    <w:rsid w:val="003E7125"/>
    <w:rsid w:val="003E73A5"/>
    <w:rsid w:val="003F09E7"/>
    <w:rsid w:val="003F1A9C"/>
    <w:rsid w:val="003F2634"/>
    <w:rsid w:val="003F3861"/>
    <w:rsid w:val="003F3BD3"/>
    <w:rsid w:val="003F564D"/>
    <w:rsid w:val="003F635C"/>
    <w:rsid w:val="003F650F"/>
    <w:rsid w:val="003F6796"/>
    <w:rsid w:val="003F7EF2"/>
    <w:rsid w:val="004001C6"/>
    <w:rsid w:val="0040211C"/>
    <w:rsid w:val="00402D0E"/>
    <w:rsid w:val="00404406"/>
    <w:rsid w:val="00405B74"/>
    <w:rsid w:val="0040679E"/>
    <w:rsid w:val="004100E9"/>
    <w:rsid w:val="00410E7F"/>
    <w:rsid w:val="00412892"/>
    <w:rsid w:val="004133E7"/>
    <w:rsid w:val="004150E7"/>
    <w:rsid w:val="0041535B"/>
    <w:rsid w:val="00415672"/>
    <w:rsid w:val="004159B9"/>
    <w:rsid w:val="00415C96"/>
    <w:rsid w:val="0041609C"/>
    <w:rsid w:val="00416271"/>
    <w:rsid w:val="00421079"/>
    <w:rsid w:val="00421122"/>
    <w:rsid w:val="00421C44"/>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9F5"/>
    <w:rsid w:val="00435C0D"/>
    <w:rsid w:val="00435C92"/>
    <w:rsid w:val="004362D0"/>
    <w:rsid w:val="00436388"/>
    <w:rsid w:val="00436410"/>
    <w:rsid w:val="00436A4A"/>
    <w:rsid w:val="00440405"/>
    <w:rsid w:val="00440ED1"/>
    <w:rsid w:val="004412E1"/>
    <w:rsid w:val="004423E3"/>
    <w:rsid w:val="00442A0B"/>
    <w:rsid w:val="004431C1"/>
    <w:rsid w:val="004436FC"/>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56AAD"/>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13F3"/>
    <w:rsid w:val="0047232F"/>
    <w:rsid w:val="00472686"/>
    <w:rsid w:val="00472EC5"/>
    <w:rsid w:val="00473631"/>
    <w:rsid w:val="00474417"/>
    <w:rsid w:val="00474D3A"/>
    <w:rsid w:val="00474D6A"/>
    <w:rsid w:val="00476290"/>
    <w:rsid w:val="0047744D"/>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2A1"/>
    <w:rsid w:val="004934B9"/>
    <w:rsid w:val="0049393B"/>
    <w:rsid w:val="00493B86"/>
    <w:rsid w:val="004942E7"/>
    <w:rsid w:val="0049593B"/>
    <w:rsid w:val="00497519"/>
    <w:rsid w:val="004A0258"/>
    <w:rsid w:val="004A02CE"/>
    <w:rsid w:val="004A0894"/>
    <w:rsid w:val="004A0898"/>
    <w:rsid w:val="004A0954"/>
    <w:rsid w:val="004A0AD6"/>
    <w:rsid w:val="004A0C31"/>
    <w:rsid w:val="004A240C"/>
    <w:rsid w:val="004A2528"/>
    <w:rsid w:val="004A2A85"/>
    <w:rsid w:val="004A2AB8"/>
    <w:rsid w:val="004A3405"/>
    <w:rsid w:val="004A37D4"/>
    <w:rsid w:val="004A4602"/>
    <w:rsid w:val="004A4E02"/>
    <w:rsid w:val="004A4FC7"/>
    <w:rsid w:val="004A5EAD"/>
    <w:rsid w:val="004A6104"/>
    <w:rsid w:val="004A66A5"/>
    <w:rsid w:val="004A67C7"/>
    <w:rsid w:val="004A6973"/>
    <w:rsid w:val="004B0AB1"/>
    <w:rsid w:val="004B0B71"/>
    <w:rsid w:val="004B1134"/>
    <w:rsid w:val="004B1D5A"/>
    <w:rsid w:val="004B3375"/>
    <w:rsid w:val="004B34A2"/>
    <w:rsid w:val="004B3948"/>
    <w:rsid w:val="004B53F2"/>
    <w:rsid w:val="004B5B8D"/>
    <w:rsid w:val="004B6625"/>
    <w:rsid w:val="004B71D0"/>
    <w:rsid w:val="004B73CB"/>
    <w:rsid w:val="004C0218"/>
    <w:rsid w:val="004C072E"/>
    <w:rsid w:val="004C1CEC"/>
    <w:rsid w:val="004C2824"/>
    <w:rsid w:val="004C2FC5"/>
    <w:rsid w:val="004C3EB8"/>
    <w:rsid w:val="004C428A"/>
    <w:rsid w:val="004C438A"/>
    <w:rsid w:val="004C58A2"/>
    <w:rsid w:val="004C5B21"/>
    <w:rsid w:val="004C6D2C"/>
    <w:rsid w:val="004D1703"/>
    <w:rsid w:val="004D174D"/>
    <w:rsid w:val="004D1FEB"/>
    <w:rsid w:val="004D2731"/>
    <w:rsid w:val="004D5FCB"/>
    <w:rsid w:val="004D62E8"/>
    <w:rsid w:val="004D7A73"/>
    <w:rsid w:val="004E0A87"/>
    <w:rsid w:val="004E0FCD"/>
    <w:rsid w:val="004E189A"/>
    <w:rsid w:val="004E202D"/>
    <w:rsid w:val="004E2062"/>
    <w:rsid w:val="004E2585"/>
    <w:rsid w:val="004E2EEF"/>
    <w:rsid w:val="004E3AC0"/>
    <w:rsid w:val="004E52F6"/>
    <w:rsid w:val="004E59EC"/>
    <w:rsid w:val="004E5D31"/>
    <w:rsid w:val="004F05D7"/>
    <w:rsid w:val="004F062F"/>
    <w:rsid w:val="004F2210"/>
    <w:rsid w:val="004F231C"/>
    <w:rsid w:val="004F3DD7"/>
    <w:rsid w:val="004F4683"/>
    <w:rsid w:val="004F51FE"/>
    <w:rsid w:val="004F5258"/>
    <w:rsid w:val="004F571D"/>
    <w:rsid w:val="005003CC"/>
    <w:rsid w:val="00501817"/>
    <w:rsid w:val="00501D40"/>
    <w:rsid w:val="00504680"/>
    <w:rsid w:val="0050493D"/>
    <w:rsid w:val="005065F8"/>
    <w:rsid w:val="00507787"/>
    <w:rsid w:val="00510896"/>
    <w:rsid w:val="00512A30"/>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4884"/>
    <w:rsid w:val="005249F2"/>
    <w:rsid w:val="0052588B"/>
    <w:rsid w:val="00527EEB"/>
    <w:rsid w:val="005300A5"/>
    <w:rsid w:val="00531C0E"/>
    <w:rsid w:val="00532191"/>
    <w:rsid w:val="00532FDC"/>
    <w:rsid w:val="00533594"/>
    <w:rsid w:val="00535644"/>
    <w:rsid w:val="00535A31"/>
    <w:rsid w:val="00535B6A"/>
    <w:rsid w:val="00537DE4"/>
    <w:rsid w:val="00540150"/>
    <w:rsid w:val="00540880"/>
    <w:rsid w:val="00541BD7"/>
    <w:rsid w:val="00541BDD"/>
    <w:rsid w:val="00543384"/>
    <w:rsid w:val="00543F01"/>
    <w:rsid w:val="00544222"/>
    <w:rsid w:val="0054427A"/>
    <w:rsid w:val="00545A05"/>
    <w:rsid w:val="00545F4B"/>
    <w:rsid w:val="0054634B"/>
    <w:rsid w:val="005466DD"/>
    <w:rsid w:val="005472BE"/>
    <w:rsid w:val="005475B5"/>
    <w:rsid w:val="0054762E"/>
    <w:rsid w:val="005503AF"/>
    <w:rsid w:val="0055142C"/>
    <w:rsid w:val="00552898"/>
    <w:rsid w:val="005529A0"/>
    <w:rsid w:val="00553AAA"/>
    <w:rsid w:val="0055532A"/>
    <w:rsid w:val="005555A5"/>
    <w:rsid w:val="00555CBE"/>
    <w:rsid w:val="005560D5"/>
    <w:rsid w:val="005570C9"/>
    <w:rsid w:val="00557378"/>
    <w:rsid w:val="0055764A"/>
    <w:rsid w:val="0055765B"/>
    <w:rsid w:val="00557F2E"/>
    <w:rsid w:val="005602D7"/>
    <w:rsid w:val="00561C27"/>
    <w:rsid w:val="0056202E"/>
    <w:rsid w:val="00563AFA"/>
    <w:rsid w:val="005640B9"/>
    <w:rsid w:val="005652E5"/>
    <w:rsid w:val="00566325"/>
    <w:rsid w:val="0056645A"/>
    <w:rsid w:val="005672F8"/>
    <w:rsid w:val="005673AA"/>
    <w:rsid w:val="00567433"/>
    <w:rsid w:val="00567D92"/>
    <w:rsid w:val="00570901"/>
    <w:rsid w:val="0057115D"/>
    <w:rsid w:val="00573254"/>
    <w:rsid w:val="00574F19"/>
    <w:rsid w:val="005756DC"/>
    <w:rsid w:val="00575928"/>
    <w:rsid w:val="00575E9B"/>
    <w:rsid w:val="00576089"/>
    <w:rsid w:val="00576C8A"/>
    <w:rsid w:val="00576D67"/>
    <w:rsid w:val="00576FEC"/>
    <w:rsid w:val="0057731A"/>
    <w:rsid w:val="0058062C"/>
    <w:rsid w:val="00581D66"/>
    <w:rsid w:val="005827CA"/>
    <w:rsid w:val="00582B4B"/>
    <w:rsid w:val="00582C9D"/>
    <w:rsid w:val="00583729"/>
    <w:rsid w:val="0058455D"/>
    <w:rsid w:val="00584AFC"/>
    <w:rsid w:val="00584B60"/>
    <w:rsid w:val="00585E11"/>
    <w:rsid w:val="00586D14"/>
    <w:rsid w:val="005922B7"/>
    <w:rsid w:val="00592E27"/>
    <w:rsid w:val="00592E4B"/>
    <w:rsid w:val="00593819"/>
    <w:rsid w:val="00593CB9"/>
    <w:rsid w:val="00595F10"/>
    <w:rsid w:val="0059631D"/>
    <w:rsid w:val="00597FFC"/>
    <w:rsid w:val="005A0A37"/>
    <w:rsid w:val="005A0F00"/>
    <w:rsid w:val="005A2B8B"/>
    <w:rsid w:val="005A329E"/>
    <w:rsid w:val="005A3DB8"/>
    <w:rsid w:val="005A427B"/>
    <w:rsid w:val="005A550E"/>
    <w:rsid w:val="005A59A4"/>
    <w:rsid w:val="005A5DE2"/>
    <w:rsid w:val="005A6B7A"/>
    <w:rsid w:val="005A6D21"/>
    <w:rsid w:val="005A6FB8"/>
    <w:rsid w:val="005B0463"/>
    <w:rsid w:val="005B0E7D"/>
    <w:rsid w:val="005B23D9"/>
    <w:rsid w:val="005B3CA0"/>
    <w:rsid w:val="005B4085"/>
    <w:rsid w:val="005B4D4C"/>
    <w:rsid w:val="005B6045"/>
    <w:rsid w:val="005B63B7"/>
    <w:rsid w:val="005B6D38"/>
    <w:rsid w:val="005C027A"/>
    <w:rsid w:val="005C0829"/>
    <w:rsid w:val="005C1670"/>
    <w:rsid w:val="005C1DEA"/>
    <w:rsid w:val="005C1E85"/>
    <w:rsid w:val="005C4AB2"/>
    <w:rsid w:val="005C5923"/>
    <w:rsid w:val="005C5CF5"/>
    <w:rsid w:val="005C6232"/>
    <w:rsid w:val="005C6C85"/>
    <w:rsid w:val="005C770A"/>
    <w:rsid w:val="005C7D05"/>
    <w:rsid w:val="005D02A2"/>
    <w:rsid w:val="005D1244"/>
    <w:rsid w:val="005D3678"/>
    <w:rsid w:val="005D49E5"/>
    <w:rsid w:val="005D4C98"/>
    <w:rsid w:val="005D57D9"/>
    <w:rsid w:val="005D6082"/>
    <w:rsid w:val="005D6B06"/>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2E8"/>
    <w:rsid w:val="005E7408"/>
    <w:rsid w:val="005E7866"/>
    <w:rsid w:val="005E79C2"/>
    <w:rsid w:val="005F0A3D"/>
    <w:rsid w:val="005F1894"/>
    <w:rsid w:val="005F1A41"/>
    <w:rsid w:val="005F3061"/>
    <w:rsid w:val="005F6867"/>
    <w:rsid w:val="005F78B6"/>
    <w:rsid w:val="005F7BBB"/>
    <w:rsid w:val="0060052E"/>
    <w:rsid w:val="00601062"/>
    <w:rsid w:val="00601CD7"/>
    <w:rsid w:val="00601D13"/>
    <w:rsid w:val="00601FC6"/>
    <w:rsid w:val="00602652"/>
    <w:rsid w:val="0060288A"/>
    <w:rsid w:val="00602BC2"/>
    <w:rsid w:val="006046F0"/>
    <w:rsid w:val="00604942"/>
    <w:rsid w:val="0060508E"/>
    <w:rsid w:val="0060572A"/>
    <w:rsid w:val="0060584E"/>
    <w:rsid w:val="00605B82"/>
    <w:rsid w:val="00605F1B"/>
    <w:rsid w:val="006060B2"/>
    <w:rsid w:val="006062FB"/>
    <w:rsid w:val="00607673"/>
    <w:rsid w:val="00610288"/>
    <w:rsid w:val="00610DAC"/>
    <w:rsid w:val="00611084"/>
    <w:rsid w:val="00611881"/>
    <w:rsid w:val="00612B25"/>
    <w:rsid w:val="00612DB5"/>
    <w:rsid w:val="0061325D"/>
    <w:rsid w:val="00613959"/>
    <w:rsid w:val="00613BC0"/>
    <w:rsid w:val="006151DE"/>
    <w:rsid w:val="00615A42"/>
    <w:rsid w:val="00616964"/>
    <w:rsid w:val="00616A0A"/>
    <w:rsid w:val="00616BA1"/>
    <w:rsid w:val="00616E69"/>
    <w:rsid w:val="006176EC"/>
    <w:rsid w:val="006176F8"/>
    <w:rsid w:val="00617881"/>
    <w:rsid w:val="00623010"/>
    <w:rsid w:val="006234AD"/>
    <w:rsid w:val="00623517"/>
    <w:rsid w:val="00623E7F"/>
    <w:rsid w:val="00624B93"/>
    <w:rsid w:val="00624E94"/>
    <w:rsid w:val="00625DE0"/>
    <w:rsid w:val="006260AE"/>
    <w:rsid w:val="006273BD"/>
    <w:rsid w:val="006278D0"/>
    <w:rsid w:val="00630C8D"/>
    <w:rsid w:val="0063153F"/>
    <w:rsid w:val="00631684"/>
    <w:rsid w:val="0063205D"/>
    <w:rsid w:val="00633086"/>
    <w:rsid w:val="006339DB"/>
    <w:rsid w:val="00635D1D"/>
    <w:rsid w:val="00637A90"/>
    <w:rsid w:val="006401AC"/>
    <w:rsid w:val="00640EA0"/>
    <w:rsid w:val="00640FFE"/>
    <w:rsid w:val="0064143E"/>
    <w:rsid w:val="00641A9E"/>
    <w:rsid w:val="00641D1C"/>
    <w:rsid w:val="00641F3F"/>
    <w:rsid w:val="006438F6"/>
    <w:rsid w:val="00643AB0"/>
    <w:rsid w:val="00643E05"/>
    <w:rsid w:val="00644FBF"/>
    <w:rsid w:val="00645031"/>
    <w:rsid w:val="00645462"/>
    <w:rsid w:val="00645D02"/>
    <w:rsid w:val="00645EF4"/>
    <w:rsid w:val="006476FE"/>
    <w:rsid w:val="00650184"/>
    <w:rsid w:val="0065171C"/>
    <w:rsid w:val="006518F5"/>
    <w:rsid w:val="00651AE8"/>
    <w:rsid w:val="00651AF4"/>
    <w:rsid w:val="00651FC4"/>
    <w:rsid w:val="0065205E"/>
    <w:rsid w:val="00652494"/>
    <w:rsid w:val="0065328B"/>
    <w:rsid w:val="00653A90"/>
    <w:rsid w:val="006553E8"/>
    <w:rsid w:val="006554AA"/>
    <w:rsid w:val="006613BE"/>
    <w:rsid w:val="00661BE1"/>
    <w:rsid w:val="0066266B"/>
    <w:rsid w:val="0066414D"/>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AAB"/>
    <w:rsid w:val="00681E33"/>
    <w:rsid w:val="006821E1"/>
    <w:rsid w:val="0068367C"/>
    <w:rsid w:val="006837A2"/>
    <w:rsid w:val="00690550"/>
    <w:rsid w:val="00691237"/>
    <w:rsid w:val="006918D3"/>
    <w:rsid w:val="00692488"/>
    <w:rsid w:val="00693080"/>
    <w:rsid w:val="0069475C"/>
    <w:rsid w:val="00694884"/>
    <w:rsid w:val="0069494F"/>
    <w:rsid w:val="0069529F"/>
    <w:rsid w:val="006968E5"/>
    <w:rsid w:val="00696CB0"/>
    <w:rsid w:val="006970E9"/>
    <w:rsid w:val="006A34C6"/>
    <w:rsid w:val="006A4AE9"/>
    <w:rsid w:val="006A50CC"/>
    <w:rsid w:val="006A5BE1"/>
    <w:rsid w:val="006A7D74"/>
    <w:rsid w:val="006B061B"/>
    <w:rsid w:val="006B199B"/>
    <w:rsid w:val="006B1AED"/>
    <w:rsid w:val="006B27D1"/>
    <w:rsid w:val="006B2AD6"/>
    <w:rsid w:val="006B2BB4"/>
    <w:rsid w:val="006B3534"/>
    <w:rsid w:val="006B4CDA"/>
    <w:rsid w:val="006B50D8"/>
    <w:rsid w:val="006C0407"/>
    <w:rsid w:val="006C058A"/>
    <w:rsid w:val="006C0E9E"/>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FF"/>
    <w:rsid w:val="006D2796"/>
    <w:rsid w:val="006D297A"/>
    <w:rsid w:val="006D2C70"/>
    <w:rsid w:val="006D2EFD"/>
    <w:rsid w:val="006D353C"/>
    <w:rsid w:val="006D3757"/>
    <w:rsid w:val="006D4F96"/>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E69C6"/>
    <w:rsid w:val="006F0242"/>
    <w:rsid w:val="006F150F"/>
    <w:rsid w:val="006F16AC"/>
    <w:rsid w:val="006F196B"/>
    <w:rsid w:val="006F1A82"/>
    <w:rsid w:val="006F341A"/>
    <w:rsid w:val="006F35A6"/>
    <w:rsid w:val="006F3C20"/>
    <w:rsid w:val="006F41B9"/>
    <w:rsid w:val="006F5094"/>
    <w:rsid w:val="006F6DED"/>
    <w:rsid w:val="006F71F3"/>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17F72"/>
    <w:rsid w:val="00720EA2"/>
    <w:rsid w:val="0072104C"/>
    <w:rsid w:val="0072179D"/>
    <w:rsid w:val="00721FBE"/>
    <w:rsid w:val="007229EF"/>
    <w:rsid w:val="007235BD"/>
    <w:rsid w:val="007236AA"/>
    <w:rsid w:val="00724F26"/>
    <w:rsid w:val="0072625C"/>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5C77"/>
    <w:rsid w:val="00746C32"/>
    <w:rsid w:val="00746F1E"/>
    <w:rsid w:val="00747CE2"/>
    <w:rsid w:val="00750568"/>
    <w:rsid w:val="00751274"/>
    <w:rsid w:val="00751357"/>
    <w:rsid w:val="00751CE9"/>
    <w:rsid w:val="00752345"/>
    <w:rsid w:val="00752B66"/>
    <w:rsid w:val="007543F2"/>
    <w:rsid w:val="0075601F"/>
    <w:rsid w:val="0075685D"/>
    <w:rsid w:val="007576F3"/>
    <w:rsid w:val="00760074"/>
    <w:rsid w:val="007602B9"/>
    <w:rsid w:val="00762E1E"/>
    <w:rsid w:val="0076349E"/>
    <w:rsid w:val="0076407A"/>
    <w:rsid w:val="0076424C"/>
    <w:rsid w:val="007643D6"/>
    <w:rsid w:val="00766166"/>
    <w:rsid w:val="007675CD"/>
    <w:rsid w:val="00767893"/>
    <w:rsid w:val="00773B1E"/>
    <w:rsid w:val="0077452D"/>
    <w:rsid w:val="00776144"/>
    <w:rsid w:val="00776ECE"/>
    <w:rsid w:val="007773A1"/>
    <w:rsid w:val="007775E9"/>
    <w:rsid w:val="00777DE2"/>
    <w:rsid w:val="00781B0C"/>
    <w:rsid w:val="00783341"/>
    <w:rsid w:val="0078383E"/>
    <w:rsid w:val="0078425E"/>
    <w:rsid w:val="007844F8"/>
    <w:rsid w:val="007848E1"/>
    <w:rsid w:val="00785057"/>
    <w:rsid w:val="007853C5"/>
    <w:rsid w:val="00785AF0"/>
    <w:rsid w:val="00786492"/>
    <w:rsid w:val="00786DFE"/>
    <w:rsid w:val="007874CF"/>
    <w:rsid w:val="007907FE"/>
    <w:rsid w:val="00791122"/>
    <w:rsid w:val="007916C2"/>
    <w:rsid w:val="00792133"/>
    <w:rsid w:val="00792259"/>
    <w:rsid w:val="00794829"/>
    <w:rsid w:val="007951F9"/>
    <w:rsid w:val="00795255"/>
    <w:rsid w:val="00795358"/>
    <w:rsid w:val="00795955"/>
    <w:rsid w:val="00795CC6"/>
    <w:rsid w:val="00796610"/>
    <w:rsid w:val="00797CF2"/>
    <w:rsid w:val="007A08AF"/>
    <w:rsid w:val="007A0C22"/>
    <w:rsid w:val="007A0C9A"/>
    <w:rsid w:val="007A1C01"/>
    <w:rsid w:val="007A1E8E"/>
    <w:rsid w:val="007A33E1"/>
    <w:rsid w:val="007A450A"/>
    <w:rsid w:val="007A548C"/>
    <w:rsid w:val="007A74D2"/>
    <w:rsid w:val="007A7EA3"/>
    <w:rsid w:val="007A7F58"/>
    <w:rsid w:val="007B0C29"/>
    <w:rsid w:val="007B2492"/>
    <w:rsid w:val="007B24CB"/>
    <w:rsid w:val="007B2B69"/>
    <w:rsid w:val="007B4DD8"/>
    <w:rsid w:val="007B54DE"/>
    <w:rsid w:val="007B5FFA"/>
    <w:rsid w:val="007B6ABB"/>
    <w:rsid w:val="007B77B7"/>
    <w:rsid w:val="007B79C2"/>
    <w:rsid w:val="007B7C8B"/>
    <w:rsid w:val="007C068F"/>
    <w:rsid w:val="007C091E"/>
    <w:rsid w:val="007C3FA1"/>
    <w:rsid w:val="007C475B"/>
    <w:rsid w:val="007C6983"/>
    <w:rsid w:val="007D0881"/>
    <w:rsid w:val="007D0FE0"/>
    <w:rsid w:val="007D1D72"/>
    <w:rsid w:val="007D2F2A"/>
    <w:rsid w:val="007D3B84"/>
    <w:rsid w:val="007D3CBB"/>
    <w:rsid w:val="007D403B"/>
    <w:rsid w:val="007D44BC"/>
    <w:rsid w:val="007D70DC"/>
    <w:rsid w:val="007D73D9"/>
    <w:rsid w:val="007E08A2"/>
    <w:rsid w:val="007E2D0F"/>
    <w:rsid w:val="007E369E"/>
    <w:rsid w:val="007E3F1F"/>
    <w:rsid w:val="007E444F"/>
    <w:rsid w:val="007E4BD9"/>
    <w:rsid w:val="007E62EB"/>
    <w:rsid w:val="007E7938"/>
    <w:rsid w:val="007F08F2"/>
    <w:rsid w:val="007F2BD0"/>
    <w:rsid w:val="007F3D7D"/>
    <w:rsid w:val="007F4B0C"/>
    <w:rsid w:val="007F5DEA"/>
    <w:rsid w:val="007F6AAF"/>
    <w:rsid w:val="007F71F7"/>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4B88"/>
    <w:rsid w:val="00815E7D"/>
    <w:rsid w:val="00815EF9"/>
    <w:rsid w:val="0081655F"/>
    <w:rsid w:val="008165A8"/>
    <w:rsid w:val="008169A8"/>
    <w:rsid w:val="008208EE"/>
    <w:rsid w:val="00821815"/>
    <w:rsid w:val="008218AD"/>
    <w:rsid w:val="00821DF8"/>
    <w:rsid w:val="0082395F"/>
    <w:rsid w:val="00823F41"/>
    <w:rsid w:val="008244C8"/>
    <w:rsid w:val="00824BB7"/>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4E6"/>
    <w:rsid w:val="00834B51"/>
    <w:rsid w:val="0083505F"/>
    <w:rsid w:val="008359F1"/>
    <w:rsid w:val="00836B17"/>
    <w:rsid w:val="0083712C"/>
    <w:rsid w:val="00837556"/>
    <w:rsid w:val="00837A00"/>
    <w:rsid w:val="00840634"/>
    <w:rsid w:val="00840F18"/>
    <w:rsid w:val="00841629"/>
    <w:rsid w:val="00841A46"/>
    <w:rsid w:val="00841EBC"/>
    <w:rsid w:val="00842C42"/>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8F4"/>
    <w:rsid w:val="00851CB0"/>
    <w:rsid w:val="0085326C"/>
    <w:rsid w:val="008537CD"/>
    <w:rsid w:val="008553C9"/>
    <w:rsid w:val="00856CBA"/>
    <w:rsid w:val="00856E5E"/>
    <w:rsid w:val="00857557"/>
    <w:rsid w:val="008578C9"/>
    <w:rsid w:val="00857B2D"/>
    <w:rsid w:val="00857F73"/>
    <w:rsid w:val="00861F65"/>
    <w:rsid w:val="00862628"/>
    <w:rsid w:val="00862C31"/>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BB8"/>
    <w:rsid w:val="00874E65"/>
    <w:rsid w:val="008774A0"/>
    <w:rsid w:val="00881BDE"/>
    <w:rsid w:val="00881DDC"/>
    <w:rsid w:val="00882BB3"/>
    <w:rsid w:val="00884CA9"/>
    <w:rsid w:val="00885C26"/>
    <w:rsid w:val="00886617"/>
    <w:rsid w:val="008901B5"/>
    <w:rsid w:val="008905CC"/>
    <w:rsid w:val="00890BBB"/>
    <w:rsid w:val="00890DD0"/>
    <w:rsid w:val="0089113F"/>
    <w:rsid w:val="00894920"/>
    <w:rsid w:val="008951A3"/>
    <w:rsid w:val="00895A3A"/>
    <w:rsid w:val="0089618C"/>
    <w:rsid w:val="008973A0"/>
    <w:rsid w:val="008A0B35"/>
    <w:rsid w:val="008A0C3B"/>
    <w:rsid w:val="008A29B4"/>
    <w:rsid w:val="008A2D55"/>
    <w:rsid w:val="008A3019"/>
    <w:rsid w:val="008A34D3"/>
    <w:rsid w:val="008A4E3B"/>
    <w:rsid w:val="008A5217"/>
    <w:rsid w:val="008A58F4"/>
    <w:rsid w:val="008A6E70"/>
    <w:rsid w:val="008B026D"/>
    <w:rsid w:val="008B0736"/>
    <w:rsid w:val="008B0E1D"/>
    <w:rsid w:val="008B0FB2"/>
    <w:rsid w:val="008B175B"/>
    <w:rsid w:val="008B23F4"/>
    <w:rsid w:val="008B2AF2"/>
    <w:rsid w:val="008B3BC1"/>
    <w:rsid w:val="008B42EB"/>
    <w:rsid w:val="008B4A1C"/>
    <w:rsid w:val="008B4D9F"/>
    <w:rsid w:val="008B4FC7"/>
    <w:rsid w:val="008B65A4"/>
    <w:rsid w:val="008B6C16"/>
    <w:rsid w:val="008B70E9"/>
    <w:rsid w:val="008B7DE5"/>
    <w:rsid w:val="008B7E8F"/>
    <w:rsid w:val="008B7F26"/>
    <w:rsid w:val="008B7FA6"/>
    <w:rsid w:val="008C0871"/>
    <w:rsid w:val="008C0BDC"/>
    <w:rsid w:val="008C0E5E"/>
    <w:rsid w:val="008C179C"/>
    <w:rsid w:val="008C2F7B"/>
    <w:rsid w:val="008C3177"/>
    <w:rsid w:val="008C4313"/>
    <w:rsid w:val="008C479A"/>
    <w:rsid w:val="008C48F6"/>
    <w:rsid w:val="008C58BE"/>
    <w:rsid w:val="008C5916"/>
    <w:rsid w:val="008C6294"/>
    <w:rsid w:val="008C690E"/>
    <w:rsid w:val="008C76F8"/>
    <w:rsid w:val="008C78BD"/>
    <w:rsid w:val="008D1187"/>
    <w:rsid w:val="008D122F"/>
    <w:rsid w:val="008D1491"/>
    <w:rsid w:val="008D27C4"/>
    <w:rsid w:val="008D4067"/>
    <w:rsid w:val="008D4BDA"/>
    <w:rsid w:val="008D5032"/>
    <w:rsid w:val="008D6D42"/>
    <w:rsid w:val="008D7197"/>
    <w:rsid w:val="008E07B3"/>
    <w:rsid w:val="008E0DA2"/>
    <w:rsid w:val="008E18C5"/>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101DA"/>
    <w:rsid w:val="00910A42"/>
    <w:rsid w:val="00910BE5"/>
    <w:rsid w:val="00910BF1"/>
    <w:rsid w:val="0091114B"/>
    <w:rsid w:val="00911804"/>
    <w:rsid w:val="0091191C"/>
    <w:rsid w:val="009125FF"/>
    <w:rsid w:val="00912FEB"/>
    <w:rsid w:val="009132B6"/>
    <w:rsid w:val="0091333E"/>
    <w:rsid w:val="00914A11"/>
    <w:rsid w:val="0091553F"/>
    <w:rsid w:val="00916A6F"/>
    <w:rsid w:val="00916DF8"/>
    <w:rsid w:val="009172C7"/>
    <w:rsid w:val="00917797"/>
    <w:rsid w:val="00917ED9"/>
    <w:rsid w:val="0092011F"/>
    <w:rsid w:val="00920488"/>
    <w:rsid w:val="009207D4"/>
    <w:rsid w:val="0092097D"/>
    <w:rsid w:val="00921DBC"/>
    <w:rsid w:val="00922018"/>
    <w:rsid w:val="009220BA"/>
    <w:rsid w:val="0092270B"/>
    <w:rsid w:val="00922880"/>
    <w:rsid w:val="009234A8"/>
    <w:rsid w:val="0092443E"/>
    <w:rsid w:val="00924F42"/>
    <w:rsid w:val="009258F7"/>
    <w:rsid w:val="00925A77"/>
    <w:rsid w:val="00925E12"/>
    <w:rsid w:val="00927285"/>
    <w:rsid w:val="00927617"/>
    <w:rsid w:val="00927ABD"/>
    <w:rsid w:val="00930284"/>
    <w:rsid w:val="00930673"/>
    <w:rsid w:val="0093113A"/>
    <w:rsid w:val="00931273"/>
    <w:rsid w:val="00931D70"/>
    <w:rsid w:val="00933A52"/>
    <w:rsid w:val="0093501C"/>
    <w:rsid w:val="009356E2"/>
    <w:rsid w:val="00936AC4"/>
    <w:rsid w:val="009400D5"/>
    <w:rsid w:val="00941420"/>
    <w:rsid w:val="00941A3C"/>
    <w:rsid w:val="00941F72"/>
    <w:rsid w:val="00942747"/>
    <w:rsid w:val="00943C79"/>
    <w:rsid w:val="00945613"/>
    <w:rsid w:val="009459FA"/>
    <w:rsid w:val="009460C5"/>
    <w:rsid w:val="00946377"/>
    <w:rsid w:val="009469BE"/>
    <w:rsid w:val="00946E2E"/>
    <w:rsid w:val="00947077"/>
    <w:rsid w:val="00947BCF"/>
    <w:rsid w:val="00947BF9"/>
    <w:rsid w:val="00951308"/>
    <w:rsid w:val="00951416"/>
    <w:rsid w:val="009523C7"/>
    <w:rsid w:val="00952697"/>
    <w:rsid w:val="00952CB8"/>
    <w:rsid w:val="00953041"/>
    <w:rsid w:val="00953079"/>
    <w:rsid w:val="00953218"/>
    <w:rsid w:val="00953ACE"/>
    <w:rsid w:val="00954D4D"/>
    <w:rsid w:val="00955105"/>
    <w:rsid w:val="009563DD"/>
    <w:rsid w:val="0095671F"/>
    <w:rsid w:val="00956C89"/>
    <w:rsid w:val="00957241"/>
    <w:rsid w:val="00960068"/>
    <w:rsid w:val="00960EF8"/>
    <w:rsid w:val="00961250"/>
    <w:rsid w:val="00961B49"/>
    <w:rsid w:val="00962542"/>
    <w:rsid w:val="009627DF"/>
    <w:rsid w:val="00962F1D"/>
    <w:rsid w:val="009636E6"/>
    <w:rsid w:val="00963796"/>
    <w:rsid w:val="009641CA"/>
    <w:rsid w:val="0096558E"/>
    <w:rsid w:val="00965E51"/>
    <w:rsid w:val="00965EFB"/>
    <w:rsid w:val="00966B6A"/>
    <w:rsid w:val="0096770E"/>
    <w:rsid w:val="00970382"/>
    <w:rsid w:val="0097175C"/>
    <w:rsid w:val="00971CE8"/>
    <w:rsid w:val="00972381"/>
    <w:rsid w:val="0097247B"/>
    <w:rsid w:val="00972813"/>
    <w:rsid w:val="00972C11"/>
    <w:rsid w:val="0097353E"/>
    <w:rsid w:val="00973B46"/>
    <w:rsid w:val="0097539B"/>
    <w:rsid w:val="009758BB"/>
    <w:rsid w:val="009807E0"/>
    <w:rsid w:val="0098081A"/>
    <w:rsid w:val="009817FB"/>
    <w:rsid w:val="009825B2"/>
    <w:rsid w:val="00983AB6"/>
    <w:rsid w:val="00983CAC"/>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8B3"/>
    <w:rsid w:val="009A19CC"/>
    <w:rsid w:val="009A1DBD"/>
    <w:rsid w:val="009A22E1"/>
    <w:rsid w:val="009A2FB9"/>
    <w:rsid w:val="009A33C7"/>
    <w:rsid w:val="009A41B8"/>
    <w:rsid w:val="009A4623"/>
    <w:rsid w:val="009A4840"/>
    <w:rsid w:val="009A5004"/>
    <w:rsid w:val="009A580B"/>
    <w:rsid w:val="009A5A29"/>
    <w:rsid w:val="009A648D"/>
    <w:rsid w:val="009A6632"/>
    <w:rsid w:val="009A6ADF"/>
    <w:rsid w:val="009A6B9B"/>
    <w:rsid w:val="009A6EC7"/>
    <w:rsid w:val="009A7CC2"/>
    <w:rsid w:val="009B1A6E"/>
    <w:rsid w:val="009B217E"/>
    <w:rsid w:val="009B31B8"/>
    <w:rsid w:val="009B39F6"/>
    <w:rsid w:val="009B3E50"/>
    <w:rsid w:val="009B4B1C"/>
    <w:rsid w:val="009B4F6E"/>
    <w:rsid w:val="009B6D92"/>
    <w:rsid w:val="009B7210"/>
    <w:rsid w:val="009B76B5"/>
    <w:rsid w:val="009C0A0D"/>
    <w:rsid w:val="009C104A"/>
    <w:rsid w:val="009C1826"/>
    <w:rsid w:val="009C1A91"/>
    <w:rsid w:val="009C1E13"/>
    <w:rsid w:val="009C2078"/>
    <w:rsid w:val="009C22CA"/>
    <w:rsid w:val="009C2D8D"/>
    <w:rsid w:val="009C302F"/>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5DE3"/>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575"/>
    <w:rsid w:val="009F5953"/>
    <w:rsid w:val="009F5966"/>
    <w:rsid w:val="009F6301"/>
    <w:rsid w:val="009F6435"/>
    <w:rsid w:val="009F68D1"/>
    <w:rsid w:val="009F6A49"/>
    <w:rsid w:val="009F73B6"/>
    <w:rsid w:val="009F74E9"/>
    <w:rsid w:val="009F76F2"/>
    <w:rsid w:val="00A003CE"/>
    <w:rsid w:val="00A007C6"/>
    <w:rsid w:val="00A00A2E"/>
    <w:rsid w:val="00A00B5D"/>
    <w:rsid w:val="00A02928"/>
    <w:rsid w:val="00A032D1"/>
    <w:rsid w:val="00A0371F"/>
    <w:rsid w:val="00A058B8"/>
    <w:rsid w:val="00A06250"/>
    <w:rsid w:val="00A06C8A"/>
    <w:rsid w:val="00A074AE"/>
    <w:rsid w:val="00A075E7"/>
    <w:rsid w:val="00A07A61"/>
    <w:rsid w:val="00A100A4"/>
    <w:rsid w:val="00A10EA2"/>
    <w:rsid w:val="00A11029"/>
    <w:rsid w:val="00A1151D"/>
    <w:rsid w:val="00A11721"/>
    <w:rsid w:val="00A11754"/>
    <w:rsid w:val="00A11E7A"/>
    <w:rsid w:val="00A120E1"/>
    <w:rsid w:val="00A129EA"/>
    <w:rsid w:val="00A12F89"/>
    <w:rsid w:val="00A13014"/>
    <w:rsid w:val="00A13D1A"/>
    <w:rsid w:val="00A1409A"/>
    <w:rsid w:val="00A1536A"/>
    <w:rsid w:val="00A1572E"/>
    <w:rsid w:val="00A15B6A"/>
    <w:rsid w:val="00A1607B"/>
    <w:rsid w:val="00A16FCE"/>
    <w:rsid w:val="00A171EC"/>
    <w:rsid w:val="00A2043C"/>
    <w:rsid w:val="00A20FBC"/>
    <w:rsid w:val="00A21C4B"/>
    <w:rsid w:val="00A23081"/>
    <w:rsid w:val="00A23DA5"/>
    <w:rsid w:val="00A248D3"/>
    <w:rsid w:val="00A24C64"/>
    <w:rsid w:val="00A24EE8"/>
    <w:rsid w:val="00A2529B"/>
    <w:rsid w:val="00A25AF5"/>
    <w:rsid w:val="00A26AC2"/>
    <w:rsid w:val="00A2763E"/>
    <w:rsid w:val="00A27775"/>
    <w:rsid w:val="00A27801"/>
    <w:rsid w:val="00A27BF0"/>
    <w:rsid w:val="00A3116C"/>
    <w:rsid w:val="00A31551"/>
    <w:rsid w:val="00A3220B"/>
    <w:rsid w:val="00A328A7"/>
    <w:rsid w:val="00A32C4B"/>
    <w:rsid w:val="00A32D02"/>
    <w:rsid w:val="00A3326B"/>
    <w:rsid w:val="00A35022"/>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6394"/>
    <w:rsid w:val="00A57605"/>
    <w:rsid w:val="00A618BB"/>
    <w:rsid w:val="00A61912"/>
    <w:rsid w:val="00A6286A"/>
    <w:rsid w:val="00A629E5"/>
    <w:rsid w:val="00A63889"/>
    <w:rsid w:val="00A63CD2"/>
    <w:rsid w:val="00A6574D"/>
    <w:rsid w:val="00A65BC8"/>
    <w:rsid w:val="00A65DAA"/>
    <w:rsid w:val="00A67012"/>
    <w:rsid w:val="00A67644"/>
    <w:rsid w:val="00A71772"/>
    <w:rsid w:val="00A726BD"/>
    <w:rsid w:val="00A72DF1"/>
    <w:rsid w:val="00A7359C"/>
    <w:rsid w:val="00A739C4"/>
    <w:rsid w:val="00A73E78"/>
    <w:rsid w:val="00A75284"/>
    <w:rsid w:val="00A753D3"/>
    <w:rsid w:val="00A75455"/>
    <w:rsid w:val="00A75636"/>
    <w:rsid w:val="00A75937"/>
    <w:rsid w:val="00A760CF"/>
    <w:rsid w:val="00A76208"/>
    <w:rsid w:val="00A7623F"/>
    <w:rsid w:val="00A774A5"/>
    <w:rsid w:val="00A809EF"/>
    <w:rsid w:val="00A80C30"/>
    <w:rsid w:val="00A81021"/>
    <w:rsid w:val="00A81D1D"/>
    <w:rsid w:val="00A83D7E"/>
    <w:rsid w:val="00A8462A"/>
    <w:rsid w:val="00A84ED8"/>
    <w:rsid w:val="00A866DD"/>
    <w:rsid w:val="00A87358"/>
    <w:rsid w:val="00A8785B"/>
    <w:rsid w:val="00A90979"/>
    <w:rsid w:val="00A90CA9"/>
    <w:rsid w:val="00A90E04"/>
    <w:rsid w:val="00A91AC7"/>
    <w:rsid w:val="00A91F98"/>
    <w:rsid w:val="00A929F4"/>
    <w:rsid w:val="00A94C41"/>
    <w:rsid w:val="00A94D8F"/>
    <w:rsid w:val="00A961BE"/>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C00E4"/>
    <w:rsid w:val="00AC0559"/>
    <w:rsid w:val="00AC0B8C"/>
    <w:rsid w:val="00AC27C0"/>
    <w:rsid w:val="00AC43C7"/>
    <w:rsid w:val="00AC43E1"/>
    <w:rsid w:val="00AC4425"/>
    <w:rsid w:val="00AC45FA"/>
    <w:rsid w:val="00AC4670"/>
    <w:rsid w:val="00AC4D6D"/>
    <w:rsid w:val="00AC56A3"/>
    <w:rsid w:val="00AC57BE"/>
    <w:rsid w:val="00AC61C1"/>
    <w:rsid w:val="00AC630C"/>
    <w:rsid w:val="00AC76CA"/>
    <w:rsid w:val="00AC7D4A"/>
    <w:rsid w:val="00AD0045"/>
    <w:rsid w:val="00AD15E9"/>
    <w:rsid w:val="00AD1ABD"/>
    <w:rsid w:val="00AD339F"/>
    <w:rsid w:val="00AD38CC"/>
    <w:rsid w:val="00AD3EB8"/>
    <w:rsid w:val="00AD3FFA"/>
    <w:rsid w:val="00AD5187"/>
    <w:rsid w:val="00AD5850"/>
    <w:rsid w:val="00AD5CE9"/>
    <w:rsid w:val="00AD6C91"/>
    <w:rsid w:val="00AD758B"/>
    <w:rsid w:val="00AD78B8"/>
    <w:rsid w:val="00AE0215"/>
    <w:rsid w:val="00AE18D2"/>
    <w:rsid w:val="00AE19D2"/>
    <w:rsid w:val="00AE1BE0"/>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9D4"/>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832"/>
    <w:rsid w:val="00B06E50"/>
    <w:rsid w:val="00B0706B"/>
    <w:rsid w:val="00B075A2"/>
    <w:rsid w:val="00B07D33"/>
    <w:rsid w:val="00B10246"/>
    <w:rsid w:val="00B10AD2"/>
    <w:rsid w:val="00B114E4"/>
    <w:rsid w:val="00B12BAC"/>
    <w:rsid w:val="00B12CEE"/>
    <w:rsid w:val="00B13729"/>
    <w:rsid w:val="00B15C66"/>
    <w:rsid w:val="00B15F12"/>
    <w:rsid w:val="00B163C2"/>
    <w:rsid w:val="00B16D7E"/>
    <w:rsid w:val="00B170AE"/>
    <w:rsid w:val="00B173F3"/>
    <w:rsid w:val="00B20348"/>
    <w:rsid w:val="00B21A06"/>
    <w:rsid w:val="00B21CEF"/>
    <w:rsid w:val="00B2251E"/>
    <w:rsid w:val="00B23272"/>
    <w:rsid w:val="00B232EC"/>
    <w:rsid w:val="00B23477"/>
    <w:rsid w:val="00B239DC"/>
    <w:rsid w:val="00B23CAE"/>
    <w:rsid w:val="00B24282"/>
    <w:rsid w:val="00B244FB"/>
    <w:rsid w:val="00B2614D"/>
    <w:rsid w:val="00B26598"/>
    <w:rsid w:val="00B2719C"/>
    <w:rsid w:val="00B27560"/>
    <w:rsid w:val="00B27C97"/>
    <w:rsid w:val="00B30C6E"/>
    <w:rsid w:val="00B313BF"/>
    <w:rsid w:val="00B31F36"/>
    <w:rsid w:val="00B33475"/>
    <w:rsid w:val="00B33925"/>
    <w:rsid w:val="00B33BA7"/>
    <w:rsid w:val="00B33BAB"/>
    <w:rsid w:val="00B33DAF"/>
    <w:rsid w:val="00B34492"/>
    <w:rsid w:val="00B34EA1"/>
    <w:rsid w:val="00B361DD"/>
    <w:rsid w:val="00B37341"/>
    <w:rsid w:val="00B407B7"/>
    <w:rsid w:val="00B41B0C"/>
    <w:rsid w:val="00B41EEE"/>
    <w:rsid w:val="00B42175"/>
    <w:rsid w:val="00B42249"/>
    <w:rsid w:val="00B424CB"/>
    <w:rsid w:val="00B42612"/>
    <w:rsid w:val="00B433EA"/>
    <w:rsid w:val="00B43527"/>
    <w:rsid w:val="00B4456B"/>
    <w:rsid w:val="00B44D56"/>
    <w:rsid w:val="00B452D7"/>
    <w:rsid w:val="00B45394"/>
    <w:rsid w:val="00B45F77"/>
    <w:rsid w:val="00B46807"/>
    <w:rsid w:val="00B475BC"/>
    <w:rsid w:val="00B47C00"/>
    <w:rsid w:val="00B47CB9"/>
    <w:rsid w:val="00B51543"/>
    <w:rsid w:val="00B52B07"/>
    <w:rsid w:val="00B53E30"/>
    <w:rsid w:val="00B53EE0"/>
    <w:rsid w:val="00B53FAB"/>
    <w:rsid w:val="00B547E1"/>
    <w:rsid w:val="00B54855"/>
    <w:rsid w:val="00B553A3"/>
    <w:rsid w:val="00B55A9F"/>
    <w:rsid w:val="00B563B6"/>
    <w:rsid w:val="00B56790"/>
    <w:rsid w:val="00B57B6C"/>
    <w:rsid w:val="00B6018E"/>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24DD"/>
    <w:rsid w:val="00B73C72"/>
    <w:rsid w:val="00B74461"/>
    <w:rsid w:val="00B7458A"/>
    <w:rsid w:val="00B74675"/>
    <w:rsid w:val="00B74D9D"/>
    <w:rsid w:val="00B74DE5"/>
    <w:rsid w:val="00B750A7"/>
    <w:rsid w:val="00B75533"/>
    <w:rsid w:val="00B75643"/>
    <w:rsid w:val="00B76104"/>
    <w:rsid w:val="00B767B9"/>
    <w:rsid w:val="00B76F3B"/>
    <w:rsid w:val="00B77813"/>
    <w:rsid w:val="00B77B1E"/>
    <w:rsid w:val="00B80A9A"/>
    <w:rsid w:val="00B812C0"/>
    <w:rsid w:val="00B81664"/>
    <w:rsid w:val="00B82700"/>
    <w:rsid w:val="00B83FA4"/>
    <w:rsid w:val="00B84C9D"/>
    <w:rsid w:val="00B86AC5"/>
    <w:rsid w:val="00B86B7C"/>
    <w:rsid w:val="00B87D2A"/>
    <w:rsid w:val="00B90C45"/>
    <w:rsid w:val="00B92C79"/>
    <w:rsid w:val="00B92FB3"/>
    <w:rsid w:val="00B93854"/>
    <w:rsid w:val="00B93C2D"/>
    <w:rsid w:val="00B94D40"/>
    <w:rsid w:val="00B95118"/>
    <w:rsid w:val="00B95A8A"/>
    <w:rsid w:val="00B95BBE"/>
    <w:rsid w:val="00B96A60"/>
    <w:rsid w:val="00BA0D18"/>
    <w:rsid w:val="00BA11B2"/>
    <w:rsid w:val="00BA1F83"/>
    <w:rsid w:val="00BA322B"/>
    <w:rsid w:val="00BA349D"/>
    <w:rsid w:val="00BA3FE6"/>
    <w:rsid w:val="00BA4609"/>
    <w:rsid w:val="00BA4D4B"/>
    <w:rsid w:val="00BA4E2F"/>
    <w:rsid w:val="00BA5AA3"/>
    <w:rsid w:val="00BA5B31"/>
    <w:rsid w:val="00BA6B6E"/>
    <w:rsid w:val="00BA6CE5"/>
    <w:rsid w:val="00BA6FA7"/>
    <w:rsid w:val="00BA7AE9"/>
    <w:rsid w:val="00BB02B6"/>
    <w:rsid w:val="00BB0C02"/>
    <w:rsid w:val="00BB0C69"/>
    <w:rsid w:val="00BB0E97"/>
    <w:rsid w:val="00BB106E"/>
    <w:rsid w:val="00BB1BA8"/>
    <w:rsid w:val="00BB28B0"/>
    <w:rsid w:val="00BB31F4"/>
    <w:rsid w:val="00BB32EA"/>
    <w:rsid w:val="00BB43F4"/>
    <w:rsid w:val="00BB447C"/>
    <w:rsid w:val="00BB4647"/>
    <w:rsid w:val="00BB477D"/>
    <w:rsid w:val="00BB6CF9"/>
    <w:rsid w:val="00BC03ED"/>
    <w:rsid w:val="00BC2063"/>
    <w:rsid w:val="00BC2274"/>
    <w:rsid w:val="00BC230D"/>
    <w:rsid w:val="00BC26D3"/>
    <w:rsid w:val="00BC282F"/>
    <w:rsid w:val="00BC28E3"/>
    <w:rsid w:val="00BC326B"/>
    <w:rsid w:val="00BC329F"/>
    <w:rsid w:val="00BC33B8"/>
    <w:rsid w:val="00BC465F"/>
    <w:rsid w:val="00BC4799"/>
    <w:rsid w:val="00BC4B56"/>
    <w:rsid w:val="00BC5BFB"/>
    <w:rsid w:val="00BC60E3"/>
    <w:rsid w:val="00BC6368"/>
    <w:rsid w:val="00BC7F5C"/>
    <w:rsid w:val="00BD0C9B"/>
    <w:rsid w:val="00BD107D"/>
    <w:rsid w:val="00BD1190"/>
    <w:rsid w:val="00BD12F9"/>
    <w:rsid w:val="00BD1DBC"/>
    <w:rsid w:val="00BD278B"/>
    <w:rsid w:val="00BD2A66"/>
    <w:rsid w:val="00BD4795"/>
    <w:rsid w:val="00BD57D7"/>
    <w:rsid w:val="00BD5C01"/>
    <w:rsid w:val="00BD6AD9"/>
    <w:rsid w:val="00BD75B0"/>
    <w:rsid w:val="00BD77D0"/>
    <w:rsid w:val="00BD7D4B"/>
    <w:rsid w:val="00BE0B09"/>
    <w:rsid w:val="00BE0EF2"/>
    <w:rsid w:val="00BE18C2"/>
    <w:rsid w:val="00BE1942"/>
    <w:rsid w:val="00BE2189"/>
    <w:rsid w:val="00BE28D6"/>
    <w:rsid w:val="00BE2B51"/>
    <w:rsid w:val="00BE3E2F"/>
    <w:rsid w:val="00BE49B6"/>
    <w:rsid w:val="00BE5361"/>
    <w:rsid w:val="00BE5786"/>
    <w:rsid w:val="00BE590A"/>
    <w:rsid w:val="00BE5F9B"/>
    <w:rsid w:val="00BE66C8"/>
    <w:rsid w:val="00BE7030"/>
    <w:rsid w:val="00BF0D5E"/>
    <w:rsid w:val="00BF19B1"/>
    <w:rsid w:val="00BF1E47"/>
    <w:rsid w:val="00BF24DE"/>
    <w:rsid w:val="00BF2585"/>
    <w:rsid w:val="00BF2BDA"/>
    <w:rsid w:val="00BF3B56"/>
    <w:rsid w:val="00BF3BE6"/>
    <w:rsid w:val="00BF3CBE"/>
    <w:rsid w:val="00BF432D"/>
    <w:rsid w:val="00BF4973"/>
    <w:rsid w:val="00BF4DCD"/>
    <w:rsid w:val="00BF582A"/>
    <w:rsid w:val="00BF6212"/>
    <w:rsid w:val="00BF64FC"/>
    <w:rsid w:val="00BF6739"/>
    <w:rsid w:val="00BF6ADC"/>
    <w:rsid w:val="00BF78A5"/>
    <w:rsid w:val="00BF79B7"/>
    <w:rsid w:val="00C0030C"/>
    <w:rsid w:val="00C005FF"/>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6E9C"/>
    <w:rsid w:val="00C17188"/>
    <w:rsid w:val="00C20296"/>
    <w:rsid w:val="00C21455"/>
    <w:rsid w:val="00C23E10"/>
    <w:rsid w:val="00C24930"/>
    <w:rsid w:val="00C24BEB"/>
    <w:rsid w:val="00C24FBC"/>
    <w:rsid w:val="00C25FD4"/>
    <w:rsid w:val="00C30904"/>
    <w:rsid w:val="00C30B63"/>
    <w:rsid w:val="00C31AD8"/>
    <w:rsid w:val="00C31D4F"/>
    <w:rsid w:val="00C32600"/>
    <w:rsid w:val="00C32CB5"/>
    <w:rsid w:val="00C3490A"/>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75B22"/>
    <w:rsid w:val="00C76A02"/>
    <w:rsid w:val="00C815C6"/>
    <w:rsid w:val="00C81A15"/>
    <w:rsid w:val="00C82C1A"/>
    <w:rsid w:val="00C83099"/>
    <w:rsid w:val="00C84513"/>
    <w:rsid w:val="00C8489A"/>
    <w:rsid w:val="00C85533"/>
    <w:rsid w:val="00C85681"/>
    <w:rsid w:val="00C85ABB"/>
    <w:rsid w:val="00C85B79"/>
    <w:rsid w:val="00C90B75"/>
    <w:rsid w:val="00C91217"/>
    <w:rsid w:val="00C9163A"/>
    <w:rsid w:val="00C91A53"/>
    <w:rsid w:val="00C94B70"/>
    <w:rsid w:val="00C94FD7"/>
    <w:rsid w:val="00C969BE"/>
    <w:rsid w:val="00C96EC1"/>
    <w:rsid w:val="00C96F36"/>
    <w:rsid w:val="00C97A92"/>
    <w:rsid w:val="00C97D0D"/>
    <w:rsid w:val="00C97EF8"/>
    <w:rsid w:val="00CA00FE"/>
    <w:rsid w:val="00CA0164"/>
    <w:rsid w:val="00CA0F6B"/>
    <w:rsid w:val="00CA235E"/>
    <w:rsid w:val="00CA2C48"/>
    <w:rsid w:val="00CA36FD"/>
    <w:rsid w:val="00CA37B4"/>
    <w:rsid w:val="00CA48A3"/>
    <w:rsid w:val="00CA4ABF"/>
    <w:rsid w:val="00CA4C95"/>
    <w:rsid w:val="00CA4F88"/>
    <w:rsid w:val="00CA552A"/>
    <w:rsid w:val="00CA5A27"/>
    <w:rsid w:val="00CA615D"/>
    <w:rsid w:val="00CA6489"/>
    <w:rsid w:val="00CA7457"/>
    <w:rsid w:val="00CA7B33"/>
    <w:rsid w:val="00CB0980"/>
    <w:rsid w:val="00CB1662"/>
    <w:rsid w:val="00CB21B1"/>
    <w:rsid w:val="00CB26E8"/>
    <w:rsid w:val="00CB276E"/>
    <w:rsid w:val="00CB2EFD"/>
    <w:rsid w:val="00CB3A18"/>
    <w:rsid w:val="00CB4988"/>
    <w:rsid w:val="00CB4D46"/>
    <w:rsid w:val="00CB547F"/>
    <w:rsid w:val="00CB5858"/>
    <w:rsid w:val="00CB6BA9"/>
    <w:rsid w:val="00CB70C5"/>
    <w:rsid w:val="00CB7314"/>
    <w:rsid w:val="00CC00EE"/>
    <w:rsid w:val="00CC0BE9"/>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3"/>
    <w:rsid w:val="00CD6349"/>
    <w:rsid w:val="00CD6CB9"/>
    <w:rsid w:val="00CD7FEF"/>
    <w:rsid w:val="00CE0926"/>
    <w:rsid w:val="00CE0AFD"/>
    <w:rsid w:val="00CE12AC"/>
    <w:rsid w:val="00CE1BB6"/>
    <w:rsid w:val="00CE3384"/>
    <w:rsid w:val="00CE38C6"/>
    <w:rsid w:val="00CE44E2"/>
    <w:rsid w:val="00CE5E5A"/>
    <w:rsid w:val="00CE683C"/>
    <w:rsid w:val="00CE6E71"/>
    <w:rsid w:val="00CF0AFD"/>
    <w:rsid w:val="00CF0D5D"/>
    <w:rsid w:val="00CF1AF0"/>
    <w:rsid w:val="00CF20EB"/>
    <w:rsid w:val="00CF238F"/>
    <w:rsid w:val="00CF3C4D"/>
    <w:rsid w:val="00CF44BC"/>
    <w:rsid w:val="00CF45FE"/>
    <w:rsid w:val="00CF5438"/>
    <w:rsid w:val="00CF54FF"/>
    <w:rsid w:val="00CF608A"/>
    <w:rsid w:val="00CF6C30"/>
    <w:rsid w:val="00CF727A"/>
    <w:rsid w:val="00CF7288"/>
    <w:rsid w:val="00CF758F"/>
    <w:rsid w:val="00CF7D8C"/>
    <w:rsid w:val="00D0043B"/>
    <w:rsid w:val="00D0067A"/>
    <w:rsid w:val="00D00785"/>
    <w:rsid w:val="00D0184A"/>
    <w:rsid w:val="00D02B40"/>
    <w:rsid w:val="00D03027"/>
    <w:rsid w:val="00D06138"/>
    <w:rsid w:val="00D06386"/>
    <w:rsid w:val="00D066F9"/>
    <w:rsid w:val="00D07783"/>
    <w:rsid w:val="00D10498"/>
    <w:rsid w:val="00D10642"/>
    <w:rsid w:val="00D10DF9"/>
    <w:rsid w:val="00D11314"/>
    <w:rsid w:val="00D113D2"/>
    <w:rsid w:val="00D11CCE"/>
    <w:rsid w:val="00D131B4"/>
    <w:rsid w:val="00D133BF"/>
    <w:rsid w:val="00D14586"/>
    <w:rsid w:val="00D151AB"/>
    <w:rsid w:val="00D153A1"/>
    <w:rsid w:val="00D172CF"/>
    <w:rsid w:val="00D210A4"/>
    <w:rsid w:val="00D216D8"/>
    <w:rsid w:val="00D21746"/>
    <w:rsid w:val="00D217DD"/>
    <w:rsid w:val="00D21B29"/>
    <w:rsid w:val="00D2287B"/>
    <w:rsid w:val="00D22AE6"/>
    <w:rsid w:val="00D24526"/>
    <w:rsid w:val="00D252D3"/>
    <w:rsid w:val="00D26062"/>
    <w:rsid w:val="00D26C3F"/>
    <w:rsid w:val="00D27794"/>
    <w:rsid w:val="00D27F8F"/>
    <w:rsid w:val="00D30E63"/>
    <w:rsid w:val="00D338D8"/>
    <w:rsid w:val="00D34204"/>
    <w:rsid w:val="00D349F0"/>
    <w:rsid w:val="00D35CED"/>
    <w:rsid w:val="00D366C0"/>
    <w:rsid w:val="00D37B1D"/>
    <w:rsid w:val="00D40303"/>
    <w:rsid w:val="00D407E2"/>
    <w:rsid w:val="00D41966"/>
    <w:rsid w:val="00D41CDC"/>
    <w:rsid w:val="00D42C88"/>
    <w:rsid w:val="00D43527"/>
    <w:rsid w:val="00D44059"/>
    <w:rsid w:val="00D4669D"/>
    <w:rsid w:val="00D473EF"/>
    <w:rsid w:val="00D4742E"/>
    <w:rsid w:val="00D50417"/>
    <w:rsid w:val="00D5131D"/>
    <w:rsid w:val="00D5248E"/>
    <w:rsid w:val="00D53CEF"/>
    <w:rsid w:val="00D5469B"/>
    <w:rsid w:val="00D55F3B"/>
    <w:rsid w:val="00D569B1"/>
    <w:rsid w:val="00D56F2A"/>
    <w:rsid w:val="00D5760D"/>
    <w:rsid w:val="00D613B1"/>
    <w:rsid w:val="00D61426"/>
    <w:rsid w:val="00D61C7B"/>
    <w:rsid w:val="00D61DD9"/>
    <w:rsid w:val="00D620A6"/>
    <w:rsid w:val="00D6284B"/>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BE3"/>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6D1"/>
    <w:rsid w:val="00D93B7A"/>
    <w:rsid w:val="00D9556F"/>
    <w:rsid w:val="00D95787"/>
    <w:rsid w:val="00D958E1"/>
    <w:rsid w:val="00D965ED"/>
    <w:rsid w:val="00D966F5"/>
    <w:rsid w:val="00D97012"/>
    <w:rsid w:val="00D970D8"/>
    <w:rsid w:val="00DA03D8"/>
    <w:rsid w:val="00DA05EF"/>
    <w:rsid w:val="00DA0735"/>
    <w:rsid w:val="00DA12D5"/>
    <w:rsid w:val="00DA193C"/>
    <w:rsid w:val="00DA23A9"/>
    <w:rsid w:val="00DA32F5"/>
    <w:rsid w:val="00DA364D"/>
    <w:rsid w:val="00DA7019"/>
    <w:rsid w:val="00DA708D"/>
    <w:rsid w:val="00DA7248"/>
    <w:rsid w:val="00DA7E3F"/>
    <w:rsid w:val="00DB035D"/>
    <w:rsid w:val="00DB1253"/>
    <w:rsid w:val="00DB1FD4"/>
    <w:rsid w:val="00DB222F"/>
    <w:rsid w:val="00DB2E00"/>
    <w:rsid w:val="00DB3000"/>
    <w:rsid w:val="00DB3A43"/>
    <w:rsid w:val="00DB3AF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0AF"/>
    <w:rsid w:val="00DD3530"/>
    <w:rsid w:val="00DD4ABC"/>
    <w:rsid w:val="00DD4CC2"/>
    <w:rsid w:val="00DD7356"/>
    <w:rsid w:val="00DD7396"/>
    <w:rsid w:val="00DD7562"/>
    <w:rsid w:val="00DD762B"/>
    <w:rsid w:val="00DD7F7E"/>
    <w:rsid w:val="00DE1548"/>
    <w:rsid w:val="00DE1906"/>
    <w:rsid w:val="00DE1CBB"/>
    <w:rsid w:val="00DE2C98"/>
    <w:rsid w:val="00DE3027"/>
    <w:rsid w:val="00DE3C35"/>
    <w:rsid w:val="00DE3E06"/>
    <w:rsid w:val="00DE62B7"/>
    <w:rsid w:val="00DE6CA3"/>
    <w:rsid w:val="00DF07F1"/>
    <w:rsid w:val="00DF08F5"/>
    <w:rsid w:val="00DF0CDF"/>
    <w:rsid w:val="00DF2717"/>
    <w:rsid w:val="00DF2765"/>
    <w:rsid w:val="00DF2C35"/>
    <w:rsid w:val="00DF2E9B"/>
    <w:rsid w:val="00DF366D"/>
    <w:rsid w:val="00DF4330"/>
    <w:rsid w:val="00DF767A"/>
    <w:rsid w:val="00DF7D8F"/>
    <w:rsid w:val="00E0048E"/>
    <w:rsid w:val="00E0258A"/>
    <w:rsid w:val="00E031CB"/>
    <w:rsid w:val="00E050F9"/>
    <w:rsid w:val="00E05632"/>
    <w:rsid w:val="00E064CF"/>
    <w:rsid w:val="00E06795"/>
    <w:rsid w:val="00E07087"/>
    <w:rsid w:val="00E074B7"/>
    <w:rsid w:val="00E10924"/>
    <w:rsid w:val="00E10FC8"/>
    <w:rsid w:val="00E1100A"/>
    <w:rsid w:val="00E11160"/>
    <w:rsid w:val="00E119A4"/>
    <w:rsid w:val="00E11BE3"/>
    <w:rsid w:val="00E1286E"/>
    <w:rsid w:val="00E1293A"/>
    <w:rsid w:val="00E134C5"/>
    <w:rsid w:val="00E1429F"/>
    <w:rsid w:val="00E15B90"/>
    <w:rsid w:val="00E1664C"/>
    <w:rsid w:val="00E1704B"/>
    <w:rsid w:val="00E175C7"/>
    <w:rsid w:val="00E202CD"/>
    <w:rsid w:val="00E20B0C"/>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4E44"/>
    <w:rsid w:val="00E37578"/>
    <w:rsid w:val="00E37995"/>
    <w:rsid w:val="00E37EAB"/>
    <w:rsid w:val="00E40125"/>
    <w:rsid w:val="00E403F3"/>
    <w:rsid w:val="00E405F2"/>
    <w:rsid w:val="00E410DC"/>
    <w:rsid w:val="00E4162C"/>
    <w:rsid w:val="00E43B73"/>
    <w:rsid w:val="00E450F2"/>
    <w:rsid w:val="00E4798F"/>
    <w:rsid w:val="00E51483"/>
    <w:rsid w:val="00E521CF"/>
    <w:rsid w:val="00E522FD"/>
    <w:rsid w:val="00E52C38"/>
    <w:rsid w:val="00E52ED0"/>
    <w:rsid w:val="00E539C4"/>
    <w:rsid w:val="00E53B4D"/>
    <w:rsid w:val="00E53B54"/>
    <w:rsid w:val="00E53FE3"/>
    <w:rsid w:val="00E5519B"/>
    <w:rsid w:val="00E5542F"/>
    <w:rsid w:val="00E56585"/>
    <w:rsid w:val="00E56788"/>
    <w:rsid w:val="00E56F7C"/>
    <w:rsid w:val="00E57AE3"/>
    <w:rsid w:val="00E605BB"/>
    <w:rsid w:val="00E61CD8"/>
    <w:rsid w:val="00E62706"/>
    <w:rsid w:val="00E62C3D"/>
    <w:rsid w:val="00E63CE4"/>
    <w:rsid w:val="00E63F33"/>
    <w:rsid w:val="00E64FFB"/>
    <w:rsid w:val="00E657C4"/>
    <w:rsid w:val="00E65C75"/>
    <w:rsid w:val="00E67048"/>
    <w:rsid w:val="00E726C4"/>
    <w:rsid w:val="00E728BE"/>
    <w:rsid w:val="00E73130"/>
    <w:rsid w:val="00E7617C"/>
    <w:rsid w:val="00E76C83"/>
    <w:rsid w:val="00E77547"/>
    <w:rsid w:val="00E77A20"/>
    <w:rsid w:val="00E77C36"/>
    <w:rsid w:val="00E77F3A"/>
    <w:rsid w:val="00E807E7"/>
    <w:rsid w:val="00E8173D"/>
    <w:rsid w:val="00E818F7"/>
    <w:rsid w:val="00E81EB2"/>
    <w:rsid w:val="00E83438"/>
    <w:rsid w:val="00E83B9A"/>
    <w:rsid w:val="00E83F7F"/>
    <w:rsid w:val="00E85210"/>
    <w:rsid w:val="00E85247"/>
    <w:rsid w:val="00E858BE"/>
    <w:rsid w:val="00E878CE"/>
    <w:rsid w:val="00E901F9"/>
    <w:rsid w:val="00E90F58"/>
    <w:rsid w:val="00E91532"/>
    <w:rsid w:val="00E91CCA"/>
    <w:rsid w:val="00E93123"/>
    <w:rsid w:val="00E94DFD"/>
    <w:rsid w:val="00E97B8A"/>
    <w:rsid w:val="00E97DED"/>
    <w:rsid w:val="00EA0D33"/>
    <w:rsid w:val="00EA12B4"/>
    <w:rsid w:val="00EA20DE"/>
    <w:rsid w:val="00EA2563"/>
    <w:rsid w:val="00EA28F2"/>
    <w:rsid w:val="00EA2B1B"/>
    <w:rsid w:val="00EA2B89"/>
    <w:rsid w:val="00EA302A"/>
    <w:rsid w:val="00EA4E3C"/>
    <w:rsid w:val="00EA4E78"/>
    <w:rsid w:val="00EA51C9"/>
    <w:rsid w:val="00EA7D00"/>
    <w:rsid w:val="00EB0121"/>
    <w:rsid w:val="00EB0902"/>
    <w:rsid w:val="00EB10A2"/>
    <w:rsid w:val="00EB10BA"/>
    <w:rsid w:val="00EB1935"/>
    <w:rsid w:val="00EB1B14"/>
    <w:rsid w:val="00EB28EE"/>
    <w:rsid w:val="00EB2C45"/>
    <w:rsid w:val="00EB3594"/>
    <w:rsid w:val="00EB3D26"/>
    <w:rsid w:val="00EB48AC"/>
    <w:rsid w:val="00EB4AC9"/>
    <w:rsid w:val="00EB5865"/>
    <w:rsid w:val="00EB6127"/>
    <w:rsid w:val="00EB631A"/>
    <w:rsid w:val="00EC05FE"/>
    <w:rsid w:val="00EC0F55"/>
    <w:rsid w:val="00EC133D"/>
    <w:rsid w:val="00EC1523"/>
    <w:rsid w:val="00EC1F74"/>
    <w:rsid w:val="00EC207C"/>
    <w:rsid w:val="00EC2FFB"/>
    <w:rsid w:val="00EC3347"/>
    <w:rsid w:val="00ED0E75"/>
    <w:rsid w:val="00ED146C"/>
    <w:rsid w:val="00ED15B1"/>
    <w:rsid w:val="00ED1E64"/>
    <w:rsid w:val="00ED2100"/>
    <w:rsid w:val="00ED2981"/>
    <w:rsid w:val="00ED2DD0"/>
    <w:rsid w:val="00ED382E"/>
    <w:rsid w:val="00ED595A"/>
    <w:rsid w:val="00ED6861"/>
    <w:rsid w:val="00ED718D"/>
    <w:rsid w:val="00ED7827"/>
    <w:rsid w:val="00EE0073"/>
    <w:rsid w:val="00EE0310"/>
    <w:rsid w:val="00EE1750"/>
    <w:rsid w:val="00EE17BF"/>
    <w:rsid w:val="00EE25EA"/>
    <w:rsid w:val="00EE3446"/>
    <w:rsid w:val="00EE34B0"/>
    <w:rsid w:val="00EE3B71"/>
    <w:rsid w:val="00EE3DAB"/>
    <w:rsid w:val="00EE4729"/>
    <w:rsid w:val="00EE4D56"/>
    <w:rsid w:val="00EE5198"/>
    <w:rsid w:val="00EE72BA"/>
    <w:rsid w:val="00EF1617"/>
    <w:rsid w:val="00EF19B4"/>
    <w:rsid w:val="00EF1A62"/>
    <w:rsid w:val="00EF2F4C"/>
    <w:rsid w:val="00EF3DD6"/>
    <w:rsid w:val="00EF5D9D"/>
    <w:rsid w:val="00EF5FAA"/>
    <w:rsid w:val="00EF6129"/>
    <w:rsid w:val="00EF7180"/>
    <w:rsid w:val="00EF7506"/>
    <w:rsid w:val="00F0101D"/>
    <w:rsid w:val="00F012C4"/>
    <w:rsid w:val="00F03F33"/>
    <w:rsid w:val="00F0710A"/>
    <w:rsid w:val="00F0727E"/>
    <w:rsid w:val="00F07D67"/>
    <w:rsid w:val="00F11D61"/>
    <w:rsid w:val="00F120FC"/>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0C9"/>
    <w:rsid w:val="00F244E9"/>
    <w:rsid w:val="00F25C89"/>
    <w:rsid w:val="00F25E53"/>
    <w:rsid w:val="00F26306"/>
    <w:rsid w:val="00F26B24"/>
    <w:rsid w:val="00F2710A"/>
    <w:rsid w:val="00F27DF5"/>
    <w:rsid w:val="00F30C57"/>
    <w:rsid w:val="00F30EF9"/>
    <w:rsid w:val="00F3111C"/>
    <w:rsid w:val="00F31F48"/>
    <w:rsid w:val="00F32903"/>
    <w:rsid w:val="00F332E6"/>
    <w:rsid w:val="00F343E6"/>
    <w:rsid w:val="00F35670"/>
    <w:rsid w:val="00F35A22"/>
    <w:rsid w:val="00F3602D"/>
    <w:rsid w:val="00F36C9F"/>
    <w:rsid w:val="00F37CFA"/>
    <w:rsid w:val="00F40C86"/>
    <w:rsid w:val="00F41BDA"/>
    <w:rsid w:val="00F420DD"/>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A3A"/>
    <w:rsid w:val="00F51DE2"/>
    <w:rsid w:val="00F51EDB"/>
    <w:rsid w:val="00F538C5"/>
    <w:rsid w:val="00F54E6D"/>
    <w:rsid w:val="00F553DF"/>
    <w:rsid w:val="00F55ECF"/>
    <w:rsid w:val="00F56620"/>
    <w:rsid w:val="00F56B62"/>
    <w:rsid w:val="00F56D7D"/>
    <w:rsid w:val="00F5725B"/>
    <w:rsid w:val="00F573E7"/>
    <w:rsid w:val="00F57AFC"/>
    <w:rsid w:val="00F60D45"/>
    <w:rsid w:val="00F61640"/>
    <w:rsid w:val="00F6239B"/>
    <w:rsid w:val="00F625C0"/>
    <w:rsid w:val="00F62F8E"/>
    <w:rsid w:val="00F641AD"/>
    <w:rsid w:val="00F650B9"/>
    <w:rsid w:val="00F6530E"/>
    <w:rsid w:val="00F67EC9"/>
    <w:rsid w:val="00F70465"/>
    <w:rsid w:val="00F70EAC"/>
    <w:rsid w:val="00F713C8"/>
    <w:rsid w:val="00F7226B"/>
    <w:rsid w:val="00F72C97"/>
    <w:rsid w:val="00F7494B"/>
    <w:rsid w:val="00F760C5"/>
    <w:rsid w:val="00F766A0"/>
    <w:rsid w:val="00F76D6B"/>
    <w:rsid w:val="00F800EE"/>
    <w:rsid w:val="00F805CF"/>
    <w:rsid w:val="00F80D3A"/>
    <w:rsid w:val="00F81A1D"/>
    <w:rsid w:val="00F8289C"/>
    <w:rsid w:val="00F82A92"/>
    <w:rsid w:val="00F8321E"/>
    <w:rsid w:val="00F83395"/>
    <w:rsid w:val="00F835C6"/>
    <w:rsid w:val="00F8399E"/>
    <w:rsid w:val="00F83BB4"/>
    <w:rsid w:val="00F83E42"/>
    <w:rsid w:val="00F85795"/>
    <w:rsid w:val="00F85BCF"/>
    <w:rsid w:val="00F861B9"/>
    <w:rsid w:val="00F86B86"/>
    <w:rsid w:val="00F86CB0"/>
    <w:rsid w:val="00F86EFC"/>
    <w:rsid w:val="00F873E4"/>
    <w:rsid w:val="00F879C5"/>
    <w:rsid w:val="00F87E60"/>
    <w:rsid w:val="00F9003B"/>
    <w:rsid w:val="00F90350"/>
    <w:rsid w:val="00F90897"/>
    <w:rsid w:val="00F90982"/>
    <w:rsid w:val="00F909FB"/>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A76C6"/>
    <w:rsid w:val="00FB01FC"/>
    <w:rsid w:val="00FB12B8"/>
    <w:rsid w:val="00FB12E5"/>
    <w:rsid w:val="00FB325F"/>
    <w:rsid w:val="00FB3907"/>
    <w:rsid w:val="00FB4497"/>
    <w:rsid w:val="00FB44BF"/>
    <w:rsid w:val="00FB5634"/>
    <w:rsid w:val="00FB61B5"/>
    <w:rsid w:val="00FB6C9A"/>
    <w:rsid w:val="00FB6D11"/>
    <w:rsid w:val="00FB7797"/>
    <w:rsid w:val="00FC1DED"/>
    <w:rsid w:val="00FC2B41"/>
    <w:rsid w:val="00FC30F1"/>
    <w:rsid w:val="00FC33ED"/>
    <w:rsid w:val="00FC3488"/>
    <w:rsid w:val="00FC3531"/>
    <w:rsid w:val="00FC37AF"/>
    <w:rsid w:val="00FC3BA7"/>
    <w:rsid w:val="00FC4A07"/>
    <w:rsid w:val="00FC4A84"/>
    <w:rsid w:val="00FC55D8"/>
    <w:rsid w:val="00FC5615"/>
    <w:rsid w:val="00FC5D54"/>
    <w:rsid w:val="00FC6002"/>
    <w:rsid w:val="00FC7457"/>
    <w:rsid w:val="00FC77F3"/>
    <w:rsid w:val="00FC7ABB"/>
    <w:rsid w:val="00FD00D9"/>
    <w:rsid w:val="00FD0106"/>
    <w:rsid w:val="00FD0E22"/>
    <w:rsid w:val="00FD326D"/>
    <w:rsid w:val="00FD4DEC"/>
    <w:rsid w:val="00FD502E"/>
    <w:rsid w:val="00FD59B2"/>
    <w:rsid w:val="00FD6090"/>
    <w:rsid w:val="00FD72A6"/>
    <w:rsid w:val="00FD72BD"/>
    <w:rsid w:val="00FD77DA"/>
    <w:rsid w:val="00FD7B82"/>
    <w:rsid w:val="00FD7E63"/>
    <w:rsid w:val="00FE0BE4"/>
    <w:rsid w:val="00FE1B85"/>
    <w:rsid w:val="00FE25E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character" w:customStyle="1" w:styleId="a-size-large">
    <w:name w:val="a-size-large"/>
    <w:basedOn w:val="Fontepargpadro"/>
    <w:rsid w:val="00E1664C"/>
  </w:style>
  <w:style w:type="numbering" w:customStyle="1" w:styleId="WWNum1">
    <w:name w:val="WWNum1"/>
    <w:basedOn w:val="Semlista"/>
    <w:rsid w:val="00384B38"/>
    <w:pPr>
      <w:numPr>
        <w:numId w:val="50"/>
      </w:numPr>
    </w:pPr>
  </w:style>
  <w:style w:type="numbering" w:customStyle="1" w:styleId="WWNum5">
    <w:name w:val="WWNum5"/>
    <w:basedOn w:val="Semlista"/>
    <w:rsid w:val="00384B38"/>
    <w:pPr>
      <w:numPr>
        <w:numId w:val="51"/>
      </w:numPr>
    </w:pPr>
  </w:style>
  <w:style w:type="character" w:customStyle="1" w:styleId="MenoPendente2">
    <w:name w:val="Menção Pendente2"/>
    <w:basedOn w:val="Fontepargpadro"/>
    <w:uiPriority w:val="99"/>
    <w:semiHidden/>
    <w:unhideWhenUsed/>
    <w:rsid w:val="00597FF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character" w:customStyle="1" w:styleId="a-size-large">
    <w:name w:val="a-size-large"/>
    <w:basedOn w:val="Fontepargpadro"/>
    <w:rsid w:val="00E1664C"/>
  </w:style>
  <w:style w:type="numbering" w:customStyle="1" w:styleId="WWNum1">
    <w:name w:val="WWNum1"/>
    <w:basedOn w:val="Semlista"/>
    <w:rsid w:val="00384B38"/>
    <w:pPr>
      <w:numPr>
        <w:numId w:val="50"/>
      </w:numPr>
    </w:pPr>
  </w:style>
  <w:style w:type="numbering" w:customStyle="1" w:styleId="WWNum5">
    <w:name w:val="WWNum5"/>
    <w:basedOn w:val="Semlista"/>
    <w:rsid w:val="00384B38"/>
    <w:pPr>
      <w:numPr>
        <w:numId w:val="51"/>
      </w:numPr>
    </w:pPr>
  </w:style>
  <w:style w:type="character" w:customStyle="1" w:styleId="MenoPendente2">
    <w:name w:val="Menção Pendente2"/>
    <w:basedOn w:val="Fontepargpadro"/>
    <w:uiPriority w:val="99"/>
    <w:semiHidden/>
    <w:unhideWhenUsed/>
    <w:rsid w:val="00597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63477533">
      <w:bodyDiv w:val="1"/>
      <w:marLeft w:val="0"/>
      <w:marRight w:val="0"/>
      <w:marTop w:val="0"/>
      <w:marBottom w:val="0"/>
      <w:divBdr>
        <w:top w:val="none" w:sz="0" w:space="0" w:color="auto"/>
        <w:left w:val="none" w:sz="0" w:space="0" w:color="auto"/>
        <w:bottom w:val="none" w:sz="0" w:space="0" w:color="auto"/>
        <w:right w:val="none" w:sz="0" w:space="0" w:color="auto"/>
      </w:divBdr>
    </w:div>
    <w:div w:id="172037778">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242035792">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356472854">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442917899">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41023168">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32171752">
      <w:bodyDiv w:val="1"/>
      <w:marLeft w:val="0"/>
      <w:marRight w:val="0"/>
      <w:marTop w:val="0"/>
      <w:marBottom w:val="0"/>
      <w:divBdr>
        <w:top w:val="none" w:sz="0" w:space="0" w:color="auto"/>
        <w:left w:val="none" w:sz="0" w:space="0" w:color="auto"/>
        <w:bottom w:val="none" w:sz="0" w:space="0" w:color="auto"/>
        <w:right w:val="none" w:sz="0" w:space="0" w:color="auto"/>
      </w:divBdr>
    </w:div>
    <w:div w:id="634070654">
      <w:bodyDiv w:val="1"/>
      <w:marLeft w:val="0"/>
      <w:marRight w:val="0"/>
      <w:marTop w:val="0"/>
      <w:marBottom w:val="0"/>
      <w:divBdr>
        <w:top w:val="none" w:sz="0" w:space="0" w:color="auto"/>
        <w:left w:val="none" w:sz="0" w:space="0" w:color="auto"/>
        <w:bottom w:val="none" w:sz="0" w:space="0" w:color="auto"/>
        <w:right w:val="none" w:sz="0" w:space="0" w:color="auto"/>
      </w:divBdr>
    </w:div>
    <w:div w:id="742023920">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11480969">
      <w:bodyDiv w:val="1"/>
      <w:marLeft w:val="0"/>
      <w:marRight w:val="0"/>
      <w:marTop w:val="0"/>
      <w:marBottom w:val="0"/>
      <w:divBdr>
        <w:top w:val="none" w:sz="0" w:space="0" w:color="auto"/>
        <w:left w:val="none" w:sz="0" w:space="0" w:color="auto"/>
        <w:bottom w:val="none" w:sz="0" w:space="0" w:color="auto"/>
        <w:right w:val="none" w:sz="0" w:space="0" w:color="auto"/>
      </w:divBdr>
    </w:div>
    <w:div w:id="849374937">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90703189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091584507">
      <w:bodyDiv w:val="1"/>
      <w:marLeft w:val="0"/>
      <w:marRight w:val="0"/>
      <w:marTop w:val="0"/>
      <w:marBottom w:val="0"/>
      <w:divBdr>
        <w:top w:val="none" w:sz="0" w:space="0" w:color="auto"/>
        <w:left w:val="none" w:sz="0" w:space="0" w:color="auto"/>
        <w:bottom w:val="none" w:sz="0" w:space="0" w:color="auto"/>
        <w:right w:val="none" w:sz="0" w:space="0" w:color="auto"/>
      </w:divBdr>
    </w:div>
    <w:div w:id="1138451567">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49286152">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19402736">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479297811">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553611242">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1960986074">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 w:id="213903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_ato2019-2022/2022/Decreto/D11246.htm" TargetMode="External"/><Relationship Id="rId18" Type="http://schemas.openxmlformats.org/officeDocument/2006/relationships/hyperlink" Target="https://www.planalto.gov.br/ccivil_03/_ato2019-2022/2021/lei/l14133.htm" TargetMode="External"/><Relationship Id="rId26" Type="http://schemas.openxmlformats.org/officeDocument/2006/relationships/hyperlink" Target="https://www.planalto.gov.br/ccivil_03/_ato2019-2022/2022/Decreto/D11246.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_ato2019-2022/2021/lei/l14133.htm" TargetMode="External"/><Relationship Id="rId34" Type="http://schemas.openxmlformats.org/officeDocument/2006/relationships/hyperlink" Target="https://www.planalto.gov.br/ccivil_03/decreto-lei/del5452.htm" TargetMode="External"/><Relationship Id="rId42" Type="http://schemas.openxmlformats.org/officeDocument/2006/relationships/hyperlink" Target="https://www.planalto.gov.br/ccivil_03/_ato2019-2022/2022/Decreto/D11246.htm" TargetMode="External"/><Relationship Id="rId47" Type="http://schemas.openxmlformats.org/officeDocument/2006/relationships/hyperlink" Target="https://www.planalto.gov.br/ccivil_03/_ato2019-2022/2022/Decreto/D11246.htm" TargetMode="External"/><Relationship Id="rId50" Type="http://schemas.openxmlformats.org/officeDocument/2006/relationships/hyperlink" Target="https://www.planalto.gov.br/ccivil_03/_ato2019-2022/2021/lei/l14133.htm" TargetMode="External"/><Relationship Id="rId55" Type="http://schemas.openxmlformats.org/officeDocument/2006/relationships/hyperlink" Target="https://www.planalto.gov.br/ccivil_03/_ato2019-2022/2022/Decreto/D11246.htm"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s://www.planalto.gov.br/ccivil_03/_ato2019-2022/2022/Decreto/D11246.htm" TargetMode="External"/><Relationship Id="rId76" Type="http://schemas.openxmlformats.org/officeDocument/2006/relationships/hyperlink" Target="https://www.planalto.gov.br/ccivil_03/_ato2019-2022/2022/Decreto/D11246.htm" TargetMode="External"/><Relationship Id="rId7" Type="http://schemas.openxmlformats.org/officeDocument/2006/relationships/footnotes" Target="footnotes.xml"/><Relationship Id="rId71"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16" Type="http://schemas.openxmlformats.org/officeDocument/2006/relationships/hyperlink" Target="https://www.planalto.gov.br/ccivil_03/_ato2019-2022/2022/Decreto/D11246.htm" TargetMode="External"/><Relationship Id="rId29" Type="http://schemas.openxmlformats.org/officeDocument/2006/relationships/hyperlink" Target="https://www.planalto.gov.br/ccivil_03/_ato2019-2022/2022/Decreto/D11246.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9-2022/2022/Decreto/D11246.htm" TargetMode="External"/><Relationship Id="rId32" Type="http://schemas.openxmlformats.org/officeDocument/2006/relationships/hyperlink" Target="http://www.planalto.gov.br/ccivil_03/Leis/LCP/Lcp123.htm" TargetMode="External"/><Relationship Id="rId37" Type="http://schemas.openxmlformats.org/officeDocument/2006/relationships/footer" Target="footer1.xml"/><Relationship Id="rId40" Type="http://schemas.openxmlformats.org/officeDocument/2006/relationships/hyperlink" Target="https://www.planalto.gov.br/ccivil_03/_ato2019-2022/2022/Decreto/D11246.htm" TargetMode="External"/><Relationship Id="rId45" Type="http://schemas.openxmlformats.org/officeDocument/2006/relationships/hyperlink" Target="https://www.planalto.gov.br/ccivil_03/_ato2019-2022/2021/lei/l14133.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_ato2019-2022/2022/Decreto/D11246.htm" TargetMode="External"/><Relationship Id="rId74" Type="http://schemas.openxmlformats.org/officeDocument/2006/relationships/hyperlink" Target="https://www.planalto.gov.br/ccivil_03/_ato2019-2022/2022/Decreto/D11246.htm" TargetMode="Externa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licitanet.com.br/" TargetMode="External"/><Relationship Id="rId19" Type="http://schemas.openxmlformats.org/officeDocument/2006/relationships/hyperlink" Target="https://www.planalto.gov.br/ccivil_03/_ato2019-2022/2022/Decreto/D11246.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_ato2019-2022/2022/Decreto/D11246.htm"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www.planalto.gov.br/ccivil_03/Leis/LCP/Lcp123.htm" TargetMode="External"/><Relationship Id="rId65" Type="http://schemas.openxmlformats.org/officeDocument/2006/relationships/hyperlink" Target="https://www.planalto.gov.br/ccivil_03/_ato2019-2022/2022/Decreto/D11246.htm" TargetMode="External"/><Relationship Id="rId73" Type="http://schemas.openxmlformats.org/officeDocument/2006/relationships/hyperlink" Target="https://www.planalto.gov.br/ccivil_03/_ato2019-2022/2022/Decreto/D11246.htm" TargetMode="External"/><Relationship Id="rId78" Type="http://schemas.openxmlformats.org/officeDocument/2006/relationships/hyperlink" Target="https://www.planalto.gov.br/ccivil_03/_ato2019-2022/2022/Decreto/D11246.htm" TargetMode="External"/><Relationship Id="rId4" Type="http://schemas.microsoft.com/office/2007/relationships/stylesWithEffects" Target="stylesWithEffects.xml"/><Relationship Id="rId9" Type="http://schemas.openxmlformats.org/officeDocument/2006/relationships/hyperlink" Target="mailto:contato@licitanet.com.br" TargetMode="External"/><Relationship Id="rId14" Type="http://schemas.openxmlformats.org/officeDocument/2006/relationships/hyperlink" Target="https://www.planalto.gov.br/ccivil_03/_ato2019-2022/2022/Decreto/D11246.htm" TargetMode="External"/><Relationship Id="rId22" Type="http://schemas.openxmlformats.org/officeDocument/2006/relationships/hyperlink" Target="https://www.planalto.gov.br/ccivil_03/_ato2019-2022/2022/Decreto/D11246.htm" TargetMode="External"/><Relationship Id="rId27" Type="http://schemas.openxmlformats.org/officeDocument/2006/relationships/hyperlink" Target="https://www.planalto.gov.br/ccivil_03/_ato2019-2022/2022/Decreto/D11246.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Leis/LCP/Lcp123.htm" TargetMode="External"/><Relationship Id="rId43" Type="http://schemas.openxmlformats.org/officeDocument/2006/relationships/hyperlink" Target="https://www.planalto.gov.br/ccivil_03/_ato2019-2022/2022/Decreto/D11246.htm" TargetMode="External"/><Relationship Id="rId48" Type="http://schemas.openxmlformats.org/officeDocument/2006/relationships/hyperlink" Target="https://www.planalto.gov.br/ccivil_03/_ato2019-2022/2021/lei/l14133.htm"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s://www.planalto.gov.br/ccivil_03/_ato2019-2022/2022/Decreto/D11246.htm" TargetMode="External"/><Relationship Id="rId77" Type="http://schemas.openxmlformats.org/officeDocument/2006/relationships/hyperlink" Target="https://www.planalto.gov.br/ccivil_03/_ato2019-2022/2022/Decreto/D11246.htm" TargetMode="External"/><Relationship Id="rId8" Type="http://schemas.openxmlformats.org/officeDocument/2006/relationships/endnotes" Target="endnotes.xml"/><Relationship Id="rId51" Type="http://schemas.openxmlformats.org/officeDocument/2006/relationships/hyperlink" Target="https://www.planalto.gov.br/ccivil_03/_ato2019-2022/2022/Decreto/D11246.htm" TargetMode="External"/><Relationship Id="rId72" Type="http://schemas.openxmlformats.org/officeDocument/2006/relationships/hyperlink" Target="https://www.planalto.gov.br/ccivil_03/_ato2019-2022/2021/lei/l14133.htm"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_ato2019-2022/2022/Decreto/D11246.htm" TargetMode="External"/><Relationship Id="rId25" Type="http://schemas.openxmlformats.org/officeDocument/2006/relationships/hyperlink" Target="https://www.planalto.gov.br/ccivil_03/_ato2019-2022/2022/Decreto/D11246.htm" TargetMode="External"/><Relationship Id="rId33" Type="http://schemas.openxmlformats.org/officeDocument/2006/relationships/hyperlink" Target="https://www.gov.br/economia/pt-br/assuntos/drei/legislacao/arquivos/legislacoes-federais/indrei772020.pdf"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9-2022/2022/Decreto/D11246.htm" TargetMode="External"/><Relationship Id="rId59" Type="http://schemas.openxmlformats.org/officeDocument/2006/relationships/hyperlink" Target="http://www.planalto.gov.br/ccivil_03/Leis/LCP/Lcp123.htm" TargetMode="External"/><Relationship Id="rId67" Type="http://schemas.openxmlformats.org/officeDocument/2006/relationships/hyperlink" Target="https://www.planalto.gov.br/ccivil_03/_ato2019-2022/2021/lei/l14133.htm" TargetMode="External"/><Relationship Id="rId20" Type="http://schemas.openxmlformats.org/officeDocument/2006/relationships/hyperlink" Target="https://www.planalto.gov.br/ccivil_03/_ato2019-2022/2022/Decreto/D11246.htm" TargetMode="External"/><Relationship Id="rId41" Type="http://schemas.openxmlformats.org/officeDocument/2006/relationships/hyperlink" Target="https://www.planalto.gov.br/ccivil_03/_ato2019-2022/2022/Decreto/D11246.htm" TargetMode="External"/><Relationship Id="rId54" Type="http://schemas.openxmlformats.org/officeDocument/2006/relationships/hyperlink" Target="https://www.planalto.gov.br/ccivil_03/_ato2019-2022/2022/Decreto/D11246.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s://www.planalto.gov.br/ccivil_03/_ato2019-2022/2021/lei/l14133.htm" TargetMode="External"/><Relationship Id="rId75" Type="http://schemas.openxmlformats.org/officeDocument/2006/relationships/hyperlink" Target="https://www.planalto.gov.br/ccivil_03/_ato2019-2022/2022/Decreto/D11246.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planalto.gov.br/ccivil_03/_ato2019-2022/2022/Decreto/D11246.htm" TargetMode="External"/><Relationship Id="rId23" Type="http://schemas.openxmlformats.org/officeDocument/2006/relationships/hyperlink" Target="https://www.planalto.gov.br/ccivil_03/_ato2019-2022/2021/lei/l14133.htm" TargetMode="External"/><Relationship Id="rId28" Type="http://schemas.openxmlformats.org/officeDocument/2006/relationships/hyperlink" Target="https://www.planalto.gov.br/ccivil_03/_ato2019-2022/2022/Decreto/D11246.htm" TargetMode="External"/><Relationship Id="rId36" Type="http://schemas.openxmlformats.org/officeDocument/2006/relationships/header" Target="header1.xm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12FF6-248C-4FC1-8DBC-08DAFB31C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9</TotalTime>
  <Pages>76</Pages>
  <Words>35565</Words>
  <Characters>192053</Characters>
  <Application>Microsoft Office Word</Application>
  <DocSecurity>0</DocSecurity>
  <Lines>1600</Lines>
  <Paragraphs>454</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227164</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2025-06-26T12:42:00Z</cp:lastPrinted>
  <dcterms:created xsi:type="dcterms:W3CDTF">2025-07-02T18:11:00Z</dcterms:created>
  <dcterms:modified xsi:type="dcterms:W3CDTF">2025-07-03T14:51:00Z</dcterms:modified>
</cp:coreProperties>
</file>